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2C7" w:rsidRDefault="008502C7" w:rsidP="00DD197D">
      <w:pPr>
        <w:spacing w:after="0" w:line="240" w:lineRule="auto"/>
        <w:jc w:val="center"/>
        <w:rPr>
          <w:rFonts w:ascii="Times New Roman" w:eastAsia="Times New Roman" w:hAnsi="Times New Roman" w:cs="Times New Roman"/>
          <w:sz w:val="26"/>
          <w:szCs w:val="26"/>
          <w:lang w:val="ru-RU"/>
        </w:rPr>
      </w:pPr>
      <w:r w:rsidRPr="008502C7">
        <w:rPr>
          <w:rFonts w:ascii="Times New Roman" w:eastAsia="Times New Roman" w:hAnsi="Times New Roman" w:cs="Times New Roman"/>
          <w:sz w:val="26"/>
          <w:szCs w:val="26"/>
          <w:lang w:val="ru-RU"/>
        </w:rPr>
        <w:t>Муниципальное образование Верх-</w:t>
      </w:r>
      <w:proofErr w:type="spellStart"/>
      <w:r w:rsidRPr="008502C7">
        <w:rPr>
          <w:rFonts w:ascii="Times New Roman" w:eastAsia="Times New Roman" w:hAnsi="Times New Roman" w:cs="Times New Roman"/>
          <w:sz w:val="26"/>
          <w:szCs w:val="26"/>
          <w:lang w:val="ru-RU"/>
        </w:rPr>
        <w:t>Камышенский</w:t>
      </w:r>
      <w:proofErr w:type="spellEnd"/>
      <w:r w:rsidRPr="008502C7">
        <w:rPr>
          <w:rFonts w:ascii="Times New Roman" w:eastAsia="Times New Roman" w:hAnsi="Times New Roman" w:cs="Times New Roman"/>
          <w:sz w:val="26"/>
          <w:szCs w:val="26"/>
          <w:lang w:val="ru-RU"/>
        </w:rPr>
        <w:t xml:space="preserve"> сельсовет</w:t>
      </w:r>
    </w:p>
    <w:p w:rsidR="005E2CE1" w:rsidRPr="008502C7" w:rsidRDefault="008502C7" w:rsidP="00DD197D">
      <w:pPr>
        <w:spacing w:after="0" w:line="240" w:lineRule="auto"/>
        <w:jc w:val="center"/>
        <w:rPr>
          <w:rFonts w:ascii="Times New Roman" w:eastAsia="Times New Roman" w:hAnsi="Times New Roman" w:cs="Times New Roman"/>
          <w:sz w:val="26"/>
          <w:szCs w:val="26"/>
          <w:lang w:val="ru-RU"/>
        </w:rPr>
      </w:pPr>
      <w:proofErr w:type="spellStart"/>
      <w:r w:rsidRPr="008502C7">
        <w:rPr>
          <w:rFonts w:ascii="Times New Roman" w:eastAsia="Times New Roman" w:hAnsi="Times New Roman" w:cs="Times New Roman"/>
          <w:sz w:val="26"/>
          <w:szCs w:val="26"/>
          <w:lang w:val="ru-RU"/>
        </w:rPr>
        <w:t>Заринского</w:t>
      </w:r>
      <w:proofErr w:type="spellEnd"/>
      <w:r w:rsidRPr="008502C7">
        <w:rPr>
          <w:rFonts w:ascii="Times New Roman" w:eastAsia="Times New Roman" w:hAnsi="Times New Roman" w:cs="Times New Roman"/>
          <w:sz w:val="26"/>
          <w:szCs w:val="26"/>
          <w:lang w:val="ru-RU"/>
        </w:rPr>
        <w:t xml:space="preserve"> района Алтайского края</w:t>
      </w:r>
    </w:p>
    <w:p w:rsidR="005E2CE1" w:rsidRPr="005D2A02" w:rsidRDefault="005E2CE1" w:rsidP="00DD197D">
      <w:pPr>
        <w:spacing w:after="0" w:line="240" w:lineRule="auto"/>
        <w:ind w:firstLine="709"/>
        <w:jc w:val="center"/>
        <w:rPr>
          <w:rFonts w:eastAsia="Times New Roman"/>
          <w:sz w:val="24"/>
          <w:szCs w:val="24"/>
          <w:lang w:val="ru-RU"/>
        </w:rPr>
      </w:pPr>
    </w:p>
    <w:p w:rsidR="005E2CE1" w:rsidRPr="005D2A02" w:rsidRDefault="005E2CE1" w:rsidP="00DD197D">
      <w:pPr>
        <w:spacing w:after="0" w:line="240" w:lineRule="auto"/>
        <w:ind w:firstLine="709"/>
        <w:rPr>
          <w:rFonts w:eastAsia="Times New Roman"/>
          <w:sz w:val="24"/>
          <w:szCs w:val="24"/>
          <w:lang w:val="ru-RU"/>
        </w:rPr>
      </w:pPr>
    </w:p>
    <w:p w:rsidR="005E2CE1" w:rsidRPr="005D2A02" w:rsidRDefault="005E2CE1" w:rsidP="00DD197D">
      <w:pPr>
        <w:spacing w:after="0" w:line="240" w:lineRule="auto"/>
        <w:ind w:firstLine="709"/>
        <w:rPr>
          <w:rFonts w:eastAsia="Times New Roman"/>
          <w:sz w:val="24"/>
          <w:szCs w:val="24"/>
          <w:lang w:val="ru-RU"/>
        </w:rPr>
      </w:pPr>
    </w:p>
    <w:p w:rsidR="005E2CE1" w:rsidRPr="005D2A02" w:rsidRDefault="005E2CE1" w:rsidP="00DD197D">
      <w:pPr>
        <w:spacing w:after="0" w:line="240" w:lineRule="auto"/>
        <w:ind w:firstLine="709"/>
        <w:rPr>
          <w:rFonts w:eastAsia="Times New Roman"/>
          <w:sz w:val="24"/>
          <w:szCs w:val="24"/>
          <w:lang w:val="ru-RU"/>
        </w:rPr>
      </w:pPr>
    </w:p>
    <w:p w:rsidR="005E2CE1" w:rsidRPr="005D2A02" w:rsidRDefault="005E2CE1" w:rsidP="00DD197D">
      <w:pPr>
        <w:spacing w:after="0" w:line="240" w:lineRule="auto"/>
        <w:ind w:firstLine="709"/>
        <w:rPr>
          <w:rFonts w:eastAsia="Times New Roman"/>
          <w:sz w:val="24"/>
          <w:szCs w:val="24"/>
          <w:lang w:val="ru-RU"/>
        </w:rPr>
      </w:pPr>
    </w:p>
    <w:p w:rsidR="005E2CE1" w:rsidRPr="005D2A02" w:rsidRDefault="005E2CE1" w:rsidP="00DD197D">
      <w:pPr>
        <w:spacing w:after="0" w:line="240" w:lineRule="auto"/>
        <w:ind w:firstLine="709"/>
        <w:rPr>
          <w:rFonts w:eastAsia="Times New Roman"/>
          <w:sz w:val="24"/>
          <w:szCs w:val="24"/>
          <w:lang w:val="ru-RU"/>
        </w:rPr>
      </w:pPr>
    </w:p>
    <w:p w:rsidR="005E2CE1" w:rsidRPr="005D2A02" w:rsidRDefault="005E2CE1" w:rsidP="00DD197D">
      <w:pPr>
        <w:spacing w:after="0" w:line="240" w:lineRule="auto"/>
        <w:ind w:firstLine="709"/>
        <w:rPr>
          <w:rFonts w:eastAsia="Times New Roman"/>
          <w:sz w:val="24"/>
          <w:szCs w:val="24"/>
          <w:lang w:val="ru-RU"/>
        </w:rPr>
      </w:pPr>
    </w:p>
    <w:p w:rsidR="005E2CE1" w:rsidRPr="005D2A02" w:rsidRDefault="005E2CE1" w:rsidP="00DD197D">
      <w:pPr>
        <w:spacing w:after="0" w:line="240" w:lineRule="auto"/>
        <w:ind w:firstLine="709"/>
        <w:rPr>
          <w:rFonts w:eastAsia="Times New Roman"/>
          <w:sz w:val="24"/>
          <w:szCs w:val="24"/>
          <w:lang w:val="ru-RU"/>
        </w:rPr>
      </w:pPr>
    </w:p>
    <w:p w:rsidR="005E2CE1" w:rsidRPr="005D2A02" w:rsidRDefault="005E2CE1" w:rsidP="00DD197D">
      <w:pPr>
        <w:spacing w:after="0" w:line="240" w:lineRule="auto"/>
        <w:ind w:firstLine="709"/>
        <w:rPr>
          <w:rFonts w:eastAsia="Times New Roman"/>
          <w:sz w:val="24"/>
          <w:szCs w:val="24"/>
          <w:lang w:val="ru-RU"/>
        </w:rPr>
      </w:pPr>
    </w:p>
    <w:p w:rsidR="005E2CE1" w:rsidRPr="005D2A02" w:rsidRDefault="005E2CE1" w:rsidP="00DD197D">
      <w:pPr>
        <w:spacing w:after="0" w:line="240" w:lineRule="auto"/>
        <w:ind w:firstLine="709"/>
        <w:rPr>
          <w:rFonts w:eastAsia="Times New Roman"/>
          <w:sz w:val="24"/>
          <w:szCs w:val="24"/>
          <w:lang w:val="ru-RU"/>
        </w:rPr>
      </w:pPr>
    </w:p>
    <w:p w:rsidR="005E2CE1" w:rsidRPr="005D2A02" w:rsidRDefault="005E2CE1" w:rsidP="000E3686">
      <w:pPr>
        <w:spacing w:after="0" w:line="240" w:lineRule="auto"/>
        <w:rPr>
          <w:rFonts w:eastAsia="Times New Roman"/>
          <w:sz w:val="24"/>
          <w:szCs w:val="24"/>
          <w:lang w:val="ru-RU"/>
        </w:rPr>
      </w:pPr>
    </w:p>
    <w:p w:rsidR="005E2CE1" w:rsidRPr="005D2A02" w:rsidRDefault="005E2CE1" w:rsidP="000E3686">
      <w:pPr>
        <w:widowControl w:val="0"/>
        <w:autoSpaceDE w:val="0"/>
        <w:autoSpaceDN w:val="0"/>
        <w:adjustRightInd w:val="0"/>
        <w:spacing w:after="0" w:line="240" w:lineRule="auto"/>
        <w:rPr>
          <w:rFonts w:eastAsia="Times New Roman"/>
          <w:b/>
          <w:sz w:val="24"/>
          <w:szCs w:val="24"/>
          <w:lang w:val="ru-RU"/>
        </w:rPr>
      </w:pPr>
    </w:p>
    <w:p w:rsidR="005E2CE1" w:rsidRPr="008502C7" w:rsidRDefault="005E2CE1" w:rsidP="000E3686">
      <w:pPr>
        <w:widowControl w:val="0"/>
        <w:autoSpaceDE w:val="0"/>
        <w:autoSpaceDN w:val="0"/>
        <w:adjustRightInd w:val="0"/>
        <w:spacing w:after="0" w:line="276" w:lineRule="auto"/>
        <w:jc w:val="center"/>
        <w:rPr>
          <w:rFonts w:ascii="Times New Roman" w:eastAsia="Times New Roman" w:hAnsi="Times New Roman" w:cs="Times New Roman"/>
          <w:b/>
          <w:sz w:val="26"/>
          <w:szCs w:val="26"/>
          <w:lang w:val="ru-RU"/>
        </w:rPr>
      </w:pPr>
      <w:r w:rsidRPr="008502C7">
        <w:rPr>
          <w:rFonts w:ascii="Times New Roman" w:eastAsia="Times New Roman" w:hAnsi="Times New Roman" w:cs="Times New Roman"/>
          <w:b/>
          <w:sz w:val="26"/>
          <w:szCs w:val="26"/>
          <w:lang w:val="ru-RU"/>
        </w:rPr>
        <w:t>СБОРНИК</w:t>
      </w:r>
    </w:p>
    <w:p w:rsidR="005E2CE1" w:rsidRPr="008502C7" w:rsidRDefault="005E2CE1" w:rsidP="000E3686">
      <w:pPr>
        <w:widowControl w:val="0"/>
        <w:autoSpaceDE w:val="0"/>
        <w:autoSpaceDN w:val="0"/>
        <w:adjustRightInd w:val="0"/>
        <w:spacing w:after="0" w:line="276" w:lineRule="auto"/>
        <w:jc w:val="center"/>
        <w:rPr>
          <w:rFonts w:ascii="Times New Roman" w:eastAsia="Times New Roman" w:hAnsi="Times New Roman" w:cs="Times New Roman"/>
          <w:b/>
          <w:sz w:val="26"/>
          <w:szCs w:val="26"/>
          <w:lang w:val="ru-RU"/>
        </w:rPr>
      </w:pPr>
      <w:r w:rsidRPr="008502C7">
        <w:rPr>
          <w:rFonts w:ascii="Times New Roman" w:eastAsia="Times New Roman" w:hAnsi="Times New Roman" w:cs="Times New Roman"/>
          <w:b/>
          <w:sz w:val="26"/>
          <w:szCs w:val="26"/>
          <w:lang w:val="ru-RU"/>
        </w:rPr>
        <w:t xml:space="preserve">МУНИЦИПАЛЬНЫХ ПРАВОВЫХ АКТОВ </w:t>
      </w:r>
    </w:p>
    <w:p w:rsidR="005E2CE1" w:rsidRPr="008502C7" w:rsidRDefault="002011D4" w:rsidP="000E3686">
      <w:pPr>
        <w:widowControl w:val="0"/>
        <w:autoSpaceDE w:val="0"/>
        <w:autoSpaceDN w:val="0"/>
        <w:adjustRightInd w:val="0"/>
        <w:spacing w:after="0" w:line="276" w:lineRule="auto"/>
        <w:jc w:val="center"/>
        <w:rPr>
          <w:rFonts w:ascii="Times New Roman" w:eastAsia="Times New Roman" w:hAnsi="Times New Roman" w:cs="Times New Roman"/>
          <w:b/>
          <w:sz w:val="26"/>
          <w:szCs w:val="26"/>
          <w:lang w:val="ru-RU"/>
        </w:rPr>
      </w:pPr>
      <w:r w:rsidRPr="008502C7">
        <w:rPr>
          <w:rFonts w:ascii="Times New Roman" w:eastAsia="Times New Roman" w:hAnsi="Times New Roman" w:cs="Times New Roman"/>
          <w:b/>
          <w:sz w:val="26"/>
          <w:szCs w:val="26"/>
          <w:lang w:val="ru-RU"/>
        </w:rPr>
        <w:t xml:space="preserve">МУНИЦИПАЛЬНОГО ОБРАЗОВАНИЯ </w:t>
      </w:r>
      <w:r w:rsidR="004468F9" w:rsidRPr="008502C7">
        <w:rPr>
          <w:rFonts w:ascii="Times New Roman" w:eastAsia="Times New Roman" w:hAnsi="Times New Roman" w:cs="Times New Roman"/>
          <w:b/>
          <w:sz w:val="26"/>
          <w:szCs w:val="26"/>
          <w:lang w:val="ru-RU"/>
        </w:rPr>
        <w:t>ВЕРХ-КАМЫШЕНСКИЙ</w:t>
      </w:r>
      <w:r w:rsidRPr="008502C7">
        <w:rPr>
          <w:rFonts w:ascii="Times New Roman" w:eastAsia="Times New Roman" w:hAnsi="Times New Roman" w:cs="Times New Roman"/>
          <w:b/>
          <w:sz w:val="26"/>
          <w:szCs w:val="26"/>
          <w:lang w:val="ru-RU"/>
        </w:rPr>
        <w:t xml:space="preserve"> СЕЛЬСОВЕТ ЗАРИНСКОГО РАЙОНА АЛТАЙСКОГО КРАЯ</w:t>
      </w:r>
    </w:p>
    <w:p w:rsidR="008502C7" w:rsidRPr="008502C7" w:rsidRDefault="008502C7" w:rsidP="000E3686">
      <w:pPr>
        <w:widowControl w:val="0"/>
        <w:autoSpaceDE w:val="0"/>
        <w:autoSpaceDN w:val="0"/>
        <w:adjustRightInd w:val="0"/>
        <w:spacing w:after="0" w:line="276" w:lineRule="auto"/>
        <w:jc w:val="center"/>
        <w:rPr>
          <w:rFonts w:ascii="Times New Roman" w:eastAsia="Times New Roman" w:hAnsi="Times New Roman" w:cs="Times New Roman"/>
          <w:b/>
          <w:sz w:val="26"/>
          <w:szCs w:val="26"/>
          <w:lang w:val="ru-RU"/>
        </w:rPr>
      </w:pPr>
      <w:r w:rsidRPr="008502C7">
        <w:rPr>
          <w:rFonts w:ascii="Times New Roman" w:eastAsia="Times New Roman" w:hAnsi="Times New Roman" w:cs="Times New Roman"/>
          <w:b/>
          <w:sz w:val="26"/>
          <w:szCs w:val="26"/>
          <w:lang w:val="ru-RU"/>
        </w:rPr>
        <w:t>№</w:t>
      </w:r>
      <w:r>
        <w:rPr>
          <w:rFonts w:ascii="Times New Roman" w:eastAsia="Times New Roman" w:hAnsi="Times New Roman" w:cs="Times New Roman"/>
          <w:b/>
          <w:sz w:val="26"/>
          <w:szCs w:val="26"/>
          <w:lang w:val="ru-RU"/>
        </w:rPr>
        <w:t xml:space="preserve"> </w:t>
      </w:r>
      <w:r w:rsidR="00F1499F">
        <w:rPr>
          <w:rFonts w:ascii="Times New Roman" w:eastAsia="Times New Roman" w:hAnsi="Times New Roman" w:cs="Times New Roman"/>
          <w:b/>
          <w:sz w:val="26"/>
          <w:szCs w:val="26"/>
          <w:lang w:val="ru-RU"/>
        </w:rPr>
        <w:t>5</w:t>
      </w:r>
    </w:p>
    <w:p w:rsidR="005E2CE1" w:rsidRPr="005D2A02" w:rsidRDefault="005E2CE1" w:rsidP="000E3686">
      <w:pPr>
        <w:widowControl w:val="0"/>
        <w:autoSpaceDE w:val="0"/>
        <w:autoSpaceDN w:val="0"/>
        <w:adjustRightInd w:val="0"/>
        <w:spacing w:after="0" w:line="240" w:lineRule="auto"/>
        <w:jc w:val="center"/>
        <w:rPr>
          <w:rFonts w:eastAsia="Times New Roman"/>
          <w:b/>
          <w:sz w:val="24"/>
          <w:szCs w:val="24"/>
          <w:lang w:val="ru-RU"/>
        </w:rPr>
      </w:pPr>
    </w:p>
    <w:p w:rsidR="002011D4" w:rsidRPr="005D2A02" w:rsidRDefault="002011D4" w:rsidP="000E3686">
      <w:pPr>
        <w:widowControl w:val="0"/>
        <w:autoSpaceDE w:val="0"/>
        <w:autoSpaceDN w:val="0"/>
        <w:adjustRightInd w:val="0"/>
        <w:spacing w:after="0" w:line="240" w:lineRule="auto"/>
        <w:jc w:val="center"/>
        <w:rPr>
          <w:rFonts w:eastAsia="Times New Roman"/>
          <w:b/>
          <w:sz w:val="24"/>
          <w:szCs w:val="24"/>
          <w:lang w:val="ru-RU"/>
        </w:rPr>
      </w:pPr>
    </w:p>
    <w:p w:rsidR="002011D4" w:rsidRPr="005D2A02" w:rsidRDefault="002011D4" w:rsidP="000E3686">
      <w:pPr>
        <w:widowControl w:val="0"/>
        <w:autoSpaceDE w:val="0"/>
        <w:autoSpaceDN w:val="0"/>
        <w:adjustRightInd w:val="0"/>
        <w:spacing w:after="0" w:line="240" w:lineRule="auto"/>
        <w:jc w:val="center"/>
        <w:rPr>
          <w:rFonts w:eastAsia="Times New Roman"/>
          <w:b/>
          <w:sz w:val="24"/>
          <w:szCs w:val="24"/>
          <w:lang w:val="ru-RU"/>
        </w:rPr>
      </w:pPr>
    </w:p>
    <w:p w:rsidR="002011D4" w:rsidRPr="005D2A02" w:rsidRDefault="002011D4" w:rsidP="000E3686">
      <w:pPr>
        <w:widowControl w:val="0"/>
        <w:autoSpaceDE w:val="0"/>
        <w:autoSpaceDN w:val="0"/>
        <w:adjustRightInd w:val="0"/>
        <w:spacing w:after="0" w:line="240" w:lineRule="auto"/>
        <w:jc w:val="center"/>
        <w:rPr>
          <w:rFonts w:eastAsia="Times New Roman"/>
          <w:b/>
          <w:sz w:val="24"/>
          <w:szCs w:val="24"/>
          <w:lang w:val="ru-RU"/>
        </w:rPr>
      </w:pPr>
    </w:p>
    <w:p w:rsidR="002011D4" w:rsidRPr="005D2A02" w:rsidRDefault="002011D4" w:rsidP="000E3686">
      <w:pPr>
        <w:widowControl w:val="0"/>
        <w:autoSpaceDE w:val="0"/>
        <w:autoSpaceDN w:val="0"/>
        <w:adjustRightInd w:val="0"/>
        <w:spacing w:after="0" w:line="240" w:lineRule="auto"/>
        <w:jc w:val="center"/>
        <w:rPr>
          <w:rFonts w:eastAsia="Times New Roman"/>
          <w:b/>
          <w:sz w:val="24"/>
          <w:szCs w:val="24"/>
          <w:lang w:val="ru-RU"/>
        </w:rPr>
      </w:pPr>
    </w:p>
    <w:p w:rsidR="005E2CE1" w:rsidRDefault="005E2CE1" w:rsidP="000E3686">
      <w:pPr>
        <w:widowControl w:val="0"/>
        <w:autoSpaceDE w:val="0"/>
        <w:autoSpaceDN w:val="0"/>
        <w:adjustRightInd w:val="0"/>
        <w:spacing w:after="0" w:line="276" w:lineRule="auto"/>
        <w:jc w:val="center"/>
        <w:rPr>
          <w:rFonts w:ascii="Times New Roman" w:eastAsia="Times New Roman" w:hAnsi="Times New Roman" w:cs="Times New Roman"/>
          <w:sz w:val="26"/>
          <w:szCs w:val="26"/>
          <w:lang w:val="ru-RU"/>
        </w:rPr>
      </w:pPr>
      <w:r w:rsidRPr="008502C7">
        <w:rPr>
          <w:rFonts w:ascii="Times New Roman" w:eastAsia="Times New Roman" w:hAnsi="Times New Roman" w:cs="Times New Roman"/>
          <w:sz w:val="26"/>
          <w:szCs w:val="26"/>
          <w:lang w:val="ru-RU"/>
        </w:rPr>
        <w:t>Официальное издание</w:t>
      </w:r>
    </w:p>
    <w:p w:rsidR="008502C7" w:rsidRDefault="008502C7" w:rsidP="000E3686">
      <w:pPr>
        <w:widowControl w:val="0"/>
        <w:autoSpaceDE w:val="0"/>
        <w:autoSpaceDN w:val="0"/>
        <w:adjustRightInd w:val="0"/>
        <w:spacing w:after="0" w:line="276"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Администрации Верх-</w:t>
      </w:r>
      <w:proofErr w:type="spellStart"/>
      <w:r>
        <w:rPr>
          <w:rFonts w:ascii="Times New Roman" w:eastAsia="Times New Roman" w:hAnsi="Times New Roman" w:cs="Times New Roman"/>
          <w:sz w:val="26"/>
          <w:szCs w:val="26"/>
          <w:lang w:val="ru-RU"/>
        </w:rPr>
        <w:t>Камышенского</w:t>
      </w:r>
      <w:proofErr w:type="spellEnd"/>
      <w:r>
        <w:rPr>
          <w:rFonts w:ascii="Times New Roman" w:eastAsia="Times New Roman" w:hAnsi="Times New Roman" w:cs="Times New Roman"/>
          <w:sz w:val="26"/>
          <w:szCs w:val="26"/>
          <w:lang w:val="ru-RU"/>
        </w:rPr>
        <w:t xml:space="preserve"> сельсовета</w:t>
      </w:r>
    </w:p>
    <w:p w:rsidR="008502C7" w:rsidRPr="008502C7" w:rsidRDefault="008502C7" w:rsidP="000E3686">
      <w:pPr>
        <w:widowControl w:val="0"/>
        <w:autoSpaceDE w:val="0"/>
        <w:autoSpaceDN w:val="0"/>
        <w:adjustRightInd w:val="0"/>
        <w:spacing w:after="0" w:line="276"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и Собрания депутатов Верх-</w:t>
      </w:r>
      <w:proofErr w:type="spellStart"/>
      <w:r>
        <w:rPr>
          <w:rFonts w:ascii="Times New Roman" w:eastAsia="Times New Roman" w:hAnsi="Times New Roman" w:cs="Times New Roman"/>
          <w:sz w:val="26"/>
          <w:szCs w:val="26"/>
          <w:lang w:val="ru-RU"/>
        </w:rPr>
        <w:t>Камышенского</w:t>
      </w:r>
      <w:proofErr w:type="spellEnd"/>
      <w:r>
        <w:rPr>
          <w:rFonts w:ascii="Times New Roman" w:eastAsia="Times New Roman" w:hAnsi="Times New Roman" w:cs="Times New Roman"/>
          <w:sz w:val="26"/>
          <w:szCs w:val="26"/>
          <w:lang w:val="ru-RU"/>
        </w:rPr>
        <w:t xml:space="preserve"> сельсовета</w:t>
      </w:r>
    </w:p>
    <w:p w:rsidR="005E2CE1" w:rsidRPr="008502C7" w:rsidRDefault="005E2CE1" w:rsidP="000E3686">
      <w:pPr>
        <w:widowControl w:val="0"/>
        <w:autoSpaceDE w:val="0"/>
        <w:autoSpaceDN w:val="0"/>
        <w:adjustRightInd w:val="0"/>
        <w:spacing w:after="0" w:line="276" w:lineRule="auto"/>
        <w:jc w:val="center"/>
        <w:rPr>
          <w:rFonts w:ascii="Times New Roman" w:eastAsia="Times New Roman" w:hAnsi="Times New Roman" w:cs="Times New Roman"/>
          <w:sz w:val="26"/>
          <w:szCs w:val="26"/>
          <w:lang w:val="ru-RU"/>
        </w:rPr>
      </w:pPr>
    </w:p>
    <w:p w:rsidR="005E2CE1" w:rsidRPr="008502C7" w:rsidRDefault="005E2CE1" w:rsidP="000E3686">
      <w:pPr>
        <w:widowControl w:val="0"/>
        <w:autoSpaceDE w:val="0"/>
        <w:autoSpaceDN w:val="0"/>
        <w:adjustRightInd w:val="0"/>
        <w:spacing w:after="0" w:line="276" w:lineRule="auto"/>
        <w:jc w:val="center"/>
        <w:rPr>
          <w:rFonts w:ascii="Times New Roman" w:eastAsia="Times New Roman" w:hAnsi="Times New Roman" w:cs="Times New Roman"/>
          <w:sz w:val="26"/>
          <w:szCs w:val="26"/>
          <w:lang w:val="ru-RU"/>
        </w:rPr>
      </w:pPr>
    </w:p>
    <w:p w:rsidR="005E2CE1" w:rsidRPr="008502C7" w:rsidRDefault="005E2CE1" w:rsidP="00DD197D">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val="ru-RU"/>
        </w:rPr>
      </w:pPr>
    </w:p>
    <w:p w:rsidR="005E2CE1" w:rsidRPr="008502C7"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5E2CE1" w:rsidRPr="008502C7"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5E2CE1" w:rsidRPr="008502C7"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5E2CE1" w:rsidRPr="008502C7"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5E2CE1" w:rsidRPr="008502C7"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5E2CE1" w:rsidRPr="008502C7"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5E2CE1" w:rsidRPr="008502C7"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5E2CE1" w:rsidRPr="005D2A02" w:rsidRDefault="005E2CE1" w:rsidP="00DD197D">
      <w:pPr>
        <w:widowControl w:val="0"/>
        <w:autoSpaceDE w:val="0"/>
        <w:autoSpaceDN w:val="0"/>
        <w:adjustRightInd w:val="0"/>
        <w:spacing w:after="0" w:line="240" w:lineRule="auto"/>
        <w:ind w:firstLine="709"/>
        <w:jc w:val="center"/>
        <w:rPr>
          <w:rFonts w:eastAsia="Times New Roman"/>
          <w:sz w:val="24"/>
          <w:szCs w:val="24"/>
          <w:lang w:val="ru-RU"/>
        </w:rPr>
      </w:pPr>
    </w:p>
    <w:p w:rsidR="005E2CE1" w:rsidRDefault="005E2CE1" w:rsidP="00DD197D">
      <w:pPr>
        <w:widowControl w:val="0"/>
        <w:autoSpaceDE w:val="0"/>
        <w:autoSpaceDN w:val="0"/>
        <w:adjustRightInd w:val="0"/>
        <w:spacing w:after="0" w:line="240" w:lineRule="auto"/>
        <w:ind w:firstLine="709"/>
        <w:jc w:val="center"/>
        <w:rPr>
          <w:rFonts w:eastAsia="Times New Roman"/>
          <w:sz w:val="24"/>
          <w:szCs w:val="24"/>
          <w:lang w:val="ru-RU"/>
        </w:rPr>
      </w:pPr>
    </w:p>
    <w:p w:rsidR="008502C7" w:rsidRDefault="008502C7" w:rsidP="00DD197D">
      <w:pPr>
        <w:widowControl w:val="0"/>
        <w:autoSpaceDE w:val="0"/>
        <w:autoSpaceDN w:val="0"/>
        <w:adjustRightInd w:val="0"/>
        <w:spacing w:after="0" w:line="240" w:lineRule="auto"/>
        <w:ind w:firstLine="709"/>
        <w:jc w:val="center"/>
        <w:rPr>
          <w:rFonts w:eastAsia="Times New Roman"/>
          <w:sz w:val="24"/>
          <w:szCs w:val="24"/>
          <w:lang w:val="ru-RU"/>
        </w:rPr>
      </w:pPr>
    </w:p>
    <w:p w:rsidR="008502C7" w:rsidRDefault="008502C7" w:rsidP="00DD197D">
      <w:pPr>
        <w:widowControl w:val="0"/>
        <w:autoSpaceDE w:val="0"/>
        <w:autoSpaceDN w:val="0"/>
        <w:adjustRightInd w:val="0"/>
        <w:spacing w:after="0" w:line="240" w:lineRule="auto"/>
        <w:ind w:firstLine="709"/>
        <w:jc w:val="center"/>
        <w:rPr>
          <w:rFonts w:eastAsia="Times New Roman"/>
          <w:sz w:val="24"/>
          <w:szCs w:val="24"/>
          <w:lang w:val="ru-RU"/>
        </w:rPr>
      </w:pPr>
    </w:p>
    <w:p w:rsidR="008502C7" w:rsidRDefault="008502C7" w:rsidP="00DD197D">
      <w:pPr>
        <w:widowControl w:val="0"/>
        <w:autoSpaceDE w:val="0"/>
        <w:autoSpaceDN w:val="0"/>
        <w:adjustRightInd w:val="0"/>
        <w:spacing w:after="0" w:line="240" w:lineRule="auto"/>
        <w:ind w:firstLine="709"/>
        <w:jc w:val="center"/>
        <w:rPr>
          <w:rFonts w:eastAsia="Times New Roman"/>
          <w:sz w:val="24"/>
          <w:szCs w:val="24"/>
          <w:lang w:val="ru-RU"/>
        </w:rPr>
      </w:pPr>
    </w:p>
    <w:p w:rsidR="008502C7" w:rsidRDefault="008502C7" w:rsidP="00DD197D">
      <w:pPr>
        <w:widowControl w:val="0"/>
        <w:autoSpaceDE w:val="0"/>
        <w:autoSpaceDN w:val="0"/>
        <w:adjustRightInd w:val="0"/>
        <w:spacing w:after="0" w:line="240" w:lineRule="auto"/>
        <w:ind w:firstLine="709"/>
        <w:jc w:val="center"/>
        <w:rPr>
          <w:rFonts w:eastAsia="Times New Roman"/>
          <w:sz w:val="24"/>
          <w:szCs w:val="24"/>
          <w:lang w:val="ru-RU"/>
        </w:rPr>
      </w:pPr>
    </w:p>
    <w:p w:rsidR="008502C7" w:rsidRDefault="008502C7" w:rsidP="00DD197D">
      <w:pPr>
        <w:widowControl w:val="0"/>
        <w:autoSpaceDE w:val="0"/>
        <w:autoSpaceDN w:val="0"/>
        <w:adjustRightInd w:val="0"/>
        <w:spacing w:after="0" w:line="240" w:lineRule="auto"/>
        <w:ind w:firstLine="709"/>
        <w:jc w:val="center"/>
        <w:rPr>
          <w:rFonts w:eastAsia="Times New Roman"/>
          <w:sz w:val="24"/>
          <w:szCs w:val="24"/>
          <w:lang w:val="ru-RU"/>
        </w:rPr>
      </w:pPr>
    </w:p>
    <w:p w:rsidR="008502C7" w:rsidRDefault="008502C7" w:rsidP="00DD197D">
      <w:pPr>
        <w:widowControl w:val="0"/>
        <w:autoSpaceDE w:val="0"/>
        <w:autoSpaceDN w:val="0"/>
        <w:adjustRightInd w:val="0"/>
        <w:spacing w:after="0" w:line="240" w:lineRule="auto"/>
        <w:ind w:firstLine="709"/>
        <w:jc w:val="center"/>
        <w:rPr>
          <w:rFonts w:eastAsia="Times New Roman"/>
          <w:sz w:val="24"/>
          <w:szCs w:val="24"/>
          <w:lang w:val="ru-RU"/>
        </w:rPr>
      </w:pPr>
    </w:p>
    <w:p w:rsidR="008502C7" w:rsidRDefault="008502C7" w:rsidP="00DD197D">
      <w:pPr>
        <w:widowControl w:val="0"/>
        <w:autoSpaceDE w:val="0"/>
        <w:autoSpaceDN w:val="0"/>
        <w:adjustRightInd w:val="0"/>
        <w:spacing w:after="0" w:line="240" w:lineRule="auto"/>
        <w:ind w:firstLine="709"/>
        <w:jc w:val="center"/>
        <w:rPr>
          <w:rFonts w:eastAsia="Times New Roman"/>
          <w:sz w:val="24"/>
          <w:szCs w:val="24"/>
          <w:lang w:val="ru-RU"/>
        </w:rPr>
      </w:pPr>
    </w:p>
    <w:p w:rsidR="008502C7" w:rsidRPr="008502C7" w:rsidRDefault="008502C7" w:rsidP="00700902">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w:t>
      </w:r>
      <w:r w:rsidRPr="008502C7">
        <w:rPr>
          <w:rFonts w:ascii="Times New Roman" w:eastAsia="Times New Roman" w:hAnsi="Times New Roman" w:cs="Times New Roman"/>
          <w:sz w:val="24"/>
          <w:szCs w:val="24"/>
          <w:lang w:val="ru-RU"/>
        </w:rPr>
        <w:t>. Верх-Камышенка</w:t>
      </w:r>
    </w:p>
    <w:p w:rsidR="008502C7" w:rsidRDefault="008502C7" w:rsidP="00DD197D">
      <w:pPr>
        <w:widowControl w:val="0"/>
        <w:autoSpaceDE w:val="0"/>
        <w:autoSpaceDN w:val="0"/>
        <w:adjustRightInd w:val="0"/>
        <w:spacing w:after="0" w:line="240" w:lineRule="auto"/>
        <w:ind w:firstLine="709"/>
        <w:jc w:val="center"/>
        <w:rPr>
          <w:rFonts w:eastAsia="Times New Roman"/>
          <w:sz w:val="24"/>
          <w:szCs w:val="24"/>
          <w:lang w:val="ru-RU"/>
        </w:rPr>
      </w:pPr>
    </w:p>
    <w:p w:rsidR="00B56C10" w:rsidRDefault="00B56C10" w:rsidP="00DD197D">
      <w:pPr>
        <w:widowControl w:val="0"/>
        <w:autoSpaceDE w:val="0"/>
        <w:autoSpaceDN w:val="0"/>
        <w:adjustRightInd w:val="0"/>
        <w:spacing w:after="0" w:line="240" w:lineRule="auto"/>
        <w:ind w:firstLine="709"/>
        <w:jc w:val="center"/>
        <w:rPr>
          <w:rFonts w:eastAsia="Times New Roman"/>
          <w:sz w:val="24"/>
          <w:szCs w:val="24"/>
          <w:lang w:val="ru-RU"/>
        </w:rPr>
      </w:pPr>
    </w:p>
    <w:p w:rsidR="008502C7" w:rsidRDefault="008502C7" w:rsidP="00DD197D">
      <w:pPr>
        <w:widowControl w:val="0"/>
        <w:autoSpaceDE w:val="0"/>
        <w:autoSpaceDN w:val="0"/>
        <w:adjustRightInd w:val="0"/>
        <w:spacing w:after="0" w:line="240" w:lineRule="auto"/>
        <w:ind w:firstLine="709"/>
        <w:jc w:val="center"/>
        <w:rPr>
          <w:rFonts w:eastAsia="Times New Roman"/>
          <w:sz w:val="24"/>
          <w:szCs w:val="24"/>
          <w:lang w:val="ru-RU"/>
        </w:rPr>
      </w:pPr>
    </w:p>
    <w:p w:rsidR="00700902" w:rsidRDefault="00700902" w:rsidP="00DD197D">
      <w:pPr>
        <w:widowControl w:val="0"/>
        <w:autoSpaceDE w:val="0"/>
        <w:autoSpaceDN w:val="0"/>
        <w:adjustRightInd w:val="0"/>
        <w:spacing w:after="0" w:line="240" w:lineRule="auto"/>
        <w:ind w:firstLine="709"/>
        <w:jc w:val="center"/>
        <w:rPr>
          <w:rFonts w:eastAsia="Times New Roman"/>
          <w:sz w:val="24"/>
          <w:szCs w:val="24"/>
          <w:lang w:val="ru-RU"/>
        </w:rPr>
      </w:pPr>
    </w:p>
    <w:p w:rsidR="00700902" w:rsidRDefault="00700902" w:rsidP="00DD197D">
      <w:pPr>
        <w:widowControl w:val="0"/>
        <w:autoSpaceDE w:val="0"/>
        <w:autoSpaceDN w:val="0"/>
        <w:adjustRightInd w:val="0"/>
        <w:spacing w:after="0" w:line="240" w:lineRule="auto"/>
        <w:ind w:firstLine="709"/>
        <w:jc w:val="center"/>
        <w:rPr>
          <w:rFonts w:eastAsia="Times New Roman"/>
          <w:sz w:val="24"/>
          <w:szCs w:val="24"/>
          <w:lang w:val="ru-RU"/>
        </w:rPr>
      </w:pPr>
    </w:p>
    <w:p w:rsidR="00E67979" w:rsidRDefault="00E67979" w:rsidP="00DD197D">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val="ru-RU"/>
        </w:rPr>
      </w:pPr>
      <w:r>
        <w:rPr>
          <w:rFonts w:ascii="Times New Roman" w:eastAsia="Times New Roman" w:hAnsi="Times New Roman" w:cs="Times New Roman"/>
          <w:b/>
          <w:sz w:val="26"/>
          <w:szCs w:val="26"/>
          <w:lang w:val="ru-RU"/>
        </w:rPr>
        <w:t>СОДЕРЖАНИЕ</w:t>
      </w:r>
    </w:p>
    <w:p w:rsidR="00E67979" w:rsidRPr="00E67979" w:rsidRDefault="00E67979" w:rsidP="00DD197D">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val="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96"/>
        <w:gridCol w:w="456"/>
      </w:tblGrid>
      <w:tr w:rsidR="00301D89" w:rsidRPr="004C11D6" w:rsidTr="000E3686">
        <w:trPr>
          <w:trHeight w:val="623"/>
        </w:trPr>
        <w:tc>
          <w:tcPr>
            <w:tcW w:w="9596" w:type="dxa"/>
            <w:tcBorders>
              <w:top w:val="single" w:sz="4" w:space="0" w:color="auto"/>
              <w:bottom w:val="single" w:sz="4" w:space="0" w:color="auto"/>
              <w:right w:val="single" w:sz="4" w:space="0" w:color="auto"/>
            </w:tcBorders>
          </w:tcPr>
          <w:p w:rsidR="00301D89" w:rsidRPr="00301D89" w:rsidRDefault="000E3686" w:rsidP="004C11D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Устав</w:t>
            </w:r>
            <w:r w:rsidR="004C11D6">
              <w:rPr>
                <w:rFonts w:ascii="Times New Roman" w:hAnsi="Times New Roman" w:cs="Times New Roman"/>
                <w:sz w:val="24"/>
                <w:szCs w:val="24"/>
                <w:lang w:val="ru-RU"/>
              </w:rPr>
              <w:t xml:space="preserve"> </w:t>
            </w:r>
            <w:r w:rsidR="004C11D6" w:rsidRPr="004C11D6">
              <w:rPr>
                <w:rFonts w:ascii="Times New Roman" w:hAnsi="Times New Roman" w:cs="Times New Roman"/>
                <w:sz w:val="24"/>
                <w:szCs w:val="24"/>
                <w:lang w:val="ru-RU"/>
              </w:rPr>
              <w:t>муниципального образования</w:t>
            </w:r>
            <w:r>
              <w:rPr>
                <w:rFonts w:ascii="Times New Roman" w:hAnsi="Times New Roman" w:cs="Times New Roman"/>
                <w:sz w:val="24"/>
                <w:szCs w:val="24"/>
                <w:lang w:val="ru-RU"/>
              </w:rPr>
              <w:t xml:space="preserve"> </w:t>
            </w:r>
            <w:r w:rsidR="004C11D6" w:rsidRPr="004C11D6">
              <w:rPr>
                <w:rFonts w:ascii="Times New Roman" w:hAnsi="Times New Roman" w:cs="Times New Roman"/>
                <w:sz w:val="24"/>
                <w:szCs w:val="24"/>
                <w:lang w:val="ru-RU"/>
              </w:rPr>
              <w:t>сельское посел</w:t>
            </w:r>
            <w:r w:rsidR="004C11D6">
              <w:rPr>
                <w:rFonts w:ascii="Times New Roman" w:hAnsi="Times New Roman" w:cs="Times New Roman"/>
                <w:sz w:val="24"/>
                <w:szCs w:val="24"/>
                <w:lang w:val="ru-RU"/>
              </w:rPr>
              <w:t>ение Верх-</w:t>
            </w:r>
            <w:proofErr w:type="spellStart"/>
            <w:r w:rsidR="004C11D6">
              <w:rPr>
                <w:rFonts w:ascii="Times New Roman" w:hAnsi="Times New Roman" w:cs="Times New Roman"/>
                <w:sz w:val="24"/>
                <w:szCs w:val="24"/>
                <w:lang w:val="ru-RU"/>
              </w:rPr>
              <w:t>Камышенский</w:t>
            </w:r>
            <w:proofErr w:type="spellEnd"/>
            <w:r w:rsidR="004C11D6">
              <w:rPr>
                <w:rFonts w:ascii="Times New Roman" w:hAnsi="Times New Roman" w:cs="Times New Roman"/>
                <w:sz w:val="24"/>
                <w:szCs w:val="24"/>
                <w:lang w:val="ru-RU"/>
              </w:rPr>
              <w:t xml:space="preserve"> сельсовет </w:t>
            </w:r>
            <w:proofErr w:type="spellStart"/>
            <w:r w:rsidR="004C11D6" w:rsidRPr="004C11D6">
              <w:rPr>
                <w:rFonts w:ascii="Times New Roman" w:hAnsi="Times New Roman" w:cs="Times New Roman"/>
                <w:sz w:val="24"/>
                <w:szCs w:val="24"/>
                <w:lang w:val="ru-RU"/>
              </w:rPr>
              <w:t>З</w:t>
            </w:r>
            <w:r w:rsidR="004C11D6">
              <w:rPr>
                <w:rFonts w:ascii="Times New Roman" w:hAnsi="Times New Roman" w:cs="Times New Roman"/>
                <w:sz w:val="24"/>
                <w:szCs w:val="24"/>
                <w:lang w:val="ru-RU"/>
              </w:rPr>
              <w:t>аринского</w:t>
            </w:r>
            <w:proofErr w:type="spellEnd"/>
            <w:r w:rsidR="004C11D6">
              <w:rPr>
                <w:rFonts w:ascii="Times New Roman" w:hAnsi="Times New Roman" w:cs="Times New Roman"/>
                <w:sz w:val="24"/>
                <w:szCs w:val="24"/>
                <w:lang w:val="ru-RU"/>
              </w:rPr>
              <w:t xml:space="preserve"> района Алтайского края</w:t>
            </w:r>
          </w:p>
        </w:tc>
        <w:tc>
          <w:tcPr>
            <w:tcW w:w="456" w:type="dxa"/>
            <w:tcBorders>
              <w:top w:val="single" w:sz="4" w:space="0" w:color="auto"/>
              <w:left w:val="single" w:sz="4" w:space="0" w:color="auto"/>
              <w:bottom w:val="single" w:sz="4" w:space="0" w:color="auto"/>
            </w:tcBorders>
          </w:tcPr>
          <w:p w:rsidR="00301D89" w:rsidRDefault="000E3686" w:rsidP="00301D8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p w:rsidR="00301D89" w:rsidRPr="00301D89" w:rsidRDefault="00301D89" w:rsidP="00CF2FAC">
            <w:pPr>
              <w:rPr>
                <w:rFonts w:ascii="Times New Roman" w:hAnsi="Times New Roman" w:cs="Times New Roman"/>
                <w:sz w:val="24"/>
                <w:szCs w:val="24"/>
                <w:lang w:val="ru-RU"/>
              </w:rPr>
            </w:pPr>
          </w:p>
        </w:tc>
      </w:tr>
    </w:tbl>
    <w:p w:rsidR="008502C7" w:rsidRPr="00E67979" w:rsidRDefault="008502C7"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8502C7" w:rsidRPr="00E67979" w:rsidRDefault="008502C7"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8502C7" w:rsidRPr="00E67979" w:rsidRDefault="008502C7"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8502C7" w:rsidRPr="00E67979" w:rsidRDefault="008502C7"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8502C7" w:rsidRPr="00E67979" w:rsidRDefault="008502C7"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8502C7" w:rsidRPr="00E67979" w:rsidRDefault="008502C7"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8502C7" w:rsidRPr="00E67979" w:rsidRDefault="008502C7"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8502C7" w:rsidRPr="00E67979" w:rsidRDefault="008502C7"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8502C7" w:rsidRPr="00E67979" w:rsidRDefault="008502C7"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5E2CE1" w:rsidRPr="00E67979" w:rsidRDefault="00082F27" w:rsidP="00DD197D">
      <w:pPr>
        <w:spacing w:after="0" w:line="240" w:lineRule="auto"/>
        <w:rPr>
          <w:rFonts w:ascii="Times New Roman" w:hAnsi="Times New Roman" w:cs="Times New Roman"/>
          <w:sz w:val="26"/>
          <w:szCs w:val="26"/>
          <w:lang w:val="ru-RU"/>
        </w:rPr>
      </w:pPr>
      <w:r w:rsidRPr="00E67979">
        <w:rPr>
          <w:rFonts w:ascii="Times New Roman" w:hAnsi="Times New Roman" w:cs="Times New Roman"/>
          <w:sz w:val="26"/>
          <w:szCs w:val="26"/>
          <w:lang w:val="ru-RU"/>
        </w:rPr>
        <w:tab/>
      </w:r>
      <w:r w:rsidRPr="00E67979">
        <w:rPr>
          <w:rFonts w:ascii="Times New Roman" w:hAnsi="Times New Roman" w:cs="Times New Roman"/>
          <w:sz w:val="26"/>
          <w:szCs w:val="26"/>
          <w:lang w:val="ru-RU"/>
        </w:rPr>
        <w:tab/>
      </w:r>
      <w:r w:rsidRPr="00E67979">
        <w:rPr>
          <w:rFonts w:ascii="Times New Roman" w:hAnsi="Times New Roman" w:cs="Times New Roman"/>
          <w:sz w:val="26"/>
          <w:szCs w:val="26"/>
          <w:lang w:val="ru-RU"/>
        </w:rPr>
        <w:tab/>
      </w:r>
      <w:r w:rsidRPr="00E67979">
        <w:rPr>
          <w:rFonts w:ascii="Times New Roman" w:hAnsi="Times New Roman" w:cs="Times New Roman"/>
          <w:sz w:val="26"/>
          <w:szCs w:val="26"/>
          <w:lang w:val="ru-RU"/>
        </w:rPr>
        <w:tab/>
      </w:r>
      <w:r w:rsidRPr="00E67979">
        <w:rPr>
          <w:rFonts w:ascii="Times New Roman" w:hAnsi="Times New Roman" w:cs="Times New Roman"/>
          <w:sz w:val="26"/>
          <w:szCs w:val="26"/>
          <w:lang w:val="ru-RU"/>
        </w:rPr>
        <w:tab/>
      </w:r>
      <w:r w:rsidRPr="00E67979">
        <w:rPr>
          <w:rFonts w:ascii="Times New Roman" w:hAnsi="Times New Roman" w:cs="Times New Roman"/>
          <w:sz w:val="26"/>
          <w:szCs w:val="26"/>
          <w:lang w:val="ru-RU"/>
        </w:rPr>
        <w:tab/>
      </w:r>
    </w:p>
    <w:p w:rsidR="005E2CE1" w:rsidRPr="00E67979" w:rsidRDefault="005E2CE1"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E67979" w:rsidRPr="00E67979" w:rsidRDefault="00E67979"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E67979" w:rsidRPr="00E67979" w:rsidRDefault="00E67979"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E67979" w:rsidRDefault="00E67979"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4C11D6" w:rsidRDefault="004C11D6"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0F3A70" w:rsidRDefault="000F3A70" w:rsidP="00DD197D">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700902" w:rsidRDefault="00700902"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700902" w:rsidRDefault="00700902"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A03DE" w:rsidRDefault="005A03DE" w:rsidP="00352B3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F1499F" w:rsidRDefault="00F1499F" w:rsidP="000E3686">
      <w:pPr>
        <w:spacing w:after="0" w:line="240" w:lineRule="auto"/>
        <w:jc w:val="left"/>
        <w:rPr>
          <w:rFonts w:ascii="Times New Roman" w:eastAsia="Times New Roman" w:hAnsi="Times New Roman" w:cs="Times New Roman"/>
          <w:b/>
          <w:lang w:val="ru-RU"/>
        </w:rPr>
      </w:pPr>
    </w:p>
    <w:p w:rsidR="00F1499F" w:rsidRDefault="00F1499F" w:rsidP="000E3686">
      <w:pPr>
        <w:spacing w:after="0" w:line="240" w:lineRule="auto"/>
        <w:jc w:val="left"/>
        <w:rPr>
          <w:rFonts w:ascii="Times New Roman" w:eastAsia="Times New Roman" w:hAnsi="Times New Roman" w:cs="Times New Roman"/>
          <w:sz w:val="16"/>
          <w:szCs w:val="16"/>
          <w:lang w:val="ru-RU"/>
        </w:rPr>
      </w:pPr>
    </w:p>
    <w:p w:rsidR="00F1499F" w:rsidRDefault="00F1499F" w:rsidP="000E3686">
      <w:pPr>
        <w:spacing w:after="0" w:line="240" w:lineRule="auto"/>
        <w:jc w:val="left"/>
        <w:rPr>
          <w:rFonts w:ascii="Times New Roman" w:eastAsia="Times New Roman" w:hAnsi="Times New Roman" w:cs="Times New Roman"/>
          <w:sz w:val="16"/>
          <w:szCs w:val="16"/>
          <w:lang w:val="ru-RU"/>
        </w:rPr>
      </w:pPr>
    </w:p>
    <w:p w:rsidR="000E3686" w:rsidRPr="000E3686" w:rsidRDefault="000E3686" w:rsidP="000E3686">
      <w:pPr>
        <w:spacing w:after="0" w:line="240" w:lineRule="auto"/>
        <w:jc w:val="left"/>
        <w:rPr>
          <w:rFonts w:ascii="Times New Roman" w:eastAsia="Times New Roman" w:hAnsi="Times New Roman" w:cs="Times New Roman"/>
          <w:sz w:val="16"/>
          <w:szCs w:val="16"/>
          <w:lang w:val="ru-RU"/>
        </w:rPr>
      </w:pPr>
      <w:r w:rsidRPr="000E3686">
        <w:rPr>
          <w:rFonts w:ascii="Times New Roman" w:eastAsia="Times New Roman" w:hAnsi="Times New Roman" w:cs="Times New Roman"/>
          <w:sz w:val="16"/>
          <w:szCs w:val="16"/>
          <w:lang w:val="ru-RU"/>
        </w:rPr>
        <w:t>Принят решением</w:t>
      </w:r>
    </w:p>
    <w:p w:rsidR="000E3686" w:rsidRPr="000E3686" w:rsidRDefault="000E3686" w:rsidP="000E3686">
      <w:pPr>
        <w:spacing w:after="0" w:line="240" w:lineRule="auto"/>
        <w:jc w:val="left"/>
        <w:rPr>
          <w:rFonts w:ascii="Times New Roman" w:eastAsia="Times New Roman" w:hAnsi="Times New Roman" w:cs="Times New Roman"/>
          <w:sz w:val="16"/>
          <w:szCs w:val="16"/>
          <w:lang w:val="ru-RU"/>
        </w:rPr>
      </w:pPr>
      <w:r w:rsidRPr="000E3686">
        <w:rPr>
          <w:rFonts w:ascii="Times New Roman" w:eastAsia="Times New Roman" w:hAnsi="Times New Roman" w:cs="Times New Roman"/>
          <w:sz w:val="16"/>
          <w:szCs w:val="16"/>
          <w:lang w:val="ru-RU"/>
        </w:rPr>
        <w:t>Собрания депутатов</w:t>
      </w:r>
    </w:p>
    <w:p w:rsidR="000E3686" w:rsidRPr="000E3686" w:rsidRDefault="000E3686" w:rsidP="000E3686">
      <w:pPr>
        <w:spacing w:after="0" w:line="240" w:lineRule="auto"/>
        <w:jc w:val="left"/>
        <w:rPr>
          <w:rFonts w:ascii="Times New Roman" w:eastAsia="Times New Roman" w:hAnsi="Times New Roman" w:cs="Times New Roman"/>
          <w:sz w:val="16"/>
          <w:szCs w:val="16"/>
          <w:lang w:val="ru-RU"/>
        </w:rPr>
      </w:pPr>
      <w:r w:rsidRPr="000E3686">
        <w:rPr>
          <w:rFonts w:ascii="Times New Roman" w:eastAsia="Times New Roman" w:hAnsi="Times New Roman" w:cs="Times New Roman"/>
          <w:sz w:val="16"/>
          <w:szCs w:val="16"/>
          <w:lang w:val="ru-RU"/>
        </w:rPr>
        <w:t>Верх-</w:t>
      </w:r>
      <w:proofErr w:type="spellStart"/>
      <w:r w:rsidRPr="000E3686">
        <w:rPr>
          <w:rFonts w:ascii="Times New Roman" w:eastAsia="Times New Roman" w:hAnsi="Times New Roman" w:cs="Times New Roman"/>
          <w:sz w:val="16"/>
          <w:szCs w:val="16"/>
          <w:lang w:val="ru-RU"/>
        </w:rPr>
        <w:t>Камышенского</w:t>
      </w:r>
      <w:proofErr w:type="spellEnd"/>
      <w:r w:rsidRPr="000E3686">
        <w:rPr>
          <w:rFonts w:ascii="Times New Roman" w:eastAsia="Times New Roman" w:hAnsi="Times New Roman" w:cs="Times New Roman"/>
          <w:sz w:val="16"/>
          <w:szCs w:val="16"/>
          <w:lang w:val="ru-RU"/>
        </w:rPr>
        <w:t xml:space="preserve"> сельсовета</w:t>
      </w:r>
    </w:p>
    <w:p w:rsidR="000E3686" w:rsidRPr="000E3686" w:rsidRDefault="000E3686" w:rsidP="000E3686">
      <w:pPr>
        <w:spacing w:after="0" w:line="240" w:lineRule="auto"/>
        <w:jc w:val="left"/>
        <w:rPr>
          <w:rFonts w:ascii="Times New Roman" w:eastAsia="Times New Roman" w:hAnsi="Times New Roman" w:cs="Times New Roman"/>
          <w:sz w:val="16"/>
          <w:szCs w:val="16"/>
          <w:lang w:val="ru-RU"/>
        </w:rPr>
      </w:pPr>
      <w:proofErr w:type="spellStart"/>
      <w:r w:rsidRPr="000E3686">
        <w:rPr>
          <w:rFonts w:ascii="Times New Roman" w:eastAsia="Times New Roman" w:hAnsi="Times New Roman" w:cs="Times New Roman"/>
          <w:sz w:val="16"/>
          <w:szCs w:val="16"/>
          <w:lang w:val="ru-RU"/>
        </w:rPr>
        <w:t>Заринского</w:t>
      </w:r>
      <w:proofErr w:type="spellEnd"/>
      <w:r w:rsidRPr="000E3686">
        <w:rPr>
          <w:rFonts w:ascii="Times New Roman" w:eastAsia="Times New Roman" w:hAnsi="Times New Roman" w:cs="Times New Roman"/>
          <w:sz w:val="16"/>
          <w:szCs w:val="16"/>
          <w:lang w:val="ru-RU"/>
        </w:rPr>
        <w:t xml:space="preserve"> района Алтайского края</w:t>
      </w:r>
    </w:p>
    <w:p w:rsidR="000E3686" w:rsidRPr="000E3686" w:rsidRDefault="000E3686" w:rsidP="000E3686">
      <w:pPr>
        <w:spacing w:after="0" w:line="240" w:lineRule="auto"/>
        <w:jc w:val="left"/>
        <w:rPr>
          <w:rFonts w:ascii="Times New Roman" w:eastAsia="Times New Roman" w:hAnsi="Times New Roman" w:cs="Times New Roman"/>
          <w:sz w:val="16"/>
          <w:szCs w:val="16"/>
          <w:lang w:val="ru-RU"/>
        </w:rPr>
      </w:pPr>
      <w:r w:rsidRPr="000E3686">
        <w:rPr>
          <w:rFonts w:ascii="Times New Roman" w:eastAsia="Times New Roman" w:hAnsi="Times New Roman" w:cs="Times New Roman"/>
          <w:sz w:val="16"/>
          <w:szCs w:val="16"/>
          <w:lang w:val="ru-RU"/>
        </w:rPr>
        <w:t>от 29.07.2024 № 16</w:t>
      </w:r>
    </w:p>
    <w:p w:rsidR="000E3686" w:rsidRDefault="000E3686" w:rsidP="000E3686">
      <w:pPr>
        <w:tabs>
          <w:tab w:val="left" w:pos="7371"/>
        </w:tabs>
        <w:spacing w:after="0" w:line="240" w:lineRule="auto"/>
        <w:ind w:firstLine="720"/>
        <w:jc w:val="left"/>
        <w:rPr>
          <w:rFonts w:ascii="Times New Roman" w:eastAsia="Times New Roman" w:hAnsi="Times New Roman" w:cs="Times New Roman"/>
          <w:b/>
          <w:color w:val="000000"/>
          <w:sz w:val="16"/>
          <w:szCs w:val="16"/>
          <w:lang w:val="ru-RU"/>
        </w:rPr>
      </w:pPr>
    </w:p>
    <w:p w:rsid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p>
    <w:p w:rsidR="000E3686" w:rsidRDefault="000E3686" w:rsidP="000E3686">
      <w:pPr>
        <w:tabs>
          <w:tab w:val="left" w:pos="7371"/>
        </w:tabs>
        <w:spacing w:after="0" w:line="240" w:lineRule="auto"/>
        <w:ind w:firstLine="720"/>
        <w:jc w:val="center"/>
        <w:rPr>
          <w:rFonts w:ascii="Times New Roman" w:eastAsia="Times New Roman" w:hAnsi="Times New Roman" w:cs="Times New Roman"/>
          <w:b/>
          <w:color w:val="000000"/>
          <w:sz w:val="16"/>
          <w:szCs w:val="16"/>
          <w:lang w:val="ru-RU"/>
        </w:rPr>
      </w:pPr>
    </w:p>
    <w:p w:rsidR="000E3686" w:rsidRPr="000E3686" w:rsidRDefault="000E3686" w:rsidP="000E3686">
      <w:pPr>
        <w:tabs>
          <w:tab w:val="left" w:pos="7371"/>
        </w:tabs>
        <w:spacing w:after="0" w:line="240" w:lineRule="auto"/>
        <w:ind w:firstLine="720"/>
        <w:jc w:val="center"/>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У С Т А В</w:t>
      </w:r>
    </w:p>
    <w:p w:rsidR="000E3686" w:rsidRPr="000E3686" w:rsidRDefault="000E3686" w:rsidP="000E3686">
      <w:pPr>
        <w:tabs>
          <w:tab w:val="left" w:pos="7371"/>
        </w:tabs>
        <w:spacing w:after="0" w:line="240" w:lineRule="auto"/>
        <w:ind w:firstLine="720"/>
        <w:jc w:val="center"/>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муниципального образования сельское поселение Верх-</w:t>
      </w:r>
      <w:proofErr w:type="spellStart"/>
      <w:r w:rsidRPr="000E3686">
        <w:rPr>
          <w:rFonts w:ascii="Times New Roman" w:eastAsia="Times New Roman" w:hAnsi="Times New Roman" w:cs="Times New Roman"/>
          <w:b/>
          <w:color w:val="000000"/>
          <w:sz w:val="16"/>
          <w:szCs w:val="16"/>
          <w:lang w:val="ru-RU"/>
        </w:rPr>
        <w:t>Камышенский</w:t>
      </w:r>
      <w:proofErr w:type="spellEnd"/>
      <w:r w:rsidRPr="000E3686">
        <w:rPr>
          <w:rFonts w:ascii="Times New Roman" w:eastAsia="Times New Roman" w:hAnsi="Times New Roman" w:cs="Times New Roman"/>
          <w:b/>
          <w:color w:val="000000"/>
          <w:sz w:val="16"/>
          <w:szCs w:val="16"/>
          <w:lang w:val="ru-RU"/>
        </w:rPr>
        <w:t xml:space="preserve"> сельсовет </w:t>
      </w:r>
      <w:proofErr w:type="spellStart"/>
      <w:r w:rsidRPr="000E3686">
        <w:rPr>
          <w:rFonts w:ascii="Times New Roman" w:eastAsia="Times New Roman" w:hAnsi="Times New Roman" w:cs="Times New Roman"/>
          <w:b/>
          <w:color w:val="000000"/>
          <w:sz w:val="16"/>
          <w:szCs w:val="16"/>
          <w:lang w:val="ru-RU"/>
        </w:rPr>
        <w:t>Заринского</w:t>
      </w:r>
      <w:proofErr w:type="spellEnd"/>
      <w:r w:rsidRPr="000E3686">
        <w:rPr>
          <w:rFonts w:ascii="Times New Roman" w:eastAsia="Times New Roman" w:hAnsi="Times New Roman" w:cs="Times New Roman"/>
          <w:b/>
          <w:color w:val="000000"/>
          <w:sz w:val="16"/>
          <w:szCs w:val="16"/>
          <w:lang w:val="ru-RU"/>
        </w:rPr>
        <w:t xml:space="preserve"> района Алтайского края</w:t>
      </w:r>
    </w:p>
    <w:p w:rsidR="000E3686" w:rsidRPr="000E3686" w:rsidRDefault="000E3686" w:rsidP="000E3686">
      <w:pPr>
        <w:tabs>
          <w:tab w:val="left" w:pos="7371"/>
        </w:tabs>
        <w:spacing w:after="0" w:line="240" w:lineRule="auto"/>
        <w:ind w:firstLine="720"/>
        <w:jc w:val="center"/>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ind w:firstLine="720"/>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ind w:firstLine="720"/>
        <w:outlineLvl w:val="3"/>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ГЛАВА 1. ОБЩИЕ ПОЛОЖЕНИЯ</w:t>
      </w:r>
    </w:p>
    <w:p w:rsidR="000E3686" w:rsidRPr="000E3686" w:rsidRDefault="000E3686" w:rsidP="000E3686">
      <w:pPr>
        <w:tabs>
          <w:tab w:val="left" w:pos="7371"/>
        </w:tabs>
        <w:spacing w:after="0" w:line="240" w:lineRule="auto"/>
        <w:ind w:firstLine="720"/>
        <w:rPr>
          <w:rFonts w:ascii="Times New Roman" w:eastAsia="Times New Roman" w:hAnsi="Times New Roman" w:cs="Times New Roman"/>
          <w:color w:val="000000"/>
          <w:sz w:val="16"/>
          <w:szCs w:val="16"/>
          <w:lang w:val="ru-RU"/>
        </w:rPr>
      </w:pPr>
    </w:p>
    <w:p w:rsidR="000E3686" w:rsidRPr="000E3686" w:rsidRDefault="000E3686" w:rsidP="000E3686">
      <w:pPr>
        <w:keepNext/>
        <w:spacing w:after="0" w:line="240" w:lineRule="auto"/>
        <w:ind w:firstLine="720"/>
        <w:outlineLvl w:val="3"/>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Статья 1. Наименование, правовой статус и территория муниципального образования</w:t>
      </w:r>
    </w:p>
    <w:p w:rsidR="000E3686" w:rsidRPr="000E3686" w:rsidRDefault="000E3686" w:rsidP="000E3686">
      <w:pPr>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Полное наименование муниципального образования: сельское поселение Верх-</w:t>
      </w:r>
      <w:proofErr w:type="spellStart"/>
      <w:r w:rsidRPr="000E3686">
        <w:rPr>
          <w:rFonts w:ascii="Times New Roman" w:eastAsia="Times New Roman" w:hAnsi="Times New Roman" w:cs="Times New Roman"/>
          <w:color w:val="000000"/>
          <w:sz w:val="16"/>
          <w:szCs w:val="16"/>
          <w:lang w:val="ru-RU"/>
        </w:rPr>
        <w:t>Камышенский</w:t>
      </w:r>
      <w:proofErr w:type="spellEnd"/>
      <w:r w:rsidRPr="000E3686">
        <w:rPr>
          <w:rFonts w:ascii="Times New Roman" w:eastAsia="Times New Roman" w:hAnsi="Times New Roman" w:cs="Times New Roman"/>
          <w:color w:val="000000"/>
          <w:sz w:val="16"/>
          <w:szCs w:val="16"/>
          <w:lang w:val="ru-RU"/>
        </w:rPr>
        <w:t xml:space="preserve"> сельсовет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w:t>
      </w:r>
    </w:p>
    <w:p w:rsidR="000E3686" w:rsidRPr="000E3686" w:rsidRDefault="000E3686" w:rsidP="000E3686">
      <w:pPr>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Сокращенная форма наименования муниципального образования: Верх-</w:t>
      </w:r>
      <w:proofErr w:type="spellStart"/>
      <w:r w:rsidRPr="000E3686">
        <w:rPr>
          <w:rFonts w:ascii="Times New Roman" w:eastAsia="Times New Roman" w:hAnsi="Times New Roman" w:cs="Times New Roman"/>
          <w:color w:val="000000"/>
          <w:sz w:val="16"/>
          <w:szCs w:val="16"/>
          <w:lang w:val="ru-RU"/>
        </w:rPr>
        <w:t>Камышенский</w:t>
      </w:r>
      <w:proofErr w:type="spellEnd"/>
      <w:r w:rsidRPr="000E3686">
        <w:rPr>
          <w:rFonts w:ascii="Times New Roman" w:eastAsia="Times New Roman" w:hAnsi="Times New Roman" w:cs="Times New Roman"/>
          <w:color w:val="000000"/>
          <w:sz w:val="16"/>
          <w:szCs w:val="16"/>
          <w:lang w:val="ru-RU"/>
        </w:rPr>
        <w:t xml:space="preserve"> сельсовет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w:t>
      </w:r>
    </w:p>
    <w:p w:rsidR="000E3686" w:rsidRPr="000E3686" w:rsidRDefault="000E3686" w:rsidP="000E3686">
      <w:pPr>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0E3686" w:rsidRPr="000E3686" w:rsidRDefault="000E3686" w:rsidP="000E3686">
      <w:pPr>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Границы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и его статус установлены </w:t>
      </w:r>
      <w:hyperlink r:id="rId8" w:history="1">
        <w:r w:rsidRPr="000E3686">
          <w:rPr>
            <w:rFonts w:ascii="Times New Roman" w:eastAsia="Times New Roman" w:hAnsi="Times New Roman" w:cs="Times New Roman"/>
            <w:color w:val="000000"/>
            <w:sz w:val="16"/>
            <w:szCs w:val="16"/>
            <w:u w:val="single"/>
            <w:lang w:val="ru-RU"/>
          </w:rPr>
          <w:t>законом Алтайского края от 1 февраля 2007 года № 7-ЗС</w:t>
        </w:r>
      </w:hyperlink>
      <w:r w:rsidRPr="000E3686">
        <w:rPr>
          <w:rFonts w:ascii="Times New Roman" w:eastAsia="Times New Roman" w:hAnsi="Times New Roman" w:cs="Times New Roman"/>
          <w:color w:val="000000"/>
          <w:sz w:val="16"/>
          <w:szCs w:val="16"/>
          <w:lang w:val="ru-RU"/>
        </w:rPr>
        <w:t xml:space="preserve"> «О статусе и границах муниципальных и административно-территориальных образований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w:t>
      </w:r>
    </w:p>
    <w:p w:rsidR="000E3686" w:rsidRPr="000E3686" w:rsidRDefault="000E3686" w:rsidP="000E3686">
      <w:pPr>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Административным центром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является село Верх-Камышенка.</w:t>
      </w:r>
    </w:p>
    <w:p w:rsidR="000E3686" w:rsidRPr="000E3686" w:rsidRDefault="000E3686" w:rsidP="000E3686">
      <w:pPr>
        <w:tabs>
          <w:tab w:val="left" w:pos="2856"/>
        </w:tabs>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В границах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(далее по тексту Устава - поселение) находятся следующие сельские населенные пункты: село Верх-Камышенка, поселок </w:t>
      </w:r>
      <w:proofErr w:type="spellStart"/>
      <w:r w:rsidRPr="000E3686">
        <w:rPr>
          <w:rFonts w:ascii="Times New Roman" w:eastAsia="Times New Roman" w:hAnsi="Times New Roman" w:cs="Times New Roman"/>
          <w:color w:val="000000"/>
          <w:sz w:val="16"/>
          <w:szCs w:val="16"/>
          <w:lang w:val="ru-RU"/>
        </w:rPr>
        <w:t>Омутная</w:t>
      </w:r>
      <w:proofErr w:type="spellEnd"/>
      <w:r w:rsidRPr="000E3686">
        <w:rPr>
          <w:rFonts w:ascii="Times New Roman" w:eastAsia="Times New Roman" w:hAnsi="Times New Roman" w:cs="Times New Roman"/>
          <w:color w:val="000000"/>
          <w:sz w:val="16"/>
          <w:szCs w:val="16"/>
          <w:lang w:val="ru-RU"/>
        </w:rPr>
        <w:t>.</w:t>
      </w:r>
    </w:p>
    <w:p w:rsidR="000E3686" w:rsidRPr="000E3686" w:rsidRDefault="000E3686" w:rsidP="000E3686">
      <w:pPr>
        <w:spacing w:after="0" w:line="240" w:lineRule="auto"/>
        <w:ind w:firstLine="720"/>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 </w:t>
      </w:r>
    </w:p>
    <w:p w:rsidR="000E3686" w:rsidRPr="000E3686" w:rsidRDefault="000E3686" w:rsidP="000E3686">
      <w:pPr>
        <w:keepNext/>
        <w:tabs>
          <w:tab w:val="left" w:pos="7371"/>
        </w:tabs>
        <w:spacing w:after="0" w:line="240" w:lineRule="auto"/>
        <w:ind w:firstLine="720"/>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2. Вопросы местного значения поселения</w:t>
      </w:r>
    </w:p>
    <w:p w:rsidR="000E3686" w:rsidRPr="000E3686" w:rsidRDefault="000E3686" w:rsidP="000E3686">
      <w:pPr>
        <w:tabs>
          <w:tab w:val="left" w:pos="7371"/>
        </w:tabs>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К вопросам местного значения поселения относятся:</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установление, изменение и отмена местных налогов и сборов поселения;</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владение, пользование и распоряжение имуществом, находящимся в муниципальной собственности поселения;</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обеспечение первичных мер пожарной безопасности в границах населенных пунктов поселения;</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создание условий для обеспечения жителей поселения услугами связи, общественного питания, торговли и бытового обслуживания;</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создание условий для организации досуга и обеспечения жителей поселения услугами организаций культуры;</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формирование архивных фондов поселения;</w:t>
      </w:r>
    </w:p>
    <w:p w:rsidR="000E3686" w:rsidRPr="000E3686" w:rsidRDefault="000E3686" w:rsidP="000E3686">
      <w:pPr>
        <w:shd w:val="clear" w:color="auto" w:fill="FFFFFF"/>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E3686" w:rsidRPr="000E3686" w:rsidRDefault="000E3686" w:rsidP="000E3686">
      <w:pPr>
        <w:shd w:val="clear" w:color="auto" w:fill="FFFFFF"/>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12) содействие в развитии сельскохозяйственного производства, создание условий для развития малого и среднего предпринимательства;</w:t>
      </w:r>
    </w:p>
    <w:p w:rsidR="000E3686" w:rsidRPr="000E3686" w:rsidRDefault="000E3686" w:rsidP="000E3686">
      <w:pPr>
        <w:tabs>
          <w:tab w:val="left" w:pos="7371"/>
        </w:tabs>
        <w:autoSpaceDE w:val="0"/>
        <w:autoSpaceDN w:val="0"/>
        <w:adjustRightInd w:val="0"/>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E3686" w:rsidRPr="000E3686" w:rsidRDefault="000E3686" w:rsidP="000E3686">
      <w:pPr>
        <w:tabs>
          <w:tab w:val="left" w:pos="7371"/>
        </w:tabs>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14)</w:t>
      </w:r>
      <w:r w:rsidRPr="000E3686">
        <w:rPr>
          <w:rFonts w:ascii="Times New Roman" w:eastAsia="Times New Roman" w:hAnsi="Times New Roman" w:cs="Times New Roman"/>
          <w:color w:val="000000"/>
          <w:sz w:val="16"/>
          <w:szCs w:val="16"/>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E3686">
        <w:rPr>
          <w:rFonts w:ascii="Times New Roman" w:eastAsia="Times New Roman" w:hAnsi="Times New Roman" w:cs="Times New Roman"/>
          <w:iCs/>
          <w:color w:val="000000"/>
          <w:sz w:val="16"/>
          <w:szCs w:val="16"/>
          <w:lang w:val="ru-RU"/>
        </w:rPr>
        <w:t>.</w:t>
      </w:r>
    </w:p>
    <w:p w:rsidR="000E3686" w:rsidRPr="000E3686" w:rsidRDefault="000E3686" w:rsidP="000E3686">
      <w:pPr>
        <w:tabs>
          <w:tab w:val="left" w:pos="938"/>
          <w:tab w:val="left" w:pos="7371"/>
        </w:tabs>
        <w:spacing w:after="0" w:line="240" w:lineRule="auto"/>
        <w:ind w:firstLine="720"/>
        <w:rPr>
          <w:rFonts w:ascii="Times New Roman" w:eastAsia="Times New Roman" w:hAnsi="Times New Roman" w:cs="Times New Roman"/>
          <w:b/>
          <w:color w:val="000000"/>
          <w:sz w:val="16"/>
          <w:szCs w:val="16"/>
          <w:lang w:val="ru-RU"/>
        </w:rPr>
      </w:pPr>
    </w:p>
    <w:p w:rsidR="000E3686" w:rsidRPr="000E3686" w:rsidRDefault="000E3686" w:rsidP="000E3686">
      <w:pPr>
        <w:tabs>
          <w:tab w:val="left" w:pos="7371"/>
        </w:tabs>
        <w:spacing w:after="0" w:line="240" w:lineRule="auto"/>
        <w:ind w:firstLine="720"/>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Статья 3. Права органов местного самоуправления поселения на решение вопросов, не отнесенных к вопросам местного значения поселения</w:t>
      </w:r>
    </w:p>
    <w:p w:rsidR="000E3686" w:rsidRPr="000E3686" w:rsidRDefault="000E3686" w:rsidP="000E3686">
      <w:pPr>
        <w:tabs>
          <w:tab w:val="left" w:pos="7371"/>
        </w:tabs>
        <w:spacing w:after="0" w:line="240" w:lineRule="auto"/>
        <w:ind w:firstLine="72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3686" w:rsidRPr="000E3686" w:rsidRDefault="000E3686" w:rsidP="000E3686">
      <w:pPr>
        <w:tabs>
          <w:tab w:val="left" w:pos="7371"/>
        </w:tabs>
        <w:spacing w:after="0" w:line="240" w:lineRule="auto"/>
        <w:ind w:firstLine="720"/>
        <w:rPr>
          <w:rFonts w:ascii="Times New Roman" w:eastAsia="Times New Roman" w:hAnsi="Times New Roman" w:cs="Times New Roman"/>
          <w:b/>
          <w:color w:val="000000"/>
          <w:sz w:val="16"/>
          <w:szCs w:val="16"/>
          <w:lang w:val="ru-RU"/>
        </w:rPr>
      </w:pPr>
    </w:p>
    <w:p w:rsidR="000E3686" w:rsidRPr="000E3686" w:rsidRDefault="000E3686" w:rsidP="000E3686">
      <w:pPr>
        <w:tabs>
          <w:tab w:val="left" w:pos="7371"/>
        </w:tabs>
        <w:spacing w:after="0" w:line="240" w:lineRule="auto"/>
        <w:ind w:firstLine="720"/>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0E3686" w:rsidRPr="000E3686" w:rsidRDefault="000E3686" w:rsidP="000E3686">
      <w:pPr>
        <w:tabs>
          <w:tab w:val="left" w:pos="7371"/>
        </w:tabs>
        <w:spacing w:after="0" w:line="240" w:lineRule="auto"/>
        <w:ind w:firstLine="720"/>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lastRenderedPageBreak/>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color w:val="000000"/>
          <w:sz w:val="16"/>
          <w:szCs w:val="16"/>
          <w:lang w:val="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референдум поселения (далее по тексту Устава - местный референдум);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выборы депутатов Собрания депутатов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и главы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(далее по тексту Устава - муниципальные выборы, Собрание депутатов, депутат, глава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голосование по отзыву депутата и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голосование по вопросам изменения границ поселения, преобразования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сход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правотворческая инициатива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инициативные проекты;</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территориальное общественное самоуправление;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9) староста сельского населенного пункта;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10) публичные слушания</w:t>
      </w:r>
      <w:r w:rsidRPr="000E3686">
        <w:rPr>
          <w:rFonts w:ascii="Times New Roman" w:eastAsia="Times New Roman" w:hAnsi="Times New Roman" w:cs="Times New Roman"/>
          <w:bCs/>
          <w:color w:val="000000"/>
          <w:sz w:val="16"/>
          <w:szCs w:val="16"/>
          <w:lang w:val="ru-RU"/>
        </w:rPr>
        <w:t>, общественные обсуждения</w:t>
      </w:r>
      <w:r w:rsidRPr="000E3686">
        <w:rPr>
          <w:rFonts w:ascii="Times New Roman" w:eastAsia="Times New Roman" w:hAnsi="Times New Roman" w:cs="Times New Roman"/>
          <w:color w:val="000000"/>
          <w:sz w:val="16"/>
          <w:szCs w:val="16"/>
          <w:lang w:val="ru-RU"/>
        </w:rPr>
        <w:t>;</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11) собрание граждан;</w:t>
      </w:r>
    </w:p>
    <w:p w:rsidR="000E3686" w:rsidRP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color w:val="000000"/>
          <w:sz w:val="16"/>
          <w:szCs w:val="16"/>
          <w:lang w:val="ru-RU"/>
        </w:rPr>
        <w:t>12) конференция граждан (собрание делегатов);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13) опрос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14) обращения граждан в органы местного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9" w:tgtFrame="Logical" w:history="1">
        <w:r w:rsidRPr="000E3686">
          <w:rPr>
            <w:rFonts w:ascii="Times New Roman" w:eastAsia="Times New Roman" w:hAnsi="Times New Roman" w:cs="Times New Roman"/>
            <w:color w:val="000000"/>
            <w:sz w:val="16"/>
            <w:szCs w:val="16"/>
            <w:u w:val="single"/>
            <w:lang w:val="ru-RU"/>
          </w:rPr>
          <w:t>Конституции Российской Федерации</w:t>
        </w:r>
      </w:hyperlink>
      <w:r w:rsidRPr="000E3686">
        <w:rPr>
          <w:rFonts w:ascii="Times New Roman" w:eastAsia="Times New Roman" w:hAnsi="Times New Roman" w:cs="Times New Roman"/>
          <w:color w:val="000000"/>
          <w:sz w:val="16"/>
          <w:szCs w:val="16"/>
          <w:lang w:val="ru-RU"/>
        </w:rPr>
        <w:t xml:space="preserve">, федеральным законам, </w:t>
      </w:r>
      <w:hyperlink r:id="rId10" w:tgtFrame="Logical" w:history="1">
        <w:r w:rsidRPr="000E3686">
          <w:rPr>
            <w:rFonts w:ascii="Times New Roman" w:eastAsia="Times New Roman" w:hAnsi="Times New Roman" w:cs="Times New Roman"/>
            <w:color w:val="000000"/>
            <w:sz w:val="16"/>
            <w:szCs w:val="16"/>
            <w:u w:val="single"/>
            <w:lang w:val="ru-RU"/>
          </w:rPr>
          <w:t>Уставу (Основному Закону) Алтайского края</w:t>
        </w:r>
      </w:hyperlink>
      <w:r w:rsidRPr="000E3686">
        <w:rPr>
          <w:rFonts w:ascii="Times New Roman" w:eastAsia="Times New Roman" w:hAnsi="Times New Roman" w:cs="Times New Roman"/>
          <w:color w:val="000000"/>
          <w:sz w:val="16"/>
          <w:szCs w:val="16"/>
          <w:lang w:val="ru-RU"/>
        </w:rPr>
        <w:t>, законам Алтайского края.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5. Местный референдум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Местный референдум проводится в целях решения непосредственно населением вопросов местного значения.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Местный референдум проводится на всей территории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3. Местный референдум назначается Собранием депутатов и проводится: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по инициативе, выдвинутой гражданами Российской Федерации, имеющими право на участие в местном референдуме;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по инициативе Собрания депутатов и главы сельсовета, выдвинутой ими совместно.</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6. Органы местного самоуправления обеспечивают исполнение принятого на </w:t>
      </w:r>
      <w:r w:rsidRPr="000E3686">
        <w:rPr>
          <w:rFonts w:ascii="Times New Roman" w:eastAsia="Times New Roman" w:hAnsi="Times New Roman" w:cs="Times New Roman"/>
          <w:snapToGrid w:val="0"/>
          <w:color w:val="000000"/>
          <w:sz w:val="16"/>
          <w:szCs w:val="16"/>
          <w:lang w:val="ru-RU"/>
        </w:rPr>
        <w:t>местном</w:t>
      </w:r>
      <w:r w:rsidRPr="000E3686">
        <w:rPr>
          <w:rFonts w:ascii="Times New Roman" w:eastAsia="Times New Roman" w:hAnsi="Times New Roman" w:cs="Times New Roman"/>
          <w:color w:val="000000"/>
          <w:sz w:val="16"/>
          <w:szCs w:val="16"/>
          <w:lang w:val="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Если для реализации решения, принятого на </w:t>
      </w:r>
      <w:r w:rsidRPr="000E3686">
        <w:rPr>
          <w:rFonts w:ascii="Times New Roman" w:eastAsia="Times New Roman" w:hAnsi="Times New Roman" w:cs="Times New Roman"/>
          <w:snapToGrid w:val="0"/>
          <w:color w:val="000000"/>
          <w:sz w:val="16"/>
          <w:szCs w:val="16"/>
          <w:lang w:val="ru-RU"/>
        </w:rPr>
        <w:t>местном</w:t>
      </w:r>
      <w:r w:rsidRPr="000E3686">
        <w:rPr>
          <w:rFonts w:ascii="Times New Roman" w:eastAsia="Times New Roman" w:hAnsi="Times New Roman" w:cs="Times New Roman"/>
          <w:color w:val="000000"/>
          <w:sz w:val="16"/>
          <w:szCs w:val="16"/>
          <w:lang w:val="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Итоги голосования и принятое на местном референдуме решение подлежат официальному опубликованию (обнародованию).</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pacing w:val="1"/>
          <w:sz w:val="16"/>
          <w:szCs w:val="16"/>
          <w:lang w:val="ru-RU"/>
        </w:rPr>
        <w:t xml:space="preserve">8. Гарантии прав граждан на участие в местном </w:t>
      </w:r>
      <w:r w:rsidRPr="000E3686">
        <w:rPr>
          <w:rFonts w:ascii="Times New Roman" w:eastAsia="Times New Roman" w:hAnsi="Times New Roman" w:cs="Times New Roman"/>
          <w:color w:val="000000"/>
          <w:sz w:val="16"/>
          <w:szCs w:val="16"/>
          <w:lang w:val="ru-RU"/>
        </w:rPr>
        <w:t xml:space="preserve">референдуме, а также порядок подготовки и проведения местного референдума устанавливаются </w:t>
      </w:r>
      <w:r w:rsidRPr="000E3686">
        <w:rPr>
          <w:rFonts w:ascii="Times New Roman" w:eastAsia="Times New Roman" w:hAnsi="Times New Roman" w:cs="Times New Roman"/>
          <w:color w:val="000000"/>
          <w:spacing w:val="9"/>
          <w:sz w:val="16"/>
          <w:szCs w:val="16"/>
          <w:lang w:val="ru-RU"/>
        </w:rPr>
        <w:t xml:space="preserve">Федеральным законом </w:t>
      </w:r>
      <w:r w:rsidRPr="000E3686">
        <w:rPr>
          <w:rFonts w:ascii="Times New Roman" w:eastAsia="Times New Roman" w:hAnsi="Times New Roman" w:cs="Times New Roman"/>
          <w:color w:val="000000"/>
          <w:sz w:val="16"/>
          <w:szCs w:val="16"/>
          <w:lang w:val="ru-RU"/>
        </w:rPr>
        <w:t>от 12 июня 2002 года № 67-ФЗ «Об основных гарантиях избирательных прав и права на участие в референдуме граждан Российской Федерации»</w:t>
      </w:r>
      <w:r w:rsidRPr="000E3686">
        <w:rPr>
          <w:rFonts w:ascii="Times New Roman" w:eastAsia="Times New Roman" w:hAnsi="Times New Roman" w:cs="Times New Roman"/>
          <w:color w:val="000000"/>
          <w:spacing w:val="9"/>
          <w:sz w:val="16"/>
          <w:szCs w:val="16"/>
          <w:lang w:val="ru-RU"/>
        </w:rPr>
        <w:t xml:space="preserve"> (</w:t>
      </w:r>
      <w:r w:rsidRPr="000E3686">
        <w:rPr>
          <w:rFonts w:ascii="Times New Roman" w:eastAsia="Times New Roman" w:hAnsi="Times New Roman" w:cs="Times New Roman"/>
          <w:color w:val="000000"/>
          <w:sz w:val="16"/>
          <w:szCs w:val="16"/>
          <w:lang w:val="ru-RU"/>
        </w:rPr>
        <w:t>далее по тексту Устава</w:t>
      </w:r>
      <w:r w:rsidRPr="000E3686">
        <w:rPr>
          <w:rFonts w:ascii="Times New Roman" w:eastAsia="Times New Roman" w:hAnsi="Times New Roman" w:cs="Times New Roman"/>
          <w:color w:val="000000"/>
          <w:spacing w:val="9"/>
          <w:sz w:val="16"/>
          <w:szCs w:val="16"/>
          <w:lang w:val="ru-RU"/>
        </w:rPr>
        <w:t xml:space="preserve"> - Федеральный закон от 12 июня 2002 года № 67-ФЗ) и </w:t>
      </w:r>
      <w:r w:rsidRPr="000E3686">
        <w:rPr>
          <w:rFonts w:ascii="Times New Roman" w:eastAsia="Times New Roman" w:hAnsi="Times New Roman" w:cs="Times New Roman"/>
          <w:color w:val="000000"/>
          <w:sz w:val="16"/>
          <w:szCs w:val="16"/>
          <w:lang w:val="ru-RU"/>
        </w:rPr>
        <w:t>Кодексом Алтайского края о выборах и референдумах от 8 июля 2003 года № 35-ЗС (далее по тексту Устава - Кодекс о выборах и референдумах).</w:t>
      </w: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6. Муниципальные выборы</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Муниципальные выборы проводятся на основе всеобщего, равного и прямого избирательного права при тайном голосовании.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Выборы депутатов проводятся по одномандатным и (или) многомандатным избирательным округам, </w:t>
      </w:r>
      <w:r w:rsidRPr="000E3686">
        <w:rPr>
          <w:rFonts w:ascii="Times New Roman" w:eastAsia="Times New Roman" w:hAnsi="Times New Roman" w:cs="Times New Roman"/>
          <w:color w:val="000000"/>
          <w:spacing w:val="4"/>
          <w:sz w:val="16"/>
          <w:szCs w:val="16"/>
          <w:lang w:val="ru-RU"/>
        </w:rPr>
        <w:t xml:space="preserve">а главы сельсовета - по единому избирательному округу, </w:t>
      </w:r>
      <w:r w:rsidRPr="000E3686">
        <w:rPr>
          <w:rFonts w:ascii="Times New Roman" w:eastAsia="Times New Roman" w:hAnsi="Times New Roman" w:cs="Times New Roman"/>
          <w:color w:val="000000"/>
          <w:sz w:val="16"/>
          <w:szCs w:val="16"/>
          <w:lang w:val="ru-RU"/>
        </w:rPr>
        <w:t xml:space="preserve">включающему в себя всю территорию поселения, на основе мажоритарной системы относительного большинства.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Решение о назначении выборов депутатов и главы </w:t>
      </w:r>
      <w:r w:rsidRPr="000E3686">
        <w:rPr>
          <w:rFonts w:ascii="Times New Roman" w:eastAsia="Times New Roman" w:hAnsi="Times New Roman" w:cs="Times New Roman"/>
          <w:color w:val="000000"/>
          <w:spacing w:val="3"/>
          <w:sz w:val="16"/>
          <w:szCs w:val="16"/>
          <w:lang w:val="ru-RU"/>
        </w:rPr>
        <w:t xml:space="preserve">сельсовета должно быть принято не ранее чем за 90 дней и не позднее чем за </w:t>
      </w:r>
      <w:r w:rsidRPr="000E3686">
        <w:rPr>
          <w:rFonts w:ascii="Times New Roman" w:eastAsia="Times New Roman" w:hAnsi="Times New Roman" w:cs="Times New Roman"/>
          <w:color w:val="000000"/>
          <w:spacing w:val="1"/>
          <w:sz w:val="16"/>
          <w:szCs w:val="16"/>
          <w:lang w:val="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0E3686">
        <w:rPr>
          <w:rFonts w:ascii="Times New Roman" w:eastAsia="Times New Roman" w:hAnsi="Times New Roman" w:cs="Times New Roman"/>
          <w:color w:val="000000"/>
          <w:sz w:val="16"/>
          <w:szCs w:val="16"/>
          <w:lang w:val="ru-RU"/>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0E3686">
        <w:rPr>
          <w:rFonts w:ascii="Times New Roman" w:eastAsia="Times New Roman" w:hAnsi="Times New Roman" w:cs="Times New Roman"/>
          <w:color w:val="000000"/>
          <w:spacing w:val="9"/>
          <w:sz w:val="16"/>
          <w:szCs w:val="16"/>
          <w:lang w:val="ru-RU"/>
        </w:rPr>
        <w:t>Федеральным законом от 12 июня 2002 года № 67-ФЗ</w:t>
      </w:r>
      <w:r w:rsidRPr="000E3686">
        <w:rPr>
          <w:rFonts w:ascii="Times New Roman" w:eastAsia="Times New Roman" w:hAnsi="Times New Roman" w:cs="Times New Roman"/>
          <w:color w:val="000000"/>
          <w:sz w:val="16"/>
          <w:szCs w:val="16"/>
          <w:lang w:val="ru-RU"/>
        </w:rPr>
        <w:t>.</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Итоги муниципальных выборов подлежат официальному опубликованию (обнародованию).</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0E3686">
        <w:rPr>
          <w:rFonts w:ascii="Times New Roman" w:eastAsia="Times New Roman" w:hAnsi="Times New Roman" w:cs="Times New Roman"/>
          <w:color w:val="000000"/>
          <w:spacing w:val="9"/>
          <w:sz w:val="16"/>
          <w:szCs w:val="16"/>
          <w:lang w:val="ru-RU"/>
        </w:rPr>
        <w:t>Федеральным законом от 12 июня 2002 года № 67-ФЗ</w:t>
      </w:r>
      <w:r w:rsidRPr="000E3686">
        <w:rPr>
          <w:rFonts w:ascii="Times New Roman" w:eastAsia="Times New Roman" w:hAnsi="Times New Roman" w:cs="Times New Roman"/>
          <w:color w:val="000000"/>
          <w:sz w:val="16"/>
          <w:szCs w:val="16"/>
          <w:lang w:val="ru-RU"/>
        </w:rPr>
        <w:t xml:space="preserve"> и Кодексом о выборах и референдумах.</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4"/>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7. Голосование по отзыву депутата и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 Голосование по отзыву депутата, главы сельсовета проводится по инициативе населения в порядке, установленном </w:t>
      </w:r>
      <w:r w:rsidRPr="000E3686">
        <w:rPr>
          <w:rFonts w:ascii="Times New Roman" w:eastAsia="Times New Roman" w:hAnsi="Times New Roman" w:cs="Times New Roman"/>
          <w:color w:val="000000"/>
          <w:spacing w:val="9"/>
          <w:sz w:val="16"/>
          <w:szCs w:val="16"/>
          <w:lang w:val="ru-RU"/>
        </w:rPr>
        <w:t>Федеральным законом от 12 июня 2002 года № 67-ФЗ</w:t>
      </w:r>
      <w:r w:rsidRPr="000E3686">
        <w:rPr>
          <w:rFonts w:ascii="Times New Roman" w:eastAsia="Times New Roman" w:hAnsi="Times New Roman" w:cs="Times New Roman"/>
          <w:color w:val="000000"/>
          <w:sz w:val="16"/>
          <w:szCs w:val="16"/>
          <w:lang w:val="ru-RU"/>
        </w:rPr>
        <w:t xml:space="preserve"> и Кодексом о выборах и референдумах с учетом особенностей, предусмотренных Федеральным законом от 6 октября 2003 года № 131-ФЗ.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Указанные обстоятельства должны быть подтверждены в судебном порядке.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w:t>
      </w:r>
      <w:proofErr w:type="gramStart"/>
      <w:r w:rsidRPr="000E3686">
        <w:rPr>
          <w:rFonts w:ascii="Times New Roman" w:eastAsia="Times New Roman" w:hAnsi="Times New Roman" w:cs="Times New Roman"/>
          <w:color w:val="000000"/>
          <w:sz w:val="16"/>
          <w:szCs w:val="16"/>
          <w:lang w:val="ru-RU"/>
        </w:rPr>
        <w:t>правонарушения</w:t>
      </w:r>
      <w:proofErr w:type="gramEnd"/>
      <w:r w:rsidRPr="000E3686">
        <w:rPr>
          <w:rFonts w:ascii="Times New Roman" w:eastAsia="Times New Roman" w:hAnsi="Times New Roman" w:cs="Times New Roman"/>
          <w:color w:val="000000"/>
          <w:sz w:val="16"/>
          <w:szCs w:val="16"/>
          <w:lang w:val="ru-RU"/>
        </w:rPr>
        <w:t xml:space="preserve"> предусмотренного частью 2 настоящей статьи.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0E3686">
        <w:rPr>
          <w:rFonts w:ascii="Times New Roman" w:eastAsia="Times New Roman" w:hAnsi="Times New Roman" w:cs="Times New Roman"/>
          <w:b/>
          <w:color w:val="000000"/>
          <w:sz w:val="16"/>
          <w:szCs w:val="16"/>
          <w:lang w:val="ru-RU"/>
        </w:rPr>
        <w:t xml:space="preserve"> </w:t>
      </w:r>
      <w:r w:rsidRPr="000E3686">
        <w:rPr>
          <w:rFonts w:ascii="Times New Roman" w:eastAsia="Times New Roman" w:hAnsi="Times New Roman" w:cs="Times New Roman"/>
          <w:color w:val="000000"/>
          <w:sz w:val="16"/>
          <w:szCs w:val="16"/>
          <w:lang w:val="ru-RU"/>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13. Итоги голосования по отзыву депутата, главы сельсовета и принятые решения подлежат официальному опубликованию (обнародованию).</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8. Голосование по вопросам изменения границ поселения, преобразования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0E3686">
        <w:rPr>
          <w:rFonts w:ascii="Times New Roman" w:eastAsia="Times New Roman" w:hAnsi="Times New Roman" w:cs="Times New Roman"/>
          <w:color w:val="000000"/>
          <w:spacing w:val="9"/>
          <w:sz w:val="16"/>
          <w:szCs w:val="16"/>
          <w:lang w:val="ru-RU"/>
        </w:rPr>
        <w:t>Федеральным законом от 12 июня 2002 года № 67-ФЗ</w:t>
      </w:r>
      <w:r w:rsidRPr="000E3686">
        <w:rPr>
          <w:rFonts w:ascii="Times New Roman" w:eastAsia="Times New Roman" w:hAnsi="Times New Roman" w:cs="Times New Roman"/>
          <w:color w:val="000000"/>
          <w:sz w:val="16"/>
          <w:szCs w:val="16"/>
          <w:lang w:val="ru-RU"/>
        </w:rPr>
        <w:t xml:space="preserve"> и Кодексом о выборах и референдумах с учетом особенностей, установленных Федеральным законом от 6 октября 2003 года № 131-ФЗ.</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E3686" w:rsidRPr="000E3686" w:rsidRDefault="000E3686" w:rsidP="000E3686">
      <w:pPr>
        <w:tabs>
          <w:tab w:val="left" w:pos="7371"/>
        </w:tabs>
        <w:autoSpaceDE w:val="0"/>
        <w:autoSpaceDN w:val="0"/>
        <w:adjustRightInd w:val="0"/>
        <w:spacing w:after="0" w:line="240" w:lineRule="auto"/>
        <w:outlineLvl w:val="0"/>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autoSpaceDE w:val="0"/>
        <w:autoSpaceDN w:val="0"/>
        <w:adjustRightInd w:val="0"/>
        <w:spacing w:after="0" w:line="240" w:lineRule="auto"/>
        <w:outlineLvl w:val="0"/>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Статья 9. Сход граждан</w:t>
      </w:r>
    </w:p>
    <w:p w:rsidR="000E3686" w:rsidRPr="000E3686" w:rsidRDefault="000E3686" w:rsidP="000E3686">
      <w:pPr>
        <w:tabs>
          <w:tab w:val="left" w:pos="7371"/>
        </w:tabs>
        <w:autoSpaceDE w:val="0"/>
        <w:autoSpaceDN w:val="0"/>
        <w:adjustRightInd w:val="0"/>
        <w:spacing w:after="0" w:line="240" w:lineRule="auto"/>
        <w:outlineLvl w:val="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0E3686" w:rsidRPr="000E3686" w:rsidRDefault="000E3686" w:rsidP="000E3686">
      <w:pPr>
        <w:tabs>
          <w:tab w:val="left" w:pos="7371"/>
        </w:tabs>
        <w:autoSpaceDE w:val="0"/>
        <w:autoSpaceDN w:val="0"/>
        <w:adjustRightInd w:val="0"/>
        <w:spacing w:after="0" w:line="240" w:lineRule="auto"/>
        <w:outlineLvl w:val="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Статья 10. Правотворческая инициатива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Статья 11. Инициативные проекты</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(далее по тексту Устава - администрация сельсовета) может быть внесен инициативный проект. </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0E3686">
        <w:rPr>
          <w:rFonts w:ascii="Times New Roman" w:eastAsia="Times New Roman" w:hAnsi="Times New Roman" w:cs="Times New Roman"/>
          <w:color w:val="000000"/>
          <w:spacing w:val="-6"/>
          <w:sz w:val="16"/>
          <w:szCs w:val="16"/>
          <w:lang w:val="ru-RU"/>
        </w:rPr>
        <w:t xml:space="preserve">от </w:t>
      </w:r>
      <w:r w:rsidRPr="000E3686">
        <w:rPr>
          <w:rFonts w:ascii="Times New Roman" w:eastAsia="Times New Roman" w:hAnsi="Times New Roman" w:cs="Times New Roman"/>
          <w:color w:val="000000"/>
          <w:sz w:val="16"/>
          <w:szCs w:val="16"/>
          <w:lang w:val="ru-RU"/>
        </w:rPr>
        <w:t xml:space="preserve">6 октября 2003 года № 131-ФЗ. </w:t>
      </w: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12. Территориальное общественное самоуправление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К исключительным полномочиям собрания, конференции граждан, осуществляющих территориальное общественное самоуправление, относятся: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установление структуры органов территориального общественного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принятие устава территориального общественного самоуправления, внесение в него изменений и дополнений;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избрание органов территориального общественного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определение основных направлений деятельности территориального общественного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утверждение сметы доходов и расходов территориального общественного самоуправления и отчета о ее исполнении;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рассмотрение и утверждение отчетов о деятельности органов территориального общественного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bCs/>
          <w:color w:val="000000"/>
          <w:sz w:val="16"/>
          <w:szCs w:val="16"/>
          <w:lang w:val="ru-RU"/>
        </w:rPr>
      </w:pPr>
      <w:r w:rsidRPr="000E3686">
        <w:rPr>
          <w:rFonts w:ascii="Times New Roman" w:eastAsia="Times New Roman" w:hAnsi="Times New Roman" w:cs="Times New Roman"/>
          <w:bCs/>
          <w:color w:val="000000"/>
          <w:sz w:val="16"/>
          <w:szCs w:val="16"/>
          <w:lang w:val="ru-RU"/>
        </w:rPr>
        <w:t>7) обсуждение инициативного проекта и принятие решения по вопросу о его одобрении.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Органы территориального общественного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представляют интересы населения, проживающего на соответствующей территории;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обеспечивают исполнение решений, принятых на собраниях и конференциях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Органы территориального общественного самоуправления могут выдвигать инициативный проект в качестве инициаторов проекта.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autoSpaceDE w:val="0"/>
        <w:autoSpaceDN w:val="0"/>
        <w:adjustRightInd w:val="0"/>
        <w:spacing w:after="0" w:line="240" w:lineRule="auto"/>
        <w:outlineLvl w:val="0"/>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13. Староста сельского населенного пункта</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b/>
          <w:i/>
          <w:color w:val="000000"/>
          <w:sz w:val="16"/>
          <w:szCs w:val="16"/>
          <w:lang w:val="ru-RU"/>
        </w:rPr>
      </w:pPr>
      <w:r w:rsidRPr="000E3686">
        <w:rPr>
          <w:rFonts w:ascii="Times New Roman" w:eastAsia="Times New Roman" w:hAnsi="Times New Roman" w:cs="Times New Roman"/>
          <w:color w:val="000000"/>
          <w:sz w:val="16"/>
          <w:szCs w:val="16"/>
          <w:lang w:val="ru-RU"/>
        </w:rPr>
        <w:t xml:space="preserve">3. Срок полномочий старосты составляет 5 лет. </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14. Публичные слушания, общественные обсуждения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Публичные слушания проводятся по инициативе населения, Собрания депутатов или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На публичные слушания должны выноситься вопросы, предусмотренные частью 3 статьи 28 Федерального закона от 6 октября 2003 года № 131-ФЗ.</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lastRenderedPageBreak/>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15. Собрание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0E3686">
        <w:rPr>
          <w:rFonts w:ascii="Times New Roman" w:eastAsia="Times New Roman" w:hAnsi="Times New Roman" w:cs="Times New Roman"/>
          <w:bCs/>
          <w:color w:val="000000"/>
          <w:sz w:val="16"/>
          <w:szCs w:val="16"/>
          <w:lang w:val="ru-RU"/>
        </w:rPr>
        <w:t>обсуждения вопросов внесения инициативных проектов и их рассмотрения,</w:t>
      </w:r>
      <w:r w:rsidRPr="000E3686">
        <w:rPr>
          <w:rFonts w:ascii="Times New Roman" w:eastAsia="Times New Roman" w:hAnsi="Times New Roman" w:cs="Times New Roman"/>
          <w:b/>
          <w:bCs/>
          <w:color w:val="000000"/>
          <w:sz w:val="16"/>
          <w:szCs w:val="16"/>
          <w:lang w:val="ru-RU"/>
        </w:rPr>
        <w:t xml:space="preserve"> </w:t>
      </w:r>
      <w:r w:rsidRPr="000E3686">
        <w:rPr>
          <w:rFonts w:ascii="Times New Roman" w:eastAsia="Times New Roman" w:hAnsi="Times New Roman" w:cs="Times New Roman"/>
          <w:color w:val="000000"/>
          <w:sz w:val="16"/>
          <w:szCs w:val="16"/>
          <w:lang w:val="ru-RU"/>
        </w:rPr>
        <w:t>осуществления территориального общественного самоуправления на части территории поселения могут проводиться собрания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9. Итоги собрания граждан подлежат официальному опубликованию (обнародованию).</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16. Конференция граждан (собрание делегатов)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Конференция граждан (собрание делегатов) проводится по инициативе Собрания депутатов,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Итоги конференции граждан (собрания делегатов) подлежат официальному опубликованию (обнародованию).</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17. Опрос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Результаты опроса носят рекомендательный характер.</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Опрос граждан проводится по инициативе: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Собрания депутатов или главы сельсовета - по вопросам местного значения;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18. Обращения граждан в органы местного самоуправления</w:t>
      </w:r>
    </w:p>
    <w:p w:rsidR="000E3686" w:rsidRPr="000E3686" w:rsidRDefault="000E3686" w:rsidP="000E3686">
      <w:pPr>
        <w:widowControl w:val="0"/>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Обращения граждан подлежат рассмотрению в порядке и сроки, установленные </w:t>
      </w:r>
      <w:hyperlink r:id="rId11" w:tgtFrame="Logical" w:history="1">
        <w:r w:rsidRPr="000E3686">
          <w:rPr>
            <w:rFonts w:ascii="Times New Roman" w:eastAsia="Times New Roman" w:hAnsi="Times New Roman" w:cs="Times New Roman"/>
            <w:color w:val="000000"/>
            <w:sz w:val="16"/>
            <w:szCs w:val="16"/>
            <w:u w:val="single"/>
            <w:lang w:val="ru-RU"/>
          </w:rPr>
          <w:t>Федеральным законом от 2 мая 2006 года № 59-ФЗ «О порядке рассмотрения обращений граждан Российской Федерации»</w:t>
        </w:r>
      </w:hyperlink>
      <w:r w:rsidRPr="000E3686">
        <w:rPr>
          <w:rFonts w:ascii="Times New Roman" w:eastAsia="Times New Roman" w:hAnsi="Times New Roman" w:cs="Times New Roman"/>
          <w:color w:val="000000"/>
          <w:sz w:val="16"/>
          <w:szCs w:val="16"/>
          <w:lang w:val="ru-RU"/>
        </w:rPr>
        <w:t>.</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ГЛАВА 3. ОРГАНЫ МЕСТНОГО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4"/>
        <w:rPr>
          <w:rFonts w:ascii="Times New Roman" w:eastAsia="Times New Roman" w:hAnsi="Times New Roman" w:cs="Times New Roman"/>
          <w:b/>
          <w:bCs/>
          <w:color w:val="000000"/>
          <w:kern w:val="2"/>
          <w:sz w:val="16"/>
          <w:szCs w:val="16"/>
          <w:lang w:val="ru-RU"/>
        </w:rPr>
      </w:pPr>
      <w:r w:rsidRPr="000E3686">
        <w:rPr>
          <w:rFonts w:ascii="Times New Roman" w:eastAsia="Times New Roman" w:hAnsi="Times New Roman" w:cs="Times New Roman"/>
          <w:b/>
          <w:bCs/>
          <w:color w:val="000000"/>
          <w:kern w:val="2"/>
          <w:sz w:val="16"/>
          <w:szCs w:val="16"/>
          <w:lang w:val="ru-RU"/>
        </w:rPr>
        <w:t>Статья 19. Структура органов местного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 Структуру органов местного самоуправления составляют: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Собрание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глава сельсовета;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администрация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Изменение структуры органов местного самоуправления осуществляется не иначе как путем внесения изменений в настоящий Устав.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lastRenderedPageBreak/>
        <w:t>Статья 20. Правовой статус Собрания депутатов</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Собрание депутатов является постоянно действующим представительным органом поселения.</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Собрание депутатов состоит из 7 депутатов и главы сельсовета (далее - численность депутатов).</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Собрание депутатов осуществляет свои полномочия и принимает решения в коллегиальном порядке.</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Собрание депутатов обладает правом законодательной инициативы в Алтайском краевом Законодательном Собрании.</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7. Собрание депутатов подотчетен населению. </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8.Собрание депутатов не обладает правами юридического лица. Наименование- «Собрание депутатов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помещается на бланках и штампах Собрания депутатов, а также на соответствующих печатях.</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9. Местонахождение Собрания депутатов: 659131, село Верх-Камышенка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ул. Центральная, 30.</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21. Досрочное прекращение полномочий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Полномочия Собрания депутатов могут быть досрочно прекращены в случае: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его роспуска законом Алтайского края в соответствии со статьей 73 Федерального закона от 6 октября 2003 года № 131-ФЗ;</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принятия Собранием депутатов решения о самороспуске;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утраты поселением статуса муниципального образования в связи с его объединением с городским округом;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3686" w:rsidRPr="000E3686" w:rsidRDefault="000E3686" w:rsidP="000E3686">
      <w:pPr>
        <w:tabs>
          <w:tab w:val="left" w:pos="7371"/>
        </w:tabs>
        <w:spacing w:after="0" w:line="240" w:lineRule="auto"/>
        <w:rPr>
          <w:rFonts w:ascii="Times New Roman" w:eastAsia="Times New Roman" w:hAnsi="Times New Roman" w:cs="Times New Roman"/>
          <w:b/>
          <w:i/>
          <w:color w:val="000000"/>
          <w:sz w:val="16"/>
          <w:szCs w:val="16"/>
          <w:lang w:val="ru-RU"/>
        </w:rPr>
      </w:pPr>
      <w:r w:rsidRPr="000E3686">
        <w:rPr>
          <w:rFonts w:ascii="Times New Roman" w:eastAsia="Times New Roman" w:hAnsi="Times New Roman" w:cs="Times New Roman"/>
          <w:color w:val="000000"/>
          <w:sz w:val="16"/>
          <w:szCs w:val="16"/>
          <w:lang w:val="ru-RU"/>
        </w:rPr>
        <w:t>7)</w:t>
      </w:r>
      <w:r w:rsidRPr="000E3686">
        <w:rPr>
          <w:rFonts w:ascii="Times New Roman" w:eastAsia="Times New Roman" w:hAnsi="Times New Roman" w:cs="Times New Roman"/>
          <w:b/>
          <w:color w:val="000000"/>
          <w:sz w:val="16"/>
          <w:szCs w:val="16"/>
          <w:lang w:val="ru-RU"/>
        </w:rPr>
        <w:t xml:space="preserve"> </w:t>
      </w:r>
      <w:r w:rsidRPr="000E3686">
        <w:rPr>
          <w:rFonts w:ascii="Times New Roman" w:eastAsia="Times New Roman" w:hAnsi="Times New Roman" w:cs="Times New Roman"/>
          <w:color w:val="000000"/>
          <w:sz w:val="16"/>
          <w:szCs w:val="16"/>
          <w:lang w:val="ru-RU"/>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0E3686" w:rsidRP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color w:val="000000"/>
          <w:sz w:val="16"/>
          <w:szCs w:val="16"/>
          <w:lang w:val="ru-RU"/>
        </w:rPr>
        <w:t>4.</w:t>
      </w:r>
      <w:r w:rsidRPr="000E3686">
        <w:rPr>
          <w:rFonts w:ascii="Times New Roman" w:eastAsia="Times New Roman" w:hAnsi="Times New Roman" w:cs="Times New Roman"/>
          <w:b/>
          <w:color w:val="000000"/>
          <w:sz w:val="16"/>
          <w:szCs w:val="16"/>
          <w:lang w:val="ru-RU"/>
        </w:rPr>
        <w:t xml:space="preserve"> </w:t>
      </w:r>
      <w:r w:rsidRPr="000E3686">
        <w:rPr>
          <w:rFonts w:ascii="Times New Roman" w:eastAsia="Times New Roman" w:hAnsi="Times New Roman" w:cs="Times New Roman"/>
          <w:color w:val="000000"/>
          <w:sz w:val="16"/>
          <w:szCs w:val="16"/>
          <w:lang w:val="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0E3686" w:rsidRP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22. Сессия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 Основной формой деятельности Собрания депутатов является сессия. Сессии проводятся гласно и носят открытый характер.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Собрание депутатов собирается на первую сессию не позднее, чем через 30 дней </w:t>
      </w:r>
      <w:proofErr w:type="gramStart"/>
      <w:r w:rsidRPr="000E3686">
        <w:rPr>
          <w:rFonts w:ascii="Times New Roman" w:eastAsia="Times New Roman" w:hAnsi="Times New Roman" w:cs="Times New Roman"/>
          <w:color w:val="000000"/>
          <w:sz w:val="16"/>
          <w:szCs w:val="16"/>
          <w:lang w:val="ru-RU"/>
        </w:rPr>
        <w:t>после  его</w:t>
      </w:r>
      <w:proofErr w:type="gramEnd"/>
      <w:r w:rsidRPr="000E3686">
        <w:rPr>
          <w:rFonts w:ascii="Times New Roman" w:eastAsia="Times New Roman" w:hAnsi="Times New Roman" w:cs="Times New Roman"/>
          <w:color w:val="000000"/>
          <w:sz w:val="16"/>
          <w:szCs w:val="16"/>
          <w:lang w:val="ru-RU"/>
        </w:rPr>
        <w:t xml:space="preserve"> избрания в правомочном составе.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Очередные сессии созываются не реже одного раза в три месяца.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Сессия правомочна, если на ней присутствует не менее 50 процентов от числа избранных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Порядок созыва и проведения сессий Собрания депутатов (далее по тексту Устава - сессия) устанавливаются Регламентом.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23. Исключительные полномочия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В исключительной компетенции Собрания депутатов находятся: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принятие Устава и внесение в него изменений и дополнений;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утверждение </w:t>
      </w:r>
      <w:r w:rsidRPr="000E3686">
        <w:rPr>
          <w:rFonts w:ascii="Times New Roman" w:eastAsia="Times New Roman" w:hAnsi="Times New Roman" w:cs="Times New Roman"/>
          <w:snapToGrid w:val="0"/>
          <w:color w:val="000000"/>
          <w:sz w:val="16"/>
          <w:szCs w:val="16"/>
          <w:lang w:val="ru-RU"/>
        </w:rPr>
        <w:t>бюджета</w:t>
      </w:r>
      <w:r w:rsidRPr="000E3686">
        <w:rPr>
          <w:rFonts w:ascii="Times New Roman" w:eastAsia="Times New Roman" w:hAnsi="Times New Roman" w:cs="Times New Roman"/>
          <w:color w:val="000000"/>
          <w:sz w:val="16"/>
          <w:szCs w:val="16"/>
          <w:lang w:val="ru-RU"/>
        </w:rPr>
        <w:t xml:space="preserve"> поселения и отчета о его исполнении;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утверждение стратегии социально-экономического развития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определение порядка управления и распоряжения имуществом, находящимся в собственности поселения;</w:t>
      </w:r>
    </w:p>
    <w:p w:rsidR="000E3686" w:rsidRPr="000E3686" w:rsidRDefault="000E3686" w:rsidP="000E3686">
      <w:pPr>
        <w:tabs>
          <w:tab w:val="left" w:pos="7371"/>
        </w:tabs>
        <w:autoSpaceDE w:val="0"/>
        <w:autoSpaceDN w:val="0"/>
        <w:adjustRightInd w:val="0"/>
        <w:spacing w:after="0" w:line="240" w:lineRule="auto"/>
        <w:outlineLvl w:val="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определение порядка участия поселения в организациях межмуниципального сотрудничества;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определение порядка материально-технического и организационного обеспечения деятельности органов местного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bCs/>
          <w:iCs/>
          <w:color w:val="000000"/>
          <w:sz w:val="16"/>
          <w:szCs w:val="16"/>
          <w:lang w:val="ru-RU"/>
        </w:rPr>
        <w:t>10) принятие решения об удалении главы сельсовета в отставку;</w:t>
      </w:r>
    </w:p>
    <w:p w:rsidR="000E3686" w:rsidRPr="000E3686" w:rsidRDefault="000E3686" w:rsidP="000E3686">
      <w:pPr>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color w:val="000000"/>
          <w:sz w:val="16"/>
          <w:szCs w:val="16"/>
          <w:lang w:val="ru-RU"/>
        </w:rPr>
        <w:t>11) утверждение правил благоустройства территории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24. Иные полномочия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К иным полномочиям Собрания депутатов относится:</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color w:val="000000"/>
          <w:sz w:val="16"/>
          <w:szCs w:val="16"/>
          <w:lang w:val="ru-RU"/>
        </w:rPr>
        <w:t xml:space="preserve">1) </w:t>
      </w:r>
      <w:r w:rsidRPr="000E3686">
        <w:rPr>
          <w:rFonts w:ascii="Times New Roman" w:eastAsia="Times New Roman" w:hAnsi="Times New Roman" w:cs="Times New Roman"/>
          <w:bCs/>
          <w:iCs/>
          <w:color w:val="000000"/>
          <w:sz w:val="16"/>
          <w:szCs w:val="16"/>
          <w:lang w:val="ru-RU"/>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утверждение Регламента, внесение в него изменений и дополнений;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3) обращение в суд с заявлениями </w:t>
      </w:r>
      <w:r w:rsidRPr="000E3686">
        <w:rPr>
          <w:rFonts w:ascii="Times New Roman" w:eastAsia="Times New Roman" w:hAnsi="Times New Roman" w:cs="Times New Roman"/>
          <w:snapToGrid w:val="0"/>
          <w:color w:val="000000"/>
          <w:sz w:val="16"/>
          <w:szCs w:val="16"/>
          <w:lang w:val="ru-RU"/>
        </w:rPr>
        <w:t>в защиту публичных интересов</w:t>
      </w:r>
      <w:r w:rsidRPr="000E3686">
        <w:rPr>
          <w:rFonts w:ascii="Times New Roman" w:eastAsia="Times New Roman" w:hAnsi="Times New Roman" w:cs="Times New Roman"/>
          <w:color w:val="000000"/>
          <w:sz w:val="16"/>
          <w:szCs w:val="16"/>
          <w:lang w:val="ru-RU"/>
        </w:rPr>
        <w:t xml:space="preserve"> в случаях, предусмотренных федеральными законами;</w:t>
      </w:r>
    </w:p>
    <w:p w:rsidR="000E3686" w:rsidRPr="000E3686" w:rsidRDefault="000E3686" w:rsidP="000E3686">
      <w:pPr>
        <w:tabs>
          <w:tab w:val="left" w:pos="7371"/>
        </w:tabs>
        <w:spacing w:after="0" w:line="240" w:lineRule="auto"/>
        <w:rPr>
          <w:rFonts w:ascii="Times New Roman" w:eastAsia="Times New Roman" w:hAnsi="Times New Roman" w:cs="Times New Roman"/>
          <w:bCs/>
          <w:color w:val="000000"/>
          <w:sz w:val="16"/>
          <w:szCs w:val="16"/>
          <w:lang w:val="ru-RU"/>
        </w:rPr>
      </w:pPr>
      <w:r w:rsidRPr="000E3686">
        <w:rPr>
          <w:rFonts w:ascii="Times New Roman" w:eastAsia="Times New Roman" w:hAnsi="Times New Roman" w:cs="Times New Roman"/>
          <w:bCs/>
          <w:iCs/>
          <w:color w:val="000000"/>
          <w:sz w:val="16"/>
          <w:szCs w:val="16"/>
          <w:lang w:val="ru-RU"/>
        </w:rPr>
        <w:t xml:space="preserve">4) </w:t>
      </w:r>
      <w:r w:rsidRPr="000E3686">
        <w:rPr>
          <w:rFonts w:ascii="Times New Roman" w:eastAsia="Times New Roman" w:hAnsi="Times New Roman" w:cs="Times New Roman"/>
          <w:bCs/>
          <w:color w:val="000000"/>
          <w:sz w:val="16"/>
          <w:szCs w:val="16"/>
          <w:lang w:val="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5)</w:t>
      </w:r>
      <w:r w:rsidRPr="000E3686">
        <w:rPr>
          <w:rFonts w:ascii="Times New Roman" w:eastAsia="Times New Roman" w:hAnsi="Times New Roman" w:cs="Times New Roman"/>
          <w:color w:val="000000"/>
          <w:sz w:val="16"/>
          <w:szCs w:val="16"/>
          <w:lang w:val="ru-RU"/>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bCs/>
          <w:iCs/>
          <w:color w:val="000000"/>
          <w:sz w:val="16"/>
          <w:szCs w:val="16"/>
          <w:lang w:val="ru-RU"/>
        </w:rPr>
        <w:lastRenderedPageBreak/>
        <w:t>6)</w:t>
      </w:r>
      <w:r w:rsidRPr="000E3686">
        <w:rPr>
          <w:rFonts w:ascii="Times New Roman" w:eastAsia="Times New Roman" w:hAnsi="Times New Roman" w:cs="Times New Roman"/>
          <w:color w:val="000000"/>
          <w:sz w:val="16"/>
          <w:szCs w:val="16"/>
          <w:lang w:val="ru-RU"/>
        </w:rPr>
        <w:t xml:space="preserve"> </w:t>
      </w:r>
      <w:r w:rsidRPr="000E3686">
        <w:rPr>
          <w:rFonts w:ascii="Times New Roman" w:eastAsia="Times New Roman" w:hAnsi="Times New Roman" w:cs="Times New Roman"/>
          <w:bCs/>
          <w:iCs/>
          <w:color w:val="000000"/>
          <w:sz w:val="16"/>
          <w:szCs w:val="16"/>
          <w:lang w:val="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color w:val="000000"/>
          <w:sz w:val="16"/>
          <w:szCs w:val="16"/>
          <w:lang w:val="ru-RU"/>
        </w:rPr>
        <w:t>7)</w:t>
      </w:r>
      <w:r w:rsidRPr="000E3686">
        <w:rPr>
          <w:rFonts w:ascii="Times New Roman" w:eastAsia="Times New Roman" w:hAnsi="Times New Roman" w:cs="Times New Roman"/>
          <w:bCs/>
          <w:iCs/>
          <w:color w:val="000000"/>
          <w:sz w:val="16"/>
          <w:szCs w:val="16"/>
          <w:lang w:val="ru-RU"/>
        </w:rPr>
        <w:t xml:space="preserve"> принятие решений о создании некоммерческих организаций в форме автономных некоммерческих организаций и фондов;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8)</w:t>
      </w:r>
      <w:r w:rsidRPr="000E3686">
        <w:rPr>
          <w:rFonts w:ascii="Times New Roman" w:eastAsia="Times New Roman" w:hAnsi="Times New Roman" w:cs="Times New Roman"/>
          <w:color w:val="000000"/>
          <w:sz w:val="16"/>
          <w:szCs w:val="16"/>
          <w:lang w:val="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9)</w:t>
      </w:r>
      <w:r w:rsidRPr="000E3686">
        <w:rPr>
          <w:rFonts w:ascii="Times New Roman" w:eastAsia="Times New Roman" w:hAnsi="Times New Roman" w:cs="Times New Roman"/>
          <w:color w:val="000000"/>
          <w:sz w:val="16"/>
          <w:szCs w:val="16"/>
          <w:lang w:val="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10)</w:t>
      </w:r>
      <w:r w:rsidRPr="000E3686">
        <w:rPr>
          <w:rFonts w:ascii="Times New Roman" w:eastAsia="Times New Roman" w:hAnsi="Times New Roman" w:cs="Times New Roman"/>
          <w:color w:val="000000"/>
          <w:sz w:val="16"/>
          <w:szCs w:val="16"/>
          <w:lang w:val="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11)</w:t>
      </w:r>
      <w:r w:rsidRPr="000E3686">
        <w:rPr>
          <w:rFonts w:ascii="Times New Roman" w:eastAsia="Times New Roman" w:hAnsi="Times New Roman" w:cs="Times New Roman"/>
          <w:color w:val="000000"/>
          <w:sz w:val="16"/>
          <w:szCs w:val="16"/>
          <w:lang w:val="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12) осуществление иных полномочий в соответствии с федеральными законами, законами Алтайского края, настоящим Уставом.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25. Структура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Собрание депутатов самостоятельно определяет свою структуру.</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Заместитель председателя Собрания депутатов, председатели постоянных комиссий на должность и освобождаются от замещения должности Собранием депутатов в соответствии с Регламентом.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Порядок образования, полномочия и процедура регистрации депутатских объединений устанавливаются Регламентом.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4"/>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 xml:space="preserve">Статья 26. Правовой статус депутата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Органы</w:t>
      </w:r>
      <w:r w:rsidRPr="000E3686">
        <w:rPr>
          <w:rFonts w:ascii="Times New Roman" w:eastAsia="Times New Roman" w:hAnsi="Times New Roman" w:cs="Times New Roman"/>
          <w:bCs/>
          <w:color w:val="000000"/>
          <w:sz w:val="16"/>
          <w:szCs w:val="16"/>
          <w:lang w:val="ru-RU"/>
        </w:rPr>
        <w:t xml:space="preserve"> </w:t>
      </w:r>
      <w:r w:rsidRPr="000E3686">
        <w:rPr>
          <w:rFonts w:ascii="Times New Roman" w:eastAsia="Times New Roman" w:hAnsi="Times New Roman" w:cs="Times New Roman"/>
          <w:color w:val="000000"/>
          <w:sz w:val="16"/>
          <w:szCs w:val="16"/>
          <w:lang w:val="ru-RU"/>
        </w:rPr>
        <w:t>местного самоуправления обеспечивают депутату условия для беспрепятственного осуществления своих полномочий.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Депутаты осуществляют свои полномочия на непостоянной основе.</w:t>
      </w:r>
    </w:p>
    <w:p w:rsidR="000E3686" w:rsidRPr="000E3686" w:rsidRDefault="000E3686" w:rsidP="000E3686">
      <w:pPr>
        <w:spacing w:after="0" w:line="240" w:lineRule="auto"/>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color w:val="000000"/>
          <w:sz w:val="16"/>
          <w:szCs w:val="16"/>
          <w:lang w:val="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0E3686">
        <w:rPr>
          <w:rFonts w:ascii="Times New Roman" w:eastAsia="Calibri" w:hAnsi="Times New Roman" w:cs="Times New Roman"/>
          <w:color w:val="000000"/>
          <w:sz w:val="16"/>
          <w:szCs w:val="16"/>
          <w:lang w:val="ru-RU"/>
        </w:rPr>
        <w:t>гарантируется сохранение места работы (должности) на период, который составляет в совокупности три рабочих дня в месяц.</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Депутат обязан: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при отсутствии уважительных причин лично участвовать в каждой сессии;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соблюдать правила депутатской этики, установленные Собранием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соблюдать установленные Собранием депутатов правила публичных выступлений;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добросовестно выполнять поручения Собрания депутатов и его органов, данные в пределах их компетенции;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проводить личный прием граждан не реже одного раза в месяц.</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Осуществляя свои полномочия, депутат имеет право:</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на компенсацию расходов, связанных с осуществлением депутатской деятельности в порядке, определенном решением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9) пользоваться иными правами в соответствии с федеральными законами, законами Алтайского края и настоящим Уставом.</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На депутата распространяются ограничения, запреты, предусмотренные статьей 40 Федерального закона от 6 октября 2003 года № 131-ФЗ</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w:t>
      </w:r>
      <w:r w:rsidRPr="000E3686">
        <w:rPr>
          <w:rFonts w:ascii="Times New Roman" w:eastAsia="Times New Roman" w:hAnsi="Times New Roman" w:cs="Times New Roman"/>
          <w:color w:val="000000"/>
          <w:sz w:val="16"/>
          <w:szCs w:val="16"/>
          <w:lang w:val="ru-RU"/>
        </w:rPr>
        <w:lastRenderedPageBreak/>
        <w:t>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Полномочия депутата прекращаются досрочно в случае: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смерти;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отставки по собственному желанию;</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признания судом недееспособным или ограниченно дееспособным;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признания судом безвестно отсутствующим или объявления умершим;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вступления в отношении его в законную силу обвинительного приговора суда;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выезда за пределы Российской Федерации на постоянное место жительства;</w:t>
      </w:r>
    </w:p>
    <w:p w:rsidR="000E3686" w:rsidRPr="000E3686" w:rsidRDefault="000E3686" w:rsidP="000E3686">
      <w:pPr>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color w:val="000000"/>
          <w:sz w:val="16"/>
          <w:szCs w:val="16"/>
          <w:lang w:val="ru-RU"/>
        </w:rPr>
        <w:t>7) прекращения гражданства Российской Федерации</w:t>
      </w:r>
      <w:r w:rsidRPr="000E3686">
        <w:rPr>
          <w:rFonts w:ascii="Times New Roman" w:eastAsia="Times New Roman" w:hAnsi="Times New Roman" w:cs="Times New Roman"/>
          <w:bCs/>
          <w:color w:val="000000"/>
          <w:sz w:val="16"/>
          <w:szCs w:val="16"/>
          <w:lang w:val="ru-RU"/>
        </w:rPr>
        <w:t xml:space="preserve"> либо </w:t>
      </w:r>
      <w:r w:rsidRPr="000E3686">
        <w:rPr>
          <w:rFonts w:ascii="Times New Roman" w:eastAsia="Times New Roman" w:hAnsi="Times New Roman" w:cs="Times New Roman"/>
          <w:color w:val="000000"/>
          <w:sz w:val="16"/>
          <w:szCs w:val="16"/>
          <w:lang w:val="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E3686">
        <w:rPr>
          <w:rFonts w:ascii="Times New Roman" w:eastAsia="Times New Roman" w:hAnsi="Times New Roman" w:cs="Times New Roman"/>
          <w:bCs/>
          <w:color w:val="000000"/>
          <w:sz w:val="16"/>
          <w:szCs w:val="16"/>
          <w:lang w:val="ru-RU"/>
        </w:rPr>
        <w:t xml:space="preserve">наличия гражданства (подданства) иностранного государства либо вида </w:t>
      </w:r>
      <w:r w:rsidRPr="000E3686">
        <w:rPr>
          <w:rFonts w:ascii="Times New Roman" w:eastAsia="Times New Roman" w:hAnsi="Times New Roman" w:cs="Times New Roman"/>
          <w:color w:val="000000"/>
          <w:sz w:val="16"/>
          <w:szCs w:val="16"/>
          <w:lang w:val="ru-RU"/>
        </w:rPr>
        <w:t>на жительство или иного документа, подтверждающего право на постоянное проживание на территории иностранного государства</w:t>
      </w:r>
      <w:r w:rsidRPr="000E3686">
        <w:rPr>
          <w:rFonts w:ascii="Times New Roman" w:eastAsia="Times New Roman" w:hAnsi="Times New Roman" w:cs="Times New Roman"/>
          <w:bCs/>
          <w:color w:val="000000"/>
          <w:sz w:val="16"/>
          <w:szCs w:val="16"/>
          <w:lang w:val="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отзыва избирателями;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9) досрочного прекращения полномочий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10) призыва на военную службу или направления на заменяющую ее альтернативную гражданскую службу;</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12) в случае отсутствия депутата без уважительных причин на всех сессиях Собрания депутатов в течение шести месяцев подряд;</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13) в иных случаях, установленных Федеральным законом от 6 октября 2003 года № 131-ФЗ и иными федеральными законами.</w:t>
      </w:r>
    </w:p>
    <w:p w:rsidR="000E3686" w:rsidRPr="000E3686" w:rsidRDefault="000E3686" w:rsidP="000E3686">
      <w:pPr>
        <w:tabs>
          <w:tab w:val="left" w:pos="7371"/>
        </w:tabs>
        <w:autoSpaceDE w:val="0"/>
        <w:autoSpaceDN w:val="0"/>
        <w:adjustRightInd w:val="0"/>
        <w:spacing w:after="0" w:line="240" w:lineRule="auto"/>
        <w:outlineLvl w:val="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 xml:space="preserve">Статья 27. Полномочия депутата на сессии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Принимая участие в работе сессии, депутат имеет право:</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вносить предложения о рассмотрении на сессии вопросов, относящихся к его компетенции;</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10) оглашать обращения граждан, имеющие, по его мнению, общественное значение;</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11) вносить предложения о направлении депутатских запросов, о проведении депутатских проверок (расследований), депутатских слушаний;</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13) пользоваться иными правами, предусмотренными настоящим Уставом и Регламентом.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Порядок реализации прав депутата, указанных в настоящей статье, устанавливается Регламентом.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28. Депутатский запрос</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Порядок направления депутатского запроса устанавливается Регламентом.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29. Депутатское расследование</w:t>
      </w: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lastRenderedPageBreak/>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Для проведения депутатского расследования формируется специальная комиссия из числа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30. Полномочия заместителя председателя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К полномочиям заместителя председателя Собрания депутатов относится:</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bCs/>
          <w:iCs/>
          <w:color w:val="000000"/>
          <w:sz w:val="16"/>
          <w:szCs w:val="16"/>
          <w:lang w:val="ru-RU"/>
        </w:rPr>
        <w:t>1) в случае временного отсутствия главы сельсовета исполнение его обязанностей в Совете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осуществление иных полномочий в соответствии с решениями Собрания депутатов и поручениями главы сельсовета.</w:t>
      </w: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31. Правовой статус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Глава сельсовета является высшим должностным лицом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Срок полномочий главы сельсовета составляет пять лет. Глава сельсовета осуществляет свои полномочия на постоянной основе.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Верх-</w:t>
      </w:r>
      <w:proofErr w:type="spellStart"/>
      <w:r w:rsidRPr="000E3686">
        <w:rPr>
          <w:rFonts w:ascii="Times New Roman" w:eastAsia="Times New Roman" w:hAnsi="Times New Roman" w:cs="Times New Roman"/>
          <w:color w:val="000000"/>
          <w:sz w:val="16"/>
          <w:szCs w:val="16"/>
          <w:lang w:val="ru-RU"/>
        </w:rPr>
        <w:t>Камышенский</w:t>
      </w:r>
      <w:proofErr w:type="spellEnd"/>
      <w:r w:rsidRPr="000E3686">
        <w:rPr>
          <w:rFonts w:ascii="Times New Roman" w:eastAsia="Times New Roman" w:hAnsi="Times New Roman" w:cs="Times New Roman"/>
          <w:color w:val="000000"/>
          <w:sz w:val="16"/>
          <w:szCs w:val="16"/>
          <w:lang w:val="ru-RU"/>
        </w:rPr>
        <w:t xml:space="preserve"> сельсовет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0E3686" w:rsidRPr="000E3686" w:rsidRDefault="000E3686" w:rsidP="000E3686">
      <w:pPr>
        <w:spacing w:after="0" w:line="240" w:lineRule="auto"/>
        <w:rPr>
          <w:rFonts w:ascii="Times New Roman" w:eastAsia="Times New Roman" w:hAnsi="Times New Roman" w:cs="Times New Roman"/>
          <w:bCs/>
          <w:color w:val="000000"/>
          <w:sz w:val="16"/>
          <w:szCs w:val="16"/>
          <w:lang w:val="ru-RU"/>
        </w:rPr>
      </w:pPr>
      <w:r w:rsidRPr="000E3686">
        <w:rPr>
          <w:rFonts w:ascii="Times New Roman" w:eastAsia="Times New Roman" w:hAnsi="Times New Roman" w:cs="Times New Roman"/>
          <w:color w:val="000000"/>
          <w:sz w:val="16"/>
          <w:szCs w:val="16"/>
          <w:lang w:val="ru-RU"/>
        </w:rPr>
        <w:t xml:space="preserve">5. </w:t>
      </w:r>
      <w:r w:rsidRPr="000E3686">
        <w:rPr>
          <w:rFonts w:ascii="Times New Roman" w:eastAsia="Times New Roman" w:hAnsi="Times New Roman" w:cs="Times New Roman"/>
          <w:bCs/>
          <w:color w:val="000000"/>
          <w:sz w:val="16"/>
          <w:szCs w:val="16"/>
          <w:lang w:val="ru-RU"/>
        </w:rPr>
        <w:t xml:space="preserve">На главу </w:t>
      </w:r>
      <w:r w:rsidRPr="000E3686">
        <w:rPr>
          <w:rFonts w:ascii="Times New Roman" w:eastAsia="Times New Roman" w:hAnsi="Times New Roman" w:cs="Times New Roman"/>
          <w:color w:val="000000"/>
          <w:sz w:val="16"/>
          <w:szCs w:val="16"/>
          <w:lang w:val="ru-RU"/>
        </w:rPr>
        <w:t>сельсовета</w:t>
      </w:r>
      <w:r w:rsidRPr="000E3686">
        <w:rPr>
          <w:rFonts w:ascii="Times New Roman" w:eastAsia="Times New Roman" w:hAnsi="Times New Roman" w:cs="Times New Roman"/>
          <w:bCs/>
          <w:color w:val="000000"/>
          <w:sz w:val="16"/>
          <w:szCs w:val="16"/>
          <w:lang w:val="ru-RU"/>
        </w:rPr>
        <w:t xml:space="preserve"> распространяются гарантии, предусмотренные статьей 40 Федерального закона от 6 октября 2003 года № 131-ФЗ</w:t>
      </w:r>
      <w:r w:rsidRPr="000E3686">
        <w:rPr>
          <w:rFonts w:ascii="Times New Roman" w:eastAsia="Times New Roman" w:hAnsi="Times New Roman" w:cs="Times New Roman"/>
          <w:color w:val="000000"/>
          <w:sz w:val="16"/>
          <w:szCs w:val="16"/>
          <w:lang w:val="ru-RU"/>
        </w:rPr>
        <w:t xml:space="preserve"> и законом Алтайского края от 10 октября 2011 года № 130-ЗС</w:t>
      </w:r>
      <w:r w:rsidRPr="000E3686">
        <w:rPr>
          <w:rFonts w:ascii="Times New Roman" w:eastAsia="Times New Roman" w:hAnsi="Times New Roman" w:cs="Times New Roman"/>
          <w:bCs/>
          <w:color w:val="000000"/>
          <w:sz w:val="16"/>
          <w:szCs w:val="16"/>
          <w:lang w:val="ru-RU"/>
        </w:rPr>
        <w:t>.</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2" w:history="1">
        <w:r w:rsidRPr="000E3686">
          <w:rPr>
            <w:rFonts w:ascii="Times New Roman" w:eastAsia="Times New Roman" w:hAnsi="Times New Roman" w:cs="Times New Roman"/>
            <w:color w:val="000000"/>
            <w:sz w:val="16"/>
            <w:szCs w:val="16"/>
            <w:lang w:val="ru-RU"/>
          </w:rPr>
          <w:t>законом</w:t>
        </w:r>
      </w:hyperlink>
      <w:r w:rsidRPr="000E3686">
        <w:rPr>
          <w:rFonts w:ascii="Times New Roman" w:eastAsia="Times New Roman" w:hAnsi="Times New Roman" w:cs="Times New Roman"/>
          <w:color w:val="000000"/>
          <w:sz w:val="16"/>
          <w:szCs w:val="16"/>
          <w:lang w:val="ru-RU"/>
        </w:rPr>
        <w:t xml:space="preserve"> от 25 декабря 2008 года № 273-ФЗ, Федеральным законом от 3 декабря 2012 года № 230-ФЗ, Федеральным законом от 7 мая 2013 года № 79-ФЗ.</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Глава сельсовета подконтролен и подотчетен населению и Собранию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bCs/>
          <w:iCs/>
          <w:color w:val="000000"/>
          <w:sz w:val="16"/>
          <w:szCs w:val="16"/>
          <w:lang w:val="ru-RU"/>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32. Досрочное прекращение полномочий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Полномочия главы сельсовета прекращаются досрочно в случае: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смерти;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отставки по собственному желанию;</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bCs/>
          <w:iCs/>
          <w:color w:val="000000"/>
          <w:sz w:val="16"/>
          <w:szCs w:val="16"/>
          <w:lang w:val="ru-RU"/>
        </w:rPr>
        <w:t>3) удаления в отставку в соответствии со статьей 74.1 Федерального закона от 6 октября 2003 года № 131-ФЗ;</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4)</w:t>
      </w:r>
      <w:r w:rsidRPr="000E3686">
        <w:rPr>
          <w:rFonts w:ascii="Times New Roman" w:eastAsia="Times New Roman" w:hAnsi="Times New Roman" w:cs="Times New Roman"/>
          <w:color w:val="000000"/>
          <w:sz w:val="16"/>
          <w:szCs w:val="16"/>
          <w:lang w:val="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5)</w:t>
      </w:r>
      <w:r w:rsidRPr="000E3686">
        <w:rPr>
          <w:rFonts w:ascii="Times New Roman" w:eastAsia="Times New Roman" w:hAnsi="Times New Roman" w:cs="Times New Roman"/>
          <w:color w:val="000000"/>
          <w:sz w:val="16"/>
          <w:szCs w:val="16"/>
          <w:lang w:val="ru-RU"/>
        </w:rPr>
        <w:t xml:space="preserve"> признания судом недееспособным или ограниченно дееспособным;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6)</w:t>
      </w:r>
      <w:r w:rsidRPr="000E3686">
        <w:rPr>
          <w:rFonts w:ascii="Times New Roman" w:eastAsia="Times New Roman" w:hAnsi="Times New Roman" w:cs="Times New Roman"/>
          <w:color w:val="000000"/>
          <w:sz w:val="16"/>
          <w:szCs w:val="16"/>
          <w:lang w:val="ru-RU"/>
        </w:rPr>
        <w:t xml:space="preserve"> признания судом безвестно отсутствующим или объявления умершим;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7)</w:t>
      </w:r>
      <w:r w:rsidRPr="000E3686">
        <w:rPr>
          <w:rFonts w:ascii="Times New Roman" w:eastAsia="Times New Roman" w:hAnsi="Times New Roman" w:cs="Times New Roman"/>
          <w:color w:val="000000"/>
          <w:sz w:val="16"/>
          <w:szCs w:val="16"/>
          <w:lang w:val="ru-RU"/>
        </w:rPr>
        <w:t xml:space="preserve"> вступления в отношении его в законную силу обвинительного приговора суда;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8)</w:t>
      </w:r>
      <w:r w:rsidRPr="000E3686">
        <w:rPr>
          <w:rFonts w:ascii="Times New Roman" w:eastAsia="Times New Roman" w:hAnsi="Times New Roman" w:cs="Times New Roman"/>
          <w:color w:val="000000"/>
          <w:sz w:val="16"/>
          <w:szCs w:val="16"/>
          <w:lang w:val="ru-RU"/>
        </w:rPr>
        <w:t xml:space="preserve"> выезда за пределы Российской Федерации на постоянное место жительства;</w:t>
      </w:r>
    </w:p>
    <w:p w:rsidR="000E3686" w:rsidRPr="000E3686" w:rsidRDefault="000E3686" w:rsidP="000E3686">
      <w:pPr>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Cs/>
          <w:iCs/>
          <w:color w:val="000000"/>
          <w:sz w:val="16"/>
          <w:szCs w:val="16"/>
          <w:lang w:val="ru-RU"/>
        </w:rPr>
        <w:t>9)</w:t>
      </w:r>
      <w:r w:rsidRPr="000E3686">
        <w:rPr>
          <w:rFonts w:ascii="Times New Roman" w:eastAsia="Times New Roman" w:hAnsi="Times New Roman" w:cs="Times New Roman"/>
          <w:color w:val="000000"/>
          <w:sz w:val="16"/>
          <w:szCs w:val="16"/>
          <w:lang w:val="ru-RU"/>
        </w:rPr>
        <w:t xml:space="preserve"> прекращения гражданства Российской Федерации</w:t>
      </w:r>
      <w:r w:rsidRPr="000E3686">
        <w:rPr>
          <w:rFonts w:ascii="Times New Roman" w:eastAsia="Times New Roman" w:hAnsi="Times New Roman" w:cs="Times New Roman"/>
          <w:bCs/>
          <w:color w:val="000000"/>
          <w:sz w:val="16"/>
          <w:szCs w:val="16"/>
          <w:lang w:val="ru-RU"/>
        </w:rPr>
        <w:t xml:space="preserve"> либо </w:t>
      </w:r>
      <w:r w:rsidRPr="000E3686">
        <w:rPr>
          <w:rFonts w:ascii="Times New Roman" w:eastAsia="Times New Roman" w:hAnsi="Times New Roman" w:cs="Times New Roman"/>
          <w:color w:val="000000"/>
          <w:sz w:val="16"/>
          <w:szCs w:val="16"/>
          <w:lang w:val="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E3686">
        <w:rPr>
          <w:rFonts w:ascii="Times New Roman" w:eastAsia="Times New Roman" w:hAnsi="Times New Roman" w:cs="Times New Roman"/>
          <w:bCs/>
          <w:color w:val="000000"/>
          <w:sz w:val="16"/>
          <w:szCs w:val="16"/>
          <w:lang w:val="ru-RU"/>
        </w:rPr>
        <w:t xml:space="preserve">наличия гражданства (подданства) иностранного государства либо вида </w:t>
      </w:r>
      <w:r w:rsidRPr="000E3686">
        <w:rPr>
          <w:rFonts w:ascii="Times New Roman" w:eastAsia="Times New Roman" w:hAnsi="Times New Roman" w:cs="Times New Roman"/>
          <w:color w:val="000000"/>
          <w:sz w:val="16"/>
          <w:szCs w:val="16"/>
          <w:lang w:val="ru-RU"/>
        </w:rPr>
        <w:t>на жительство или иного документа, подтверждающего право на постоянное проживание на территории иностранного государства</w:t>
      </w:r>
      <w:r w:rsidRPr="000E3686">
        <w:rPr>
          <w:rFonts w:ascii="Times New Roman" w:eastAsia="Times New Roman" w:hAnsi="Times New Roman" w:cs="Times New Roman"/>
          <w:bCs/>
          <w:color w:val="000000"/>
          <w:sz w:val="16"/>
          <w:szCs w:val="16"/>
          <w:lang w:val="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10)</w:t>
      </w:r>
      <w:r w:rsidRPr="000E3686">
        <w:rPr>
          <w:rFonts w:ascii="Times New Roman" w:eastAsia="Times New Roman" w:hAnsi="Times New Roman" w:cs="Times New Roman"/>
          <w:color w:val="000000"/>
          <w:sz w:val="16"/>
          <w:szCs w:val="16"/>
          <w:lang w:val="ru-RU"/>
        </w:rPr>
        <w:t xml:space="preserve"> отзыва избирателями;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11)</w:t>
      </w:r>
      <w:r w:rsidRPr="000E3686">
        <w:rPr>
          <w:rFonts w:ascii="Times New Roman" w:eastAsia="Times New Roman" w:hAnsi="Times New Roman" w:cs="Times New Roman"/>
          <w:color w:val="000000"/>
          <w:sz w:val="16"/>
          <w:szCs w:val="16"/>
          <w:lang w:val="ru-RU"/>
        </w:rPr>
        <w:t xml:space="preserve"> установленной в судебном порядке стойкой неспособности по состоянию здоровья осуществлять полномочия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12)</w:t>
      </w:r>
      <w:r w:rsidRPr="000E3686">
        <w:rPr>
          <w:rFonts w:ascii="Times New Roman" w:eastAsia="Times New Roman" w:hAnsi="Times New Roman" w:cs="Times New Roman"/>
          <w:color w:val="000000"/>
          <w:sz w:val="16"/>
          <w:szCs w:val="16"/>
          <w:lang w:val="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13)</w:t>
      </w:r>
      <w:r w:rsidRPr="000E3686">
        <w:rPr>
          <w:rFonts w:ascii="Times New Roman" w:eastAsia="Times New Roman" w:hAnsi="Times New Roman" w:cs="Times New Roman"/>
          <w:color w:val="000000"/>
          <w:sz w:val="16"/>
          <w:szCs w:val="16"/>
          <w:lang w:val="ru-RU"/>
        </w:rPr>
        <w:t xml:space="preserve"> утраты поселением статуса муниципального образования в связи с его объединением с городским округом;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14)</w:t>
      </w:r>
      <w:r w:rsidRPr="000E3686">
        <w:rPr>
          <w:rFonts w:ascii="Times New Roman" w:eastAsia="Times New Roman" w:hAnsi="Times New Roman" w:cs="Times New Roman"/>
          <w:color w:val="000000"/>
          <w:sz w:val="16"/>
          <w:szCs w:val="16"/>
          <w:lang w:val="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Полномочия главы сельсовета в случаях, предусмотренных пунктами 1, </w:t>
      </w:r>
      <w:r w:rsidRPr="000E3686">
        <w:rPr>
          <w:rFonts w:ascii="Times New Roman" w:eastAsia="Times New Roman" w:hAnsi="Times New Roman" w:cs="Times New Roman"/>
          <w:bCs/>
          <w:iCs/>
          <w:color w:val="000000"/>
          <w:sz w:val="16"/>
          <w:szCs w:val="16"/>
          <w:lang w:val="ru-RU"/>
        </w:rPr>
        <w:t>5-9</w:t>
      </w:r>
      <w:r w:rsidRPr="000E3686">
        <w:rPr>
          <w:rFonts w:ascii="Times New Roman" w:eastAsia="Times New Roman" w:hAnsi="Times New Roman" w:cs="Times New Roman"/>
          <w:color w:val="000000"/>
          <w:sz w:val="16"/>
          <w:szCs w:val="16"/>
          <w:lang w:val="ru-RU"/>
        </w:rPr>
        <w:t xml:space="preserve"> и </w:t>
      </w:r>
      <w:r w:rsidRPr="000E3686">
        <w:rPr>
          <w:rFonts w:ascii="Times New Roman" w:eastAsia="Times New Roman" w:hAnsi="Times New Roman" w:cs="Times New Roman"/>
          <w:bCs/>
          <w:iCs/>
          <w:color w:val="000000"/>
          <w:sz w:val="16"/>
          <w:szCs w:val="16"/>
          <w:lang w:val="ru-RU"/>
        </w:rPr>
        <w:t>11</w:t>
      </w:r>
      <w:r w:rsidRPr="000E3686">
        <w:rPr>
          <w:rFonts w:ascii="Times New Roman" w:eastAsia="Times New Roman" w:hAnsi="Times New Roman" w:cs="Times New Roman"/>
          <w:color w:val="000000"/>
          <w:sz w:val="16"/>
          <w:szCs w:val="16"/>
          <w:lang w:val="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Полномочия главы сельсовета в случа</w:t>
      </w:r>
      <w:r w:rsidRPr="000E3686">
        <w:rPr>
          <w:rFonts w:ascii="Times New Roman" w:eastAsia="Times New Roman" w:hAnsi="Times New Roman" w:cs="Times New Roman"/>
          <w:bCs/>
          <w:iCs/>
          <w:color w:val="000000"/>
          <w:sz w:val="16"/>
          <w:szCs w:val="16"/>
          <w:lang w:val="ru-RU"/>
        </w:rPr>
        <w:t>ях</w:t>
      </w:r>
      <w:r w:rsidRPr="000E3686">
        <w:rPr>
          <w:rFonts w:ascii="Times New Roman" w:eastAsia="Times New Roman" w:hAnsi="Times New Roman" w:cs="Times New Roman"/>
          <w:color w:val="000000"/>
          <w:sz w:val="16"/>
          <w:szCs w:val="16"/>
          <w:lang w:val="ru-RU"/>
        </w:rPr>
        <w:t>, предусмотренных пунктами 2,</w:t>
      </w:r>
      <w:r w:rsidRPr="000E3686">
        <w:rPr>
          <w:rFonts w:ascii="Times New Roman" w:eastAsia="Times New Roman" w:hAnsi="Times New Roman" w:cs="Times New Roman"/>
          <w:bCs/>
          <w:iCs/>
          <w:color w:val="000000"/>
          <w:sz w:val="16"/>
          <w:szCs w:val="16"/>
          <w:lang w:val="ru-RU"/>
        </w:rPr>
        <w:t xml:space="preserve"> 3</w:t>
      </w:r>
      <w:r w:rsidRPr="000E3686">
        <w:rPr>
          <w:rFonts w:ascii="Times New Roman" w:eastAsia="Times New Roman" w:hAnsi="Times New Roman" w:cs="Times New Roman"/>
          <w:color w:val="000000"/>
          <w:sz w:val="16"/>
          <w:szCs w:val="16"/>
          <w:lang w:val="ru-RU"/>
        </w:rPr>
        <w:t xml:space="preserve"> части 1 настоящей статьи, прекращаются со дня принятия Собранием депутатов решения об отставке по собственному желанию </w:t>
      </w:r>
      <w:r w:rsidRPr="000E3686">
        <w:rPr>
          <w:rFonts w:ascii="Times New Roman" w:eastAsia="Times New Roman" w:hAnsi="Times New Roman" w:cs="Times New Roman"/>
          <w:bCs/>
          <w:iCs/>
          <w:color w:val="000000"/>
          <w:sz w:val="16"/>
          <w:szCs w:val="16"/>
          <w:lang w:val="ru-RU"/>
        </w:rPr>
        <w:t>или удалении в отставку</w:t>
      </w:r>
      <w:r w:rsidRPr="000E3686">
        <w:rPr>
          <w:rFonts w:ascii="Times New Roman" w:eastAsia="Times New Roman" w:hAnsi="Times New Roman" w:cs="Times New Roman"/>
          <w:color w:val="000000"/>
          <w:sz w:val="16"/>
          <w:szCs w:val="16"/>
          <w:lang w:val="ru-RU"/>
        </w:rPr>
        <w:t xml:space="preserve">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lastRenderedPageBreak/>
        <w:t xml:space="preserve">Полномочия главы сельсовета в случае, предусмотренном пунктом </w:t>
      </w:r>
      <w:r w:rsidRPr="000E3686">
        <w:rPr>
          <w:rFonts w:ascii="Times New Roman" w:eastAsia="Times New Roman" w:hAnsi="Times New Roman" w:cs="Times New Roman"/>
          <w:bCs/>
          <w:iCs/>
          <w:color w:val="000000"/>
          <w:sz w:val="16"/>
          <w:szCs w:val="16"/>
          <w:lang w:val="ru-RU"/>
        </w:rPr>
        <w:t>4</w:t>
      </w:r>
      <w:r w:rsidRPr="000E3686">
        <w:rPr>
          <w:rFonts w:ascii="Times New Roman" w:eastAsia="Times New Roman" w:hAnsi="Times New Roman" w:cs="Times New Roman"/>
          <w:color w:val="000000"/>
          <w:sz w:val="16"/>
          <w:szCs w:val="16"/>
          <w:lang w:val="ru-RU"/>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Полномочия главы сельсовета в случае, предусмотренном пунктом </w:t>
      </w:r>
      <w:r w:rsidRPr="000E3686">
        <w:rPr>
          <w:rFonts w:ascii="Times New Roman" w:eastAsia="Times New Roman" w:hAnsi="Times New Roman" w:cs="Times New Roman"/>
          <w:bCs/>
          <w:iCs/>
          <w:color w:val="000000"/>
          <w:sz w:val="16"/>
          <w:szCs w:val="16"/>
          <w:lang w:val="ru-RU"/>
        </w:rPr>
        <w:t>10</w:t>
      </w:r>
      <w:r w:rsidRPr="000E3686">
        <w:rPr>
          <w:rFonts w:ascii="Times New Roman" w:eastAsia="Times New Roman" w:hAnsi="Times New Roman" w:cs="Times New Roman"/>
          <w:color w:val="000000"/>
          <w:sz w:val="16"/>
          <w:szCs w:val="16"/>
          <w:lang w:val="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Полномочия главы сельсовета в случаях, предусмотренных пунктами </w:t>
      </w:r>
      <w:r w:rsidRPr="000E3686">
        <w:rPr>
          <w:rFonts w:ascii="Times New Roman" w:eastAsia="Times New Roman" w:hAnsi="Times New Roman" w:cs="Times New Roman"/>
          <w:bCs/>
          <w:iCs/>
          <w:color w:val="000000"/>
          <w:sz w:val="16"/>
          <w:szCs w:val="16"/>
          <w:lang w:val="ru-RU"/>
        </w:rPr>
        <w:t>12-14</w:t>
      </w:r>
      <w:r w:rsidRPr="000E3686">
        <w:rPr>
          <w:rFonts w:ascii="Times New Roman" w:eastAsia="Times New Roman" w:hAnsi="Times New Roman" w:cs="Times New Roman"/>
          <w:color w:val="000000"/>
          <w:sz w:val="16"/>
          <w:szCs w:val="16"/>
          <w:lang w:val="ru-RU"/>
        </w:rPr>
        <w:t xml:space="preserve"> части 1 настоящей статьи, прекращаются в соответствии с законом Алтайского края.</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bCs/>
          <w:iCs/>
          <w:color w:val="000000"/>
          <w:sz w:val="16"/>
          <w:szCs w:val="16"/>
          <w:lang w:val="ru-RU"/>
        </w:rPr>
        <w:t xml:space="preserve">3. </w:t>
      </w:r>
      <w:r w:rsidRPr="000E3686">
        <w:rPr>
          <w:rFonts w:ascii="Times New Roman" w:eastAsia="Times New Roman" w:hAnsi="Times New Roman" w:cs="Times New Roman"/>
          <w:color w:val="000000"/>
          <w:sz w:val="16"/>
          <w:szCs w:val="16"/>
          <w:lang w:val="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0E3686">
        <w:rPr>
          <w:rFonts w:ascii="Times New Roman" w:eastAsia="Times New Roman" w:hAnsi="Times New Roman" w:cs="Times New Roman"/>
          <w:bCs/>
          <w:iCs/>
          <w:color w:val="000000"/>
          <w:sz w:val="16"/>
          <w:szCs w:val="16"/>
          <w:lang w:val="ru-RU"/>
        </w:rPr>
        <w:t>.</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33. Полномочия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К полномочиям главы сельсовета относится: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подписание и обнародование нормативных правовых актов, принятых Собранием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издание в пределах своих полномочий правовых актов;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требование созыва внеочередной сессии;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К полномочиям главы сельсовета в Совете депутатов относится: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организация деятельности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ведение сессий, обеспечение при этом соблюдения Регламента, повестки дня и порядка проведения сессий;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подписание решений, принятых Собранием депутатов, протоколов сессий и других документов с указанием должности «глава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оказание содействия депутатам в осуществлении ими своих полномочий;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дача поручений постоянным комиссиям во исполнение решений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организация приема граждан, рассмотрение их обращений;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подписание от имени Собрания депутатов исковых заявлений в суды;</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10) осуществление иных полномочий в Совете депутатов в соответствии с настоящим Уставом и решениями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К полномочиям главы сельсовета в администрации сельсовета относится: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обеспечение составления проекта бюджета поселения, обеспечение его исполнения;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организация приема граждан в администрации сельсовета, рассмотрения их обращений, принятия по ним решений;</w:t>
      </w:r>
    </w:p>
    <w:p w:rsidR="000E3686" w:rsidRPr="000E3686" w:rsidRDefault="000E3686" w:rsidP="000E3686">
      <w:pPr>
        <w:tabs>
          <w:tab w:val="left" w:pos="7371"/>
        </w:tabs>
        <w:spacing w:after="0" w:line="240" w:lineRule="auto"/>
        <w:rPr>
          <w:rFonts w:ascii="Times New Roman" w:eastAsia="Times New Roman" w:hAnsi="Times New Roman" w:cs="Times New Roman"/>
          <w:snapToGrid w:val="0"/>
          <w:color w:val="000000"/>
          <w:sz w:val="16"/>
          <w:szCs w:val="16"/>
          <w:lang w:val="ru-RU"/>
        </w:rPr>
      </w:pPr>
      <w:r w:rsidRPr="000E3686">
        <w:rPr>
          <w:rFonts w:ascii="Times New Roman" w:eastAsia="Times New Roman" w:hAnsi="Times New Roman" w:cs="Times New Roman"/>
          <w:color w:val="000000"/>
          <w:sz w:val="16"/>
          <w:szCs w:val="16"/>
          <w:lang w:val="ru-RU"/>
        </w:rPr>
        <w:t xml:space="preserve">8) в случаях, предусмотренных федеральными законами, обращение в суд с заявлениями </w:t>
      </w:r>
      <w:r w:rsidRPr="000E3686">
        <w:rPr>
          <w:rFonts w:ascii="Times New Roman" w:eastAsia="Times New Roman" w:hAnsi="Times New Roman" w:cs="Times New Roman"/>
          <w:snapToGrid w:val="0"/>
          <w:color w:val="000000"/>
          <w:sz w:val="16"/>
          <w:szCs w:val="16"/>
          <w:lang w:val="ru-RU"/>
        </w:rPr>
        <w:t>в защиту публичных интересов;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snapToGrid w:val="0"/>
          <w:color w:val="000000"/>
          <w:sz w:val="16"/>
          <w:szCs w:val="16"/>
          <w:lang w:val="ru-RU"/>
        </w:rPr>
        <w:t xml:space="preserve">9) </w:t>
      </w:r>
      <w:r w:rsidRPr="000E3686">
        <w:rPr>
          <w:rFonts w:ascii="Times New Roman" w:eastAsia="Times New Roman" w:hAnsi="Times New Roman" w:cs="Times New Roman"/>
          <w:color w:val="000000"/>
          <w:sz w:val="16"/>
          <w:szCs w:val="16"/>
          <w:lang w:val="ru-RU"/>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5"/>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34. Правовой статус администрации сельсовета</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1.Администрация сельсовета является постоянно действующим исполнительно-распорядительным органом поселения. </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Структура администрации сельсовета утверждается Собранием депутатов по представлению главы сельсовета.</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3. Администрация сельсовета обладает правами юридического лица, действует на основании настоящего Устава. </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Наименование юридического лица «администрация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помещается на штампах и бланках администрации сельсовета, а также на соответствующих печатях.</w:t>
      </w:r>
    </w:p>
    <w:p w:rsidR="000E3686" w:rsidRPr="000E3686" w:rsidRDefault="000E3686" w:rsidP="000E3686">
      <w:pPr>
        <w:tabs>
          <w:tab w:val="left" w:pos="2856"/>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4. Местонахождение администрации сельсовета: 659131, село Верх-Камышенка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ул. Центральная, 30.</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35. Порядок формирования администрации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Должностные лица администрации сельсовета назначаются и освобождаются от должности главой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Подотчетность должностных лиц администрации сельсовета устанавливается главой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 xml:space="preserve">Статья 36. Полномочия администрации сельсовета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К полномочиям администрации сельсовета относится: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получение кредитов на условиях, согласованных Собранием депутатов, эмиссия ценных бумаг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утверждение уставов муниципальных предприятий и учреждений;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lastRenderedPageBreak/>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в установленном порядке организация приватизации имущества, находящегося в собственности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8) создание условий для обеспечения жителей поселения услугами связи, общественного питания, торговли и бытового обслуживания;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9) управление и распоряжение земельными участками, находящимися в собственности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10) информирование населения о возможном или предстоящем предоставлении земельных участков для строительства;</w:t>
      </w:r>
    </w:p>
    <w:p w:rsidR="000E3686" w:rsidRPr="000E3686" w:rsidRDefault="000E3686" w:rsidP="000E3686">
      <w:pPr>
        <w:tabs>
          <w:tab w:val="left" w:pos="7371"/>
        </w:tabs>
        <w:autoSpaceDE w:val="0"/>
        <w:autoSpaceDN w:val="0"/>
        <w:adjustRightInd w:val="0"/>
        <w:spacing w:after="0" w:line="240" w:lineRule="auto"/>
        <w:outlineLvl w:val="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11) организация благоустройства территории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12) создание условий для организации досуга и обеспечения жителей поселения услугами организаций культуры;</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15) ведение переговоров по социально-трудовым вопросам, предлагаемым для рассмотрения представителями работников;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16) регистрация трудовых договоров работников с работодателями - физическими лицами, не являющимися индивидуальными предпринимателями;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17) обеспечение первичных мер пожарной безопасности в границах населенных пунктов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18)</w:t>
      </w:r>
      <w:r w:rsidRPr="000E3686">
        <w:rPr>
          <w:rFonts w:ascii="Times New Roman" w:eastAsia="Times New Roman" w:hAnsi="Times New Roman" w:cs="Times New Roman"/>
          <w:color w:val="000000"/>
          <w:sz w:val="16"/>
          <w:szCs w:val="16"/>
          <w:lang w:val="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19)</w:t>
      </w:r>
      <w:r w:rsidRPr="000E3686">
        <w:rPr>
          <w:rFonts w:ascii="Times New Roman" w:eastAsia="Times New Roman" w:hAnsi="Times New Roman" w:cs="Times New Roman"/>
          <w:color w:val="000000"/>
          <w:sz w:val="16"/>
          <w:szCs w:val="16"/>
          <w:lang w:val="ru-RU"/>
        </w:rPr>
        <w:t xml:space="preserve"> обеспечение необходимых условий для проведения собраний, митингов, уличных шествий или демонстраций;</w:t>
      </w:r>
    </w:p>
    <w:p w:rsidR="000E3686" w:rsidRPr="000E3686" w:rsidRDefault="000E3686" w:rsidP="000E3686">
      <w:pPr>
        <w:widowControl w:val="0"/>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20)</w:t>
      </w:r>
      <w:r w:rsidRPr="000E3686">
        <w:rPr>
          <w:rFonts w:ascii="Times New Roman" w:eastAsia="Times New Roman" w:hAnsi="Times New Roman" w:cs="Times New Roman"/>
          <w:b/>
          <w:color w:val="000000"/>
          <w:sz w:val="16"/>
          <w:szCs w:val="16"/>
          <w:lang w:val="ru-RU"/>
        </w:rPr>
        <w:t xml:space="preserve"> </w:t>
      </w:r>
      <w:r w:rsidRPr="000E3686">
        <w:rPr>
          <w:rFonts w:ascii="Times New Roman" w:eastAsia="Times New Roman" w:hAnsi="Times New Roman" w:cs="Times New Roman"/>
          <w:color w:val="000000"/>
          <w:sz w:val="16"/>
          <w:szCs w:val="16"/>
          <w:lang w:val="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21)</w:t>
      </w:r>
      <w:r w:rsidRPr="000E3686">
        <w:rPr>
          <w:rFonts w:ascii="Times New Roman" w:eastAsia="Times New Roman" w:hAnsi="Times New Roman" w:cs="Times New Roman"/>
          <w:color w:val="000000"/>
          <w:sz w:val="16"/>
          <w:szCs w:val="16"/>
          <w:lang w:val="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 xml:space="preserve">Статья 37. Осуществление администрацией сельсовета отдельных государственных полномочий </w:t>
      </w: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color w:val="000000"/>
          <w:spacing w:val="-3"/>
          <w:sz w:val="16"/>
          <w:szCs w:val="16"/>
          <w:lang w:val="ru-RU"/>
        </w:rPr>
        <w:t>Администрация сельсовета осуществл</w:t>
      </w:r>
      <w:r w:rsidRPr="000E3686">
        <w:rPr>
          <w:rFonts w:ascii="Times New Roman" w:eastAsia="Times New Roman" w:hAnsi="Times New Roman" w:cs="Times New Roman"/>
          <w:bCs/>
          <w:iCs/>
          <w:color w:val="000000"/>
          <w:spacing w:val="-3"/>
          <w:sz w:val="16"/>
          <w:szCs w:val="16"/>
          <w:lang w:val="ru-RU"/>
        </w:rPr>
        <w:t xml:space="preserve">яет </w:t>
      </w:r>
      <w:r w:rsidRPr="000E3686">
        <w:rPr>
          <w:rFonts w:ascii="Times New Roman" w:eastAsia="Times New Roman" w:hAnsi="Times New Roman" w:cs="Times New Roman"/>
          <w:color w:val="000000"/>
          <w:spacing w:val="-3"/>
          <w:sz w:val="16"/>
          <w:szCs w:val="16"/>
          <w:lang w:val="ru-RU"/>
        </w:rPr>
        <w:t>отдельны</w:t>
      </w:r>
      <w:r w:rsidRPr="000E3686">
        <w:rPr>
          <w:rFonts w:ascii="Times New Roman" w:eastAsia="Times New Roman" w:hAnsi="Times New Roman" w:cs="Times New Roman"/>
          <w:bCs/>
          <w:iCs/>
          <w:color w:val="000000"/>
          <w:spacing w:val="-3"/>
          <w:sz w:val="16"/>
          <w:szCs w:val="16"/>
          <w:lang w:val="ru-RU"/>
        </w:rPr>
        <w:t xml:space="preserve">е </w:t>
      </w:r>
      <w:r w:rsidRPr="000E3686">
        <w:rPr>
          <w:rFonts w:ascii="Times New Roman" w:eastAsia="Times New Roman" w:hAnsi="Times New Roman" w:cs="Times New Roman"/>
          <w:color w:val="000000"/>
          <w:spacing w:val="-3"/>
          <w:sz w:val="16"/>
          <w:szCs w:val="16"/>
          <w:lang w:val="ru-RU"/>
        </w:rPr>
        <w:t>государственны</w:t>
      </w:r>
      <w:r w:rsidRPr="000E3686">
        <w:rPr>
          <w:rFonts w:ascii="Times New Roman" w:eastAsia="Times New Roman" w:hAnsi="Times New Roman" w:cs="Times New Roman"/>
          <w:bCs/>
          <w:iCs/>
          <w:color w:val="000000"/>
          <w:spacing w:val="-3"/>
          <w:sz w:val="16"/>
          <w:szCs w:val="16"/>
          <w:lang w:val="ru-RU"/>
        </w:rPr>
        <w:t xml:space="preserve">е </w:t>
      </w:r>
      <w:r w:rsidRPr="000E3686">
        <w:rPr>
          <w:rFonts w:ascii="Times New Roman" w:eastAsia="Times New Roman" w:hAnsi="Times New Roman" w:cs="Times New Roman"/>
          <w:iCs/>
          <w:color w:val="000000"/>
          <w:spacing w:val="-3"/>
          <w:sz w:val="16"/>
          <w:szCs w:val="16"/>
          <w:lang w:val="ru-RU"/>
        </w:rPr>
        <w:t>полномочи</w:t>
      </w:r>
      <w:r w:rsidRPr="000E3686">
        <w:rPr>
          <w:rFonts w:ascii="Times New Roman" w:eastAsia="Times New Roman" w:hAnsi="Times New Roman" w:cs="Times New Roman"/>
          <w:bCs/>
          <w:iCs/>
          <w:color w:val="000000"/>
          <w:spacing w:val="-3"/>
          <w:sz w:val="16"/>
          <w:szCs w:val="16"/>
          <w:lang w:val="ru-RU"/>
        </w:rPr>
        <w:t xml:space="preserve">я в соответствии с </w:t>
      </w:r>
      <w:r w:rsidRPr="000E3686">
        <w:rPr>
          <w:rFonts w:ascii="Times New Roman" w:eastAsia="Times New Roman" w:hAnsi="Times New Roman" w:cs="Times New Roman"/>
          <w:color w:val="000000"/>
          <w:spacing w:val="-3"/>
          <w:sz w:val="16"/>
          <w:szCs w:val="16"/>
          <w:lang w:val="ru-RU"/>
        </w:rPr>
        <w:t xml:space="preserve">федеральными законами и законами Алтайского края </w:t>
      </w:r>
      <w:r w:rsidRPr="000E3686">
        <w:rPr>
          <w:rFonts w:ascii="Times New Roman" w:eastAsia="Times New Roman" w:hAnsi="Times New Roman" w:cs="Times New Roman"/>
          <w:bCs/>
          <w:iCs/>
          <w:color w:val="000000"/>
          <w:spacing w:val="-3"/>
          <w:sz w:val="16"/>
          <w:szCs w:val="16"/>
          <w:lang w:val="ru-RU"/>
        </w:rPr>
        <w:t>о передаче органам местного самоуправления таких полномочий</w:t>
      </w:r>
      <w:r w:rsidRPr="000E3686">
        <w:rPr>
          <w:rFonts w:ascii="Times New Roman" w:eastAsia="Times New Roman" w:hAnsi="Times New Roman" w:cs="Times New Roman"/>
          <w:color w:val="000000"/>
          <w:spacing w:val="-3"/>
          <w:sz w:val="16"/>
          <w:szCs w:val="16"/>
          <w:lang w:val="ru-RU"/>
        </w:rPr>
        <w:t>.</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ГЛАВА 4. МУНИЦИПАЛЬНЫЕ ПРАВОВЫЕ АКТЫ</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38. Муниципальные правовые акты</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В систему муниципальных правовых актов поселения входят:</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Устав поселения, муниципальные правовые акты о внесении в него изменений и дополнений;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решения, принятые на местном референдуме;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решения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постановления и распоряжения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bCs/>
          <w:iCs/>
          <w:color w:val="000000"/>
          <w:sz w:val="16"/>
          <w:szCs w:val="16"/>
          <w:lang w:val="ru-RU"/>
        </w:rPr>
        <w:t>5) постановления и распоряжения администрации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Иные муниципальные правовые акты не должны противоречить настоящему Уставу и правовым актам, принятым на местном референдуме.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39. Порядок принятия Устава поселения, муниципального правового акта о внесении в него изменений и дополнений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0E3686" w:rsidRPr="000E3686" w:rsidRDefault="000E3686" w:rsidP="000E3686">
      <w:pPr>
        <w:autoSpaceDE w:val="0"/>
        <w:autoSpaceDN w:val="0"/>
        <w:adjustRightInd w:val="0"/>
        <w:spacing w:after="0" w:line="240" w:lineRule="auto"/>
        <w:outlineLvl w:val="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0E3686" w:rsidRPr="000E3686" w:rsidRDefault="000E3686" w:rsidP="000E3686">
      <w:pPr>
        <w:adjustRightInd w:val="0"/>
        <w:spacing w:after="0" w:line="240" w:lineRule="auto"/>
        <w:outlineLvl w:val="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color w:val="000000"/>
          <w:sz w:val="16"/>
          <w:szCs w:val="16"/>
          <w:lang w:val="ru-RU"/>
        </w:rPr>
        <w:t xml:space="preserve">6. </w:t>
      </w:r>
      <w:r w:rsidRPr="000E3686">
        <w:rPr>
          <w:rFonts w:ascii="Times New Roman" w:eastAsia="Times New Roman" w:hAnsi="Times New Roman" w:cs="Times New Roman"/>
          <w:color w:val="000000"/>
          <w:sz w:val="16"/>
          <w:szCs w:val="16"/>
          <w:lang w:val="ru-RU"/>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w:t>
      </w:r>
      <w:r w:rsidRPr="000E3686">
        <w:rPr>
          <w:rFonts w:ascii="Times New Roman" w:eastAsia="Times New Roman" w:hAnsi="Times New Roman" w:cs="Times New Roman"/>
          <w:color w:val="000000"/>
          <w:sz w:val="16"/>
          <w:szCs w:val="16"/>
          <w:lang w:val="ru-RU"/>
        </w:rPr>
        <w:lastRenderedPageBreak/>
        <w:t>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40. Порядок принятия решений Собранием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0E3686">
        <w:rPr>
          <w:rFonts w:ascii="Times New Roman" w:eastAsia="Times New Roman" w:hAnsi="Times New Roman" w:cs="Times New Roman"/>
          <w:color w:val="000000"/>
          <w:spacing w:val="-3"/>
          <w:sz w:val="16"/>
          <w:szCs w:val="16"/>
          <w:lang w:val="ru-RU"/>
        </w:rPr>
        <w:t>Федеральным законом от 6 октября 2003 года № 131-ФЗ;</w:t>
      </w:r>
      <w:r w:rsidRPr="000E3686">
        <w:rPr>
          <w:rFonts w:ascii="Times New Roman" w:eastAsia="Times New Roman" w:hAnsi="Times New Roman" w:cs="Times New Roman"/>
          <w:color w:val="000000"/>
          <w:sz w:val="16"/>
          <w:szCs w:val="16"/>
          <w:lang w:val="ru-RU"/>
        </w:rPr>
        <w:t xml:space="preserve">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об удалении главы сельсовета в отставку - принимается большинством в две трети голосов от установленной численности депутатов</w:t>
      </w:r>
      <w:r w:rsidRPr="000E3686">
        <w:rPr>
          <w:rFonts w:ascii="Times New Roman" w:eastAsia="Times New Roman" w:hAnsi="Times New Roman" w:cs="Times New Roman"/>
          <w:color w:val="000000"/>
          <w:sz w:val="16"/>
          <w:szCs w:val="16"/>
          <w:lang w:val="ru-RU"/>
        </w:rPr>
        <w:t xml:space="preserve"> в порядке, установленном статьей 74.1 Федерального закона от 6 октября 2003 года </w:t>
      </w:r>
      <w:r w:rsidRPr="000E3686">
        <w:rPr>
          <w:rFonts w:ascii="Times New Roman" w:eastAsia="Times New Roman" w:hAnsi="Times New Roman" w:cs="Times New Roman"/>
          <w:b/>
          <w:i/>
          <w:color w:val="000000"/>
          <w:sz w:val="16"/>
          <w:szCs w:val="16"/>
          <w:lang w:val="ru-RU"/>
        </w:rPr>
        <w:t>№ 131-ФЗ;</w:t>
      </w:r>
      <w:r w:rsidRPr="000E3686">
        <w:rPr>
          <w:rFonts w:ascii="Times New Roman" w:eastAsia="Times New Roman" w:hAnsi="Times New Roman" w:cs="Times New Roman"/>
          <w:color w:val="000000"/>
          <w:sz w:val="16"/>
          <w:szCs w:val="16"/>
          <w:lang w:val="ru-RU"/>
        </w:rPr>
        <w:t xml:space="preserve">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0E3686">
        <w:rPr>
          <w:rFonts w:ascii="Times New Roman" w:eastAsia="Times New Roman" w:hAnsi="Times New Roman" w:cs="Times New Roman"/>
          <w:i/>
          <w:color w:val="000000"/>
          <w:sz w:val="16"/>
          <w:szCs w:val="16"/>
          <w:lang w:val="ru-RU"/>
        </w:rPr>
        <w:t>,</w:t>
      </w:r>
      <w:r w:rsidRPr="000E3686">
        <w:rPr>
          <w:rFonts w:ascii="Times New Roman" w:eastAsia="Times New Roman" w:hAnsi="Times New Roman" w:cs="Times New Roman"/>
          <w:b/>
          <w:i/>
          <w:color w:val="000000"/>
          <w:sz w:val="16"/>
          <w:szCs w:val="16"/>
          <w:lang w:val="ru-RU"/>
        </w:rPr>
        <w:t xml:space="preserve"> </w:t>
      </w:r>
      <w:r w:rsidRPr="000E3686">
        <w:rPr>
          <w:rFonts w:ascii="Times New Roman" w:eastAsia="Times New Roman" w:hAnsi="Times New Roman" w:cs="Times New Roman"/>
          <w:color w:val="000000"/>
          <w:sz w:val="16"/>
          <w:szCs w:val="16"/>
          <w:lang w:val="ru-RU"/>
        </w:rPr>
        <w:t>если иное не установлено Федеральным законом от 6 октября 2003 года № 131-ФЗ.</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41. Подготовка муниципальных правовых актов</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color w:val="000000"/>
          <w:sz w:val="16"/>
          <w:szCs w:val="16"/>
          <w:lang w:val="ru-RU"/>
        </w:rPr>
        <w:t xml:space="preserve">1. Проекты муниципальных правовых актов могут вноситься депутатами, главой сельсовета, </w:t>
      </w:r>
      <w:r w:rsidRPr="000E3686">
        <w:rPr>
          <w:rFonts w:ascii="Times New Roman" w:eastAsia="Times New Roman" w:hAnsi="Times New Roman" w:cs="Times New Roman"/>
          <w:bCs/>
          <w:iCs/>
          <w:color w:val="000000"/>
          <w:sz w:val="16"/>
          <w:szCs w:val="16"/>
          <w:lang w:val="ru-RU"/>
        </w:rPr>
        <w:t xml:space="preserve">прокурором </w:t>
      </w:r>
      <w:proofErr w:type="spellStart"/>
      <w:r w:rsidRPr="000E3686">
        <w:rPr>
          <w:rFonts w:ascii="Times New Roman" w:eastAsia="Times New Roman" w:hAnsi="Times New Roman" w:cs="Times New Roman"/>
          <w:bCs/>
          <w:iCs/>
          <w:color w:val="000000"/>
          <w:sz w:val="16"/>
          <w:szCs w:val="16"/>
          <w:lang w:val="ru-RU"/>
        </w:rPr>
        <w:t>Заринского</w:t>
      </w:r>
      <w:proofErr w:type="spellEnd"/>
      <w:r w:rsidRPr="000E3686">
        <w:rPr>
          <w:rFonts w:ascii="Times New Roman" w:eastAsia="Times New Roman" w:hAnsi="Times New Roman" w:cs="Times New Roman"/>
          <w:bCs/>
          <w:iCs/>
          <w:color w:val="000000"/>
          <w:sz w:val="16"/>
          <w:szCs w:val="16"/>
          <w:lang w:val="ru-RU"/>
        </w:rPr>
        <w:t xml:space="preserve"> района</w:t>
      </w:r>
      <w:r w:rsidRPr="000E3686">
        <w:rPr>
          <w:rFonts w:ascii="Times New Roman" w:eastAsia="Times New Roman" w:hAnsi="Times New Roman" w:cs="Times New Roman"/>
          <w:color w:val="000000"/>
          <w:sz w:val="16"/>
          <w:szCs w:val="16"/>
          <w:lang w:val="ru-RU"/>
        </w:rPr>
        <w:t>, органами территориального общественного самоуправления, инициативными группами граждан в соответствии с Регламентом</w:t>
      </w:r>
      <w:r w:rsidRPr="000E3686">
        <w:rPr>
          <w:rFonts w:ascii="Times New Roman" w:eastAsia="Times New Roman" w:hAnsi="Times New Roman" w:cs="Times New Roman"/>
          <w:bCs/>
          <w:iCs/>
          <w:color w:val="000000"/>
          <w:sz w:val="16"/>
          <w:szCs w:val="16"/>
          <w:lang w:val="ru-RU"/>
        </w:rPr>
        <w:t>.</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42. Правовые акты Администрации сельсовета, главы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color w:val="000000"/>
          <w:sz w:val="16"/>
          <w:szCs w:val="16"/>
          <w:lang w:val="ru-RU"/>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0E3686">
        <w:rPr>
          <w:rFonts w:ascii="Times New Roman" w:eastAsia="Times New Roman" w:hAnsi="Times New Roman" w:cs="Times New Roman"/>
          <w:bCs/>
          <w:iCs/>
          <w:color w:val="000000"/>
          <w:sz w:val="16"/>
          <w:szCs w:val="16"/>
          <w:lang w:val="ru-RU"/>
        </w:rPr>
        <w:t>и распоряжения</w:t>
      </w:r>
      <w:r w:rsidRPr="000E3686">
        <w:rPr>
          <w:rFonts w:ascii="Times New Roman" w:eastAsia="Times New Roman" w:hAnsi="Times New Roman" w:cs="Times New Roman"/>
          <w:color w:val="000000"/>
          <w:sz w:val="16"/>
          <w:szCs w:val="16"/>
          <w:lang w:val="ru-RU"/>
        </w:rPr>
        <w:t xml:space="preserve"> по вопросам организации деятельности Собрания депутатов, а также </w:t>
      </w:r>
      <w:r w:rsidRPr="000E3686">
        <w:rPr>
          <w:rFonts w:ascii="Times New Roman" w:eastAsia="Times New Roman" w:hAnsi="Times New Roman" w:cs="Times New Roman"/>
          <w:bCs/>
          <w:iCs/>
          <w:color w:val="000000"/>
          <w:sz w:val="16"/>
          <w:szCs w:val="16"/>
          <w:lang w:val="ru-RU"/>
        </w:rPr>
        <w:t>постановления и распоряжения администрации</w:t>
      </w:r>
      <w:r w:rsidRPr="000E3686">
        <w:rPr>
          <w:rFonts w:ascii="Times New Roman" w:eastAsia="Times New Roman" w:hAnsi="Times New Roman" w:cs="Times New Roman"/>
          <w:color w:val="000000"/>
          <w:sz w:val="16"/>
          <w:szCs w:val="16"/>
          <w:lang w:val="ru-RU"/>
        </w:rPr>
        <w:t xml:space="preserve"> </w:t>
      </w:r>
      <w:r w:rsidRPr="000E3686">
        <w:rPr>
          <w:rFonts w:ascii="Times New Roman" w:eastAsia="Times New Roman" w:hAnsi="Times New Roman" w:cs="Times New Roman"/>
          <w:bCs/>
          <w:iCs/>
          <w:color w:val="000000"/>
          <w:sz w:val="16"/>
          <w:szCs w:val="16"/>
          <w:lang w:val="ru-RU"/>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0E3686" w:rsidRPr="000E3686" w:rsidRDefault="000E3686" w:rsidP="000E3686">
      <w:pPr>
        <w:tabs>
          <w:tab w:val="left" w:pos="7371"/>
        </w:tabs>
        <w:spacing w:after="0" w:line="240" w:lineRule="auto"/>
        <w:rPr>
          <w:rFonts w:ascii="Times New Roman" w:eastAsia="Times New Roman" w:hAnsi="Times New Roman" w:cs="Times New Roman"/>
          <w:b/>
          <w:bCs/>
          <w:iCs/>
          <w:snapToGrid w:val="0"/>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snapToGrid w:val="0"/>
          <w:color w:val="000000"/>
          <w:sz w:val="16"/>
          <w:szCs w:val="16"/>
          <w:lang w:val="ru-RU"/>
        </w:rPr>
      </w:pPr>
      <w:r w:rsidRPr="000E3686">
        <w:rPr>
          <w:rFonts w:ascii="Times New Roman" w:eastAsia="Times New Roman" w:hAnsi="Times New Roman" w:cs="Times New Roman"/>
          <w:b/>
          <w:bCs/>
          <w:snapToGrid w:val="0"/>
          <w:color w:val="000000"/>
          <w:sz w:val="16"/>
          <w:szCs w:val="16"/>
          <w:lang w:val="ru-RU"/>
        </w:rPr>
        <w:t>Статья 43. Отмена муниципальных правовых актов и приостановление их действия</w:t>
      </w:r>
    </w:p>
    <w:p w:rsidR="000E3686" w:rsidRPr="000E3686" w:rsidRDefault="000E3686" w:rsidP="000E3686">
      <w:pPr>
        <w:tabs>
          <w:tab w:val="left" w:pos="7371"/>
        </w:tabs>
        <w:spacing w:after="0" w:line="240" w:lineRule="auto"/>
        <w:rPr>
          <w:rFonts w:ascii="Times New Roman" w:eastAsia="Times New Roman" w:hAnsi="Times New Roman" w:cs="Times New Roman"/>
          <w:bCs/>
          <w:iCs/>
          <w:snapToGrid w:val="0"/>
          <w:color w:val="000000"/>
          <w:sz w:val="16"/>
          <w:szCs w:val="16"/>
          <w:lang w:val="ru-RU"/>
        </w:rPr>
      </w:pPr>
      <w:r w:rsidRPr="000E3686">
        <w:rPr>
          <w:rFonts w:ascii="Times New Roman" w:eastAsia="Times New Roman" w:hAnsi="Times New Roman" w:cs="Times New Roman"/>
          <w:bCs/>
          <w:iCs/>
          <w:snapToGrid w:val="0"/>
          <w:color w:val="000000"/>
          <w:sz w:val="16"/>
          <w:szCs w:val="16"/>
          <w:lang w:val="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0E3686" w:rsidRPr="000E3686" w:rsidRDefault="000E3686" w:rsidP="000E3686">
      <w:pPr>
        <w:tabs>
          <w:tab w:val="left" w:pos="7371"/>
        </w:tabs>
        <w:spacing w:after="0" w:line="240" w:lineRule="auto"/>
        <w:rPr>
          <w:rFonts w:ascii="Times New Roman" w:eastAsia="Times New Roman" w:hAnsi="Times New Roman" w:cs="Times New Roman"/>
          <w:snapToGrid w:val="0"/>
          <w:color w:val="000000"/>
          <w:sz w:val="16"/>
          <w:szCs w:val="16"/>
          <w:lang w:val="ru-RU"/>
        </w:rPr>
      </w:pPr>
    </w:p>
    <w:p w:rsidR="000E3686" w:rsidRPr="000E3686" w:rsidRDefault="000E3686" w:rsidP="000E3686">
      <w:pPr>
        <w:spacing w:after="0" w:line="240" w:lineRule="auto"/>
        <w:rPr>
          <w:rFonts w:ascii="Times New Roman" w:eastAsia="Times New Roman" w:hAnsi="Times New Roman" w:cs="Times New Roman"/>
          <w:b/>
          <w:bCs/>
          <w:i/>
          <w:color w:val="000000"/>
          <w:sz w:val="16"/>
          <w:szCs w:val="16"/>
          <w:lang w:val="ru-RU"/>
        </w:rPr>
      </w:pPr>
      <w:r w:rsidRPr="000E3686">
        <w:rPr>
          <w:rFonts w:ascii="Times New Roman" w:eastAsia="Times New Roman" w:hAnsi="Times New Roman" w:cs="Times New Roman"/>
          <w:b/>
          <w:bCs/>
          <w:color w:val="000000"/>
          <w:sz w:val="16"/>
          <w:szCs w:val="16"/>
          <w:lang w:val="ru-RU"/>
        </w:rPr>
        <w:t>Статья 44. Вступление в силу муниципальных правовых актов</w:t>
      </w:r>
      <w:r w:rsidRPr="000E3686">
        <w:rPr>
          <w:rFonts w:ascii="Times New Roman" w:eastAsia="Times New Roman" w:hAnsi="Times New Roman" w:cs="Times New Roman"/>
          <w:bCs/>
          <w:color w:val="000000"/>
          <w:sz w:val="16"/>
          <w:szCs w:val="16"/>
          <w:lang w:val="ru-RU"/>
        </w:rPr>
        <w:t xml:space="preserve"> </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 Муниципальные нормативные правовые акты, затрагивающие права, свободы и обязанности человека и гражданина, </w:t>
      </w:r>
      <w:r w:rsidRPr="000E3686">
        <w:rPr>
          <w:rFonts w:ascii="Times New Roman" w:eastAsia="Times New Roman" w:hAnsi="Times New Roman" w:cs="Times New Roman"/>
          <w:bCs/>
          <w:color w:val="000000"/>
          <w:sz w:val="16"/>
          <w:szCs w:val="16"/>
          <w:lang w:val="ru-RU"/>
        </w:rPr>
        <w:t xml:space="preserve">муниципальные нормативные правовые акты, </w:t>
      </w:r>
      <w:r w:rsidRPr="000E3686">
        <w:rPr>
          <w:rFonts w:ascii="Times New Roman" w:eastAsia="Times New Roman" w:hAnsi="Times New Roman" w:cs="Times New Roman"/>
          <w:color w:val="000000"/>
          <w:sz w:val="16"/>
          <w:szCs w:val="16"/>
          <w:lang w:val="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0E3686">
        <w:rPr>
          <w:rFonts w:ascii="Times New Roman" w:eastAsia="Times New Roman" w:hAnsi="Times New Roman" w:cs="Times New Roman"/>
          <w:bCs/>
          <w:color w:val="000000"/>
          <w:sz w:val="16"/>
          <w:szCs w:val="16"/>
          <w:lang w:val="ru-RU"/>
        </w:rPr>
        <w:t>обнародования.</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Официальным обнародованием считается официальное опубликование муниципальных нормативных правовых актов, соглашений в «Сборнике муниципальных правовых актов</w:t>
      </w:r>
      <w:r w:rsidRPr="000E3686">
        <w:rPr>
          <w:rFonts w:ascii="Times New Roman" w:eastAsia="Times New Roman" w:hAnsi="Times New Roman" w:cs="Times New Roman"/>
          <w:i/>
          <w:color w:val="000000"/>
          <w:sz w:val="16"/>
          <w:szCs w:val="16"/>
          <w:lang w:val="ru-RU"/>
        </w:rPr>
        <w:t xml:space="preserve"> Верх-</w:t>
      </w:r>
      <w:proofErr w:type="spellStart"/>
      <w:r w:rsidRPr="000E3686">
        <w:rPr>
          <w:rFonts w:ascii="Times New Roman" w:eastAsia="Times New Roman" w:hAnsi="Times New Roman" w:cs="Times New Roman"/>
          <w:i/>
          <w:color w:val="000000"/>
          <w:sz w:val="16"/>
          <w:szCs w:val="16"/>
          <w:lang w:val="ru-RU"/>
        </w:rPr>
        <w:t>Камышенского</w:t>
      </w:r>
      <w:proofErr w:type="spellEnd"/>
      <w:r w:rsidRPr="000E3686">
        <w:rPr>
          <w:rFonts w:ascii="Times New Roman" w:eastAsia="Times New Roman" w:hAnsi="Times New Roman" w:cs="Times New Roman"/>
          <w:i/>
          <w:color w:val="000000"/>
          <w:sz w:val="16"/>
          <w:szCs w:val="16"/>
          <w:lang w:val="ru-RU"/>
        </w:rPr>
        <w:t xml:space="preserve"> сельсовета</w:t>
      </w:r>
      <w:r w:rsidRPr="000E3686">
        <w:rPr>
          <w:rFonts w:ascii="Times New Roman" w:eastAsia="Times New Roman" w:hAnsi="Times New Roman" w:cs="Times New Roman"/>
          <w:color w:val="000000"/>
          <w:sz w:val="16"/>
          <w:szCs w:val="16"/>
          <w:lang w:val="ru-RU"/>
        </w:rPr>
        <w:t xml:space="preserve">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Датой официального опубликования считается дата первого опубликования полного текста муниципального нормативного правового акта, соглашения </w:t>
      </w:r>
      <w:proofErr w:type="gramStart"/>
      <w:r w:rsidRPr="000E3686">
        <w:rPr>
          <w:rFonts w:ascii="Times New Roman" w:eastAsia="Times New Roman" w:hAnsi="Times New Roman" w:cs="Times New Roman"/>
          <w:color w:val="000000"/>
          <w:sz w:val="16"/>
          <w:szCs w:val="16"/>
          <w:lang w:val="ru-RU"/>
        </w:rPr>
        <w:t xml:space="preserve">в </w:t>
      </w:r>
      <w:proofErr w:type="spellStart"/>
      <w:r w:rsidRPr="000E3686">
        <w:rPr>
          <w:rFonts w:ascii="Times New Roman" w:eastAsia="Times New Roman" w:hAnsi="Times New Roman" w:cs="Times New Roman"/>
          <w:color w:val="000000"/>
          <w:sz w:val="16"/>
          <w:szCs w:val="16"/>
          <w:lang w:val="ru-RU"/>
        </w:rPr>
        <w:t>в</w:t>
      </w:r>
      <w:proofErr w:type="spellEnd"/>
      <w:proofErr w:type="gramEnd"/>
      <w:r w:rsidRPr="000E3686">
        <w:rPr>
          <w:rFonts w:ascii="Times New Roman" w:eastAsia="Times New Roman" w:hAnsi="Times New Roman" w:cs="Times New Roman"/>
          <w:color w:val="000000"/>
          <w:sz w:val="16"/>
          <w:szCs w:val="16"/>
          <w:lang w:val="ru-RU"/>
        </w:rPr>
        <w:t xml:space="preserve"> «Сборнике муниципальных правовых актов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 размещение в местах, доступных для неограниченного круга лиц (на информационных стендах в здании Администрации сельсовета, в посёлке </w:t>
      </w:r>
      <w:proofErr w:type="spellStart"/>
      <w:r w:rsidRPr="000E3686">
        <w:rPr>
          <w:rFonts w:ascii="Times New Roman" w:eastAsia="Times New Roman" w:hAnsi="Times New Roman" w:cs="Times New Roman"/>
          <w:color w:val="000000"/>
          <w:sz w:val="16"/>
          <w:szCs w:val="16"/>
          <w:lang w:val="ru-RU"/>
        </w:rPr>
        <w:t>Омутная</w:t>
      </w:r>
      <w:proofErr w:type="spellEnd"/>
      <w:r w:rsidRPr="000E3686">
        <w:rPr>
          <w:rFonts w:ascii="Times New Roman" w:eastAsia="Times New Roman" w:hAnsi="Times New Roman" w:cs="Times New Roman"/>
          <w:color w:val="000000"/>
          <w:sz w:val="16"/>
          <w:szCs w:val="16"/>
          <w:lang w:val="ru-RU"/>
        </w:rPr>
        <w:t>, в муниципальной библиотеке);</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размещение на официальных сайтах Администрации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Администрации сельсовета в информационно-телекоммуникационной сети «Интернет»;</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0E3686" w:rsidRPr="000E3686" w:rsidRDefault="000E3686" w:rsidP="000E3686">
      <w:pPr>
        <w:spacing w:after="0" w:line="240" w:lineRule="auto"/>
        <w:rPr>
          <w:rFonts w:ascii="Times New Roman" w:eastAsia="Times New Roman" w:hAnsi="Times New Roman" w:cs="Times New Roman"/>
          <w:bCs/>
          <w:color w:val="000000"/>
          <w:sz w:val="16"/>
          <w:szCs w:val="16"/>
          <w:lang w:val="ru-RU"/>
        </w:rPr>
      </w:pPr>
      <w:r w:rsidRPr="000E3686">
        <w:rPr>
          <w:rFonts w:ascii="Times New Roman" w:eastAsia="Times New Roman" w:hAnsi="Times New Roman" w:cs="Times New Roman"/>
          <w:bCs/>
          <w:color w:val="000000"/>
          <w:sz w:val="16"/>
          <w:szCs w:val="16"/>
          <w:lang w:val="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color w:val="000000"/>
          <w:sz w:val="16"/>
          <w:szCs w:val="16"/>
          <w:lang w:val="ru-RU"/>
        </w:rPr>
        <w:t>Правовой портал Минюста России «Нормативные правовые акты в Российской Федерации» (</w:t>
      </w:r>
      <w:hyperlink r:id="rId13" w:history="1">
        <w:r w:rsidRPr="000E3686">
          <w:rPr>
            <w:rFonts w:ascii="Times New Roman" w:eastAsia="Times New Roman" w:hAnsi="Times New Roman" w:cs="Times New Roman"/>
            <w:bCs/>
            <w:color w:val="000000"/>
            <w:sz w:val="16"/>
            <w:szCs w:val="16"/>
            <w:u w:val="single"/>
          </w:rPr>
          <w:t>http</w:t>
        </w:r>
        <w:r w:rsidRPr="000E3686">
          <w:rPr>
            <w:rFonts w:ascii="Times New Roman" w:eastAsia="Times New Roman" w:hAnsi="Times New Roman" w:cs="Times New Roman"/>
            <w:bCs/>
            <w:color w:val="000000"/>
            <w:sz w:val="16"/>
            <w:szCs w:val="16"/>
            <w:u w:val="single"/>
            <w:lang w:val="ru-RU"/>
          </w:rPr>
          <w:t>://</w:t>
        </w:r>
        <w:r w:rsidRPr="000E3686">
          <w:rPr>
            <w:rFonts w:ascii="Times New Roman" w:eastAsia="Times New Roman" w:hAnsi="Times New Roman" w:cs="Times New Roman"/>
            <w:bCs/>
            <w:color w:val="000000"/>
            <w:sz w:val="16"/>
            <w:szCs w:val="16"/>
            <w:u w:val="single"/>
          </w:rPr>
          <w:t>pravo</w:t>
        </w:r>
        <w:r w:rsidRPr="000E3686">
          <w:rPr>
            <w:rFonts w:ascii="Times New Roman" w:eastAsia="Times New Roman" w:hAnsi="Times New Roman" w:cs="Times New Roman"/>
            <w:bCs/>
            <w:color w:val="000000"/>
            <w:sz w:val="16"/>
            <w:szCs w:val="16"/>
            <w:u w:val="single"/>
            <w:lang w:val="ru-RU"/>
          </w:rPr>
          <w:t>-</w:t>
        </w:r>
        <w:r w:rsidRPr="000E3686">
          <w:rPr>
            <w:rFonts w:ascii="Times New Roman" w:eastAsia="Times New Roman" w:hAnsi="Times New Roman" w:cs="Times New Roman"/>
            <w:bCs/>
            <w:color w:val="000000"/>
            <w:sz w:val="16"/>
            <w:szCs w:val="16"/>
            <w:u w:val="single"/>
          </w:rPr>
          <w:t>minjust</w:t>
        </w:r>
        <w:r w:rsidRPr="000E3686">
          <w:rPr>
            <w:rFonts w:ascii="Times New Roman" w:eastAsia="Times New Roman" w:hAnsi="Times New Roman" w:cs="Times New Roman"/>
            <w:bCs/>
            <w:color w:val="000000"/>
            <w:sz w:val="16"/>
            <w:szCs w:val="16"/>
            <w:u w:val="single"/>
            <w:lang w:val="ru-RU"/>
          </w:rPr>
          <w:t>.</w:t>
        </w:r>
        <w:r w:rsidRPr="000E3686">
          <w:rPr>
            <w:rFonts w:ascii="Times New Roman" w:eastAsia="Times New Roman" w:hAnsi="Times New Roman" w:cs="Times New Roman"/>
            <w:bCs/>
            <w:color w:val="000000"/>
            <w:sz w:val="16"/>
            <w:szCs w:val="16"/>
            <w:u w:val="single"/>
          </w:rPr>
          <w:t>ru</w:t>
        </w:r>
      </w:hyperlink>
      <w:r w:rsidRPr="000E3686">
        <w:rPr>
          <w:rFonts w:ascii="Times New Roman" w:eastAsia="Times New Roman" w:hAnsi="Times New Roman" w:cs="Times New Roman"/>
          <w:bCs/>
          <w:color w:val="000000"/>
          <w:sz w:val="16"/>
          <w:szCs w:val="16"/>
          <w:lang w:val="ru-RU"/>
        </w:rPr>
        <w:t xml:space="preserve">, </w:t>
      </w:r>
      <w:hyperlink r:id="rId14" w:history="1">
        <w:r w:rsidRPr="000E3686">
          <w:rPr>
            <w:rFonts w:ascii="Times New Roman" w:eastAsia="Times New Roman" w:hAnsi="Times New Roman" w:cs="Times New Roman"/>
            <w:bCs/>
            <w:color w:val="000000"/>
            <w:sz w:val="16"/>
            <w:szCs w:val="16"/>
            <w:u w:val="single"/>
          </w:rPr>
          <w:t>http</w:t>
        </w:r>
        <w:r w:rsidRPr="000E3686">
          <w:rPr>
            <w:rFonts w:ascii="Times New Roman" w:eastAsia="Times New Roman" w:hAnsi="Times New Roman" w:cs="Times New Roman"/>
            <w:bCs/>
            <w:color w:val="000000"/>
            <w:sz w:val="16"/>
            <w:szCs w:val="16"/>
            <w:u w:val="single"/>
            <w:lang w:val="ru-RU"/>
          </w:rPr>
          <w:t>://право-минюст</w:t>
        </w:r>
      </w:hyperlink>
      <w:r w:rsidRPr="000E3686">
        <w:rPr>
          <w:rFonts w:ascii="Times New Roman" w:eastAsia="Times New Roman" w:hAnsi="Times New Roman" w:cs="Times New Roman"/>
          <w:bCs/>
          <w:color w:val="000000"/>
          <w:sz w:val="16"/>
          <w:szCs w:val="16"/>
          <w:lang w:val="ru-RU"/>
        </w:rPr>
        <w:t xml:space="preserve">, регистрация в качестве сетевого издания Эл № ФС77-72471 от 05.03.2018) считается официальным источником текстов </w:t>
      </w:r>
      <w:r w:rsidRPr="000E3686">
        <w:rPr>
          <w:rFonts w:ascii="Times New Roman" w:eastAsia="Times New Roman" w:hAnsi="Times New Roman" w:cs="Times New Roman"/>
          <w:color w:val="000000"/>
          <w:sz w:val="16"/>
          <w:szCs w:val="16"/>
          <w:lang w:val="ru-RU"/>
        </w:rPr>
        <w:t>Устава, муниципального правового акта о внесении изменений и дополнений в Устав</w:t>
      </w:r>
      <w:r w:rsidRPr="000E3686">
        <w:rPr>
          <w:rFonts w:ascii="Times New Roman" w:eastAsia="Times New Roman" w:hAnsi="Times New Roman" w:cs="Times New Roman"/>
          <w:bCs/>
          <w:color w:val="000000"/>
          <w:sz w:val="16"/>
          <w:szCs w:val="16"/>
          <w:lang w:val="ru-RU"/>
        </w:rPr>
        <w:t>, текстов иных муниципальных нормативных правовых актов.</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Решения Собрания депутатов о налогах и сборах вступают в силу в соответствии с Налоговым кодексом Российской Федерации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ГЛАВА 5. МУНИЦИПАЛЬНАЯ СЛУЖБА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45. Муниципальная служба и муниципальный служащий</w:t>
      </w:r>
    </w:p>
    <w:p w:rsidR="000E3686" w:rsidRPr="000E3686" w:rsidRDefault="000E3686" w:rsidP="000E3686">
      <w:pPr>
        <w:tabs>
          <w:tab w:val="left" w:pos="7371"/>
        </w:tabs>
        <w:spacing w:after="0" w:line="240" w:lineRule="auto"/>
        <w:rPr>
          <w:rFonts w:ascii="Times New Roman" w:eastAsia="Times New Roman" w:hAnsi="Times New Roman" w:cs="Times New Roman"/>
          <w:bCs/>
          <w:iCs/>
          <w:color w:val="000000"/>
          <w:sz w:val="16"/>
          <w:szCs w:val="16"/>
          <w:lang w:val="ru-RU"/>
        </w:rPr>
      </w:pPr>
      <w:r w:rsidRPr="000E3686">
        <w:rPr>
          <w:rFonts w:ascii="Times New Roman" w:eastAsia="Times New Roman" w:hAnsi="Times New Roman" w:cs="Times New Roman"/>
          <w:color w:val="000000"/>
          <w:sz w:val="16"/>
          <w:szCs w:val="16"/>
          <w:lang w:val="ru-RU"/>
        </w:rPr>
        <w:t xml:space="preserve">1. Правовое регулирование муниципальной службы, включая требования к </w:t>
      </w:r>
      <w:r w:rsidRPr="000E3686">
        <w:rPr>
          <w:rFonts w:ascii="Times New Roman" w:eastAsia="Times New Roman" w:hAnsi="Times New Roman" w:cs="Times New Roman"/>
          <w:bCs/>
          <w:iCs/>
          <w:color w:val="000000"/>
          <w:sz w:val="16"/>
          <w:szCs w:val="16"/>
          <w:lang w:val="ru-RU"/>
        </w:rPr>
        <w:t>должностям муниципальной службы</w:t>
      </w:r>
      <w:r w:rsidRPr="000E3686">
        <w:rPr>
          <w:rFonts w:ascii="Times New Roman" w:eastAsia="Times New Roman" w:hAnsi="Times New Roman" w:cs="Times New Roman"/>
          <w:color w:val="000000"/>
          <w:sz w:val="16"/>
          <w:szCs w:val="16"/>
          <w:lang w:val="ru-RU"/>
        </w:rPr>
        <w:t xml:space="preserve">, определение статуса муниципального служащего, условия и порядок прохождения муниципальной службы, осуществляется </w:t>
      </w:r>
      <w:hyperlink r:id="rId15" w:tgtFrame="Logical" w:history="1">
        <w:r w:rsidRPr="000E3686">
          <w:rPr>
            <w:rFonts w:ascii="Times New Roman" w:eastAsia="Times New Roman" w:hAnsi="Times New Roman" w:cs="Times New Roman"/>
            <w:color w:val="000000"/>
            <w:sz w:val="16"/>
            <w:szCs w:val="16"/>
            <w:u w:val="single"/>
            <w:lang w:val="ru-RU"/>
          </w:rPr>
          <w:t xml:space="preserve">Федеральным законом от 2 марта 2007 года </w:t>
        </w:r>
        <w:r w:rsidRPr="000E3686">
          <w:rPr>
            <w:rFonts w:ascii="Times New Roman" w:eastAsia="Times New Roman" w:hAnsi="Times New Roman" w:cs="Times New Roman"/>
            <w:color w:val="000000"/>
            <w:sz w:val="16"/>
            <w:szCs w:val="16"/>
            <w:u w:val="single"/>
            <w:lang w:val="ru-RU"/>
          </w:rPr>
          <w:lastRenderedPageBreak/>
          <w:t>№ 25-ФЗ «О муниципальной службе в Российской Федерации»</w:t>
        </w:r>
      </w:hyperlink>
      <w:r w:rsidRPr="000E3686">
        <w:rPr>
          <w:rFonts w:ascii="Times New Roman" w:eastAsia="Times New Roman" w:hAnsi="Times New Roman" w:cs="Times New Roman"/>
          <w:color w:val="000000"/>
          <w:sz w:val="16"/>
          <w:szCs w:val="16"/>
          <w:lang w:val="ru-RU"/>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0E3686">
        <w:rPr>
          <w:rFonts w:ascii="Times New Roman" w:eastAsia="Times New Roman" w:hAnsi="Times New Roman" w:cs="Times New Roman"/>
          <w:bCs/>
          <w:iCs/>
          <w:color w:val="000000"/>
          <w:sz w:val="16"/>
          <w:szCs w:val="16"/>
          <w:lang w:val="ru-RU"/>
        </w:rPr>
        <w:t>и иными муниципальными правовыми актами.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0E3686" w:rsidRP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Статья 46. Права и обязанности муниципальных служащих</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47. Основные квалификационные требования для замещения должностей муниципальной службы</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3686" w:rsidRPr="000E3686" w:rsidRDefault="000E3686" w:rsidP="000E3686">
      <w:pPr>
        <w:tabs>
          <w:tab w:val="left" w:pos="7371"/>
        </w:tabs>
        <w:spacing w:after="0" w:line="240" w:lineRule="auto"/>
        <w:rPr>
          <w:rFonts w:ascii="Times New Roman" w:eastAsia="Times New Roman" w:hAnsi="Times New Roman" w:cs="Times New Roman"/>
          <w:b/>
          <w:smallCaps/>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caps/>
          <w:color w:val="000000"/>
          <w:sz w:val="16"/>
          <w:szCs w:val="16"/>
          <w:lang w:val="ru-RU"/>
        </w:rPr>
      </w:pPr>
      <w:r w:rsidRPr="000E3686">
        <w:rPr>
          <w:rFonts w:ascii="Times New Roman" w:eastAsia="Times New Roman" w:hAnsi="Times New Roman" w:cs="Times New Roman"/>
          <w:b/>
          <w:smallCaps/>
          <w:color w:val="000000"/>
          <w:sz w:val="16"/>
          <w:szCs w:val="16"/>
          <w:lang w:val="ru-RU"/>
        </w:rPr>
        <w:t>ГЛАВА 6. БЮДЖЕТ ПОСЕЛЕНИЯ.</w:t>
      </w:r>
      <w:r w:rsidRPr="000E3686">
        <w:rPr>
          <w:rFonts w:ascii="Times New Roman" w:eastAsia="Times New Roman" w:hAnsi="Times New Roman" w:cs="Times New Roman"/>
          <w:b/>
          <w:color w:val="000000"/>
          <w:sz w:val="16"/>
          <w:szCs w:val="16"/>
          <w:lang w:val="ru-RU"/>
        </w:rPr>
        <w:t xml:space="preserve"> МУНИЦИПАЛЬНОЕ ИМУЩЕСТВО</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48. Бюджет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Поселение имеет собственный бюджет (бюджет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w:t>
      </w:r>
      <w:r w:rsidRPr="000E3686">
        <w:rPr>
          <w:rFonts w:ascii="Times New Roman" w:eastAsia="Times New Roman" w:hAnsi="Times New Roman" w:cs="Times New Roman"/>
          <w:bCs/>
          <w:color w:val="000000"/>
          <w:sz w:val="16"/>
          <w:szCs w:val="16"/>
          <w:lang w:val="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6" w:history="1">
        <w:r w:rsidRPr="000E3686">
          <w:rPr>
            <w:rFonts w:ascii="Times New Roman" w:eastAsia="Times New Roman" w:hAnsi="Times New Roman" w:cs="Times New Roman"/>
            <w:bCs/>
            <w:color w:val="000000"/>
            <w:sz w:val="16"/>
            <w:szCs w:val="16"/>
            <w:lang w:val="ru-RU"/>
          </w:rPr>
          <w:t>кодексом</w:t>
        </w:r>
      </w:hyperlink>
      <w:r w:rsidRPr="000E3686">
        <w:rPr>
          <w:rFonts w:ascii="Times New Roman" w:eastAsia="Times New Roman" w:hAnsi="Times New Roman" w:cs="Times New Roman"/>
          <w:bCs/>
          <w:color w:val="000000"/>
          <w:sz w:val="16"/>
          <w:szCs w:val="16"/>
          <w:lang w:val="ru-RU"/>
        </w:rPr>
        <w:t xml:space="preserve"> Российской Федерации</w:t>
      </w:r>
      <w:r w:rsidRPr="000E3686">
        <w:rPr>
          <w:rFonts w:ascii="Times New Roman" w:eastAsia="Times New Roman" w:hAnsi="Times New Roman" w:cs="Times New Roman"/>
          <w:color w:val="000000"/>
          <w:sz w:val="16"/>
          <w:szCs w:val="16"/>
          <w:lang w:val="ru-RU"/>
        </w:rPr>
        <w:t>.</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0E3686">
        <w:rPr>
          <w:rFonts w:ascii="Times New Roman" w:eastAsia="Times New Roman" w:hAnsi="Times New Roman" w:cs="Times New Roman"/>
          <w:bCs/>
          <w:color w:val="000000"/>
          <w:sz w:val="16"/>
          <w:szCs w:val="16"/>
          <w:lang w:val="ru-RU"/>
        </w:rPr>
        <w:t>расходов на оплату их труда,</w:t>
      </w:r>
      <w:r w:rsidRPr="000E3686">
        <w:rPr>
          <w:rFonts w:ascii="Times New Roman" w:eastAsia="Times New Roman" w:hAnsi="Times New Roman" w:cs="Times New Roman"/>
          <w:color w:val="000000"/>
          <w:sz w:val="16"/>
          <w:szCs w:val="16"/>
          <w:lang w:val="ru-RU"/>
        </w:rPr>
        <w:t xml:space="preserve"> подлежат официальному опубликованию.</w:t>
      </w: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7" w:tgtFrame="Logical" w:history="1">
        <w:r w:rsidRPr="000E3686">
          <w:rPr>
            <w:rFonts w:ascii="Times New Roman" w:eastAsia="Times New Roman" w:hAnsi="Times New Roman" w:cs="Times New Roman"/>
            <w:color w:val="000000"/>
            <w:sz w:val="16"/>
            <w:szCs w:val="16"/>
            <w:u w:val="single"/>
            <w:lang w:val="ru-RU"/>
          </w:rPr>
          <w:t>Бюджетным кодексом Российской Федерации</w:t>
        </w:r>
      </w:hyperlink>
      <w:r w:rsidRPr="000E3686">
        <w:rPr>
          <w:rFonts w:ascii="Times New Roman" w:eastAsia="Times New Roman" w:hAnsi="Times New Roman" w:cs="Times New Roman"/>
          <w:color w:val="000000"/>
          <w:sz w:val="16"/>
          <w:szCs w:val="16"/>
          <w:lang w:val="ru-RU"/>
        </w:rPr>
        <w:t xml:space="preserve"> и принимаемыми с соблюдением его требований решениями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Исполнение бюджета поселения обеспечивается администрацией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0E3686" w:rsidRPr="000E3686" w:rsidRDefault="000E3686" w:rsidP="000E3686">
      <w:pPr>
        <w:spacing w:after="0" w:line="240" w:lineRule="auto"/>
        <w:rPr>
          <w:rFonts w:ascii="Times New Roman" w:eastAsia="Times New Roman" w:hAnsi="Times New Roman" w:cs="Times New Roman"/>
          <w:snapToGrid w:val="0"/>
          <w:color w:val="000000"/>
          <w:sz w:val="16"/>
          <w:szCs w:val="16"/>
          <w:lang w:val="ru-RU"/>
        </w:rPr>
      </w:pPr>
      <w:r w:rsidRPr="000E3686">
        <w:rPr>
          <w:rFonts w:ascii="Times New Roman" w:eastAsia="Times New Roman" w:hAnsi="Times New Roman" w:cs="Times New Roman"/>
          <w:snapToGrid w:val="0"/>
          <w:color w:val="000000"/>
          <w:sz w:val="16"/>
          <w:szCs w:val="16"/>
          <w:lang w:val="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Администрация сельсовета предоставляет Собранию депутатов в пределах его</w:t>
      </w:r>
      <w:r w:rsidRPr="000E3686">
        <w:rPr>
          <w:rFonts w:ascii="Times New Roman" w:eastAsia="Times New Roman" w:hAnsi="Times New Roman" w:cs="Times New Roman"/>
          <w:b/>
          <w:color w:val="000000"/>
          <w:sz w:val="16"/>
          <w:szCs w:val="16"/>
          <w:lang w:val="ru-RU"/>
        </w:rPr>
        <w:t xml:space="preserve"> </w:t>
      </w:r>
      <w:r w:rsidRPr="000E3686">
        <w:rPr>
          <w:rFonts w:ascii="Times New Roman" w:eastAsia="Times New Roman" w:hAnsi="Times New Roman" w:cs="Times New Roman"/>
          <w:color w:val="000000"/>
          <w:sz w:val="16"/>
          <w:szCs w:val="16"/>
          <w:lang w:val="ru-RU"/>
        </w:rPr>
        <w:t>компетенции по бюджетным вопросам всю необходимую информацию.</w:t>
      </w: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50. Отчетность об исполнении бюджета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Бюджетная отчетность поселения является годовой. Отчет об исполнении бюджета является ежеквартальным.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Годовые отчеты об исполнении бюджета поселения подлежат утверждению решением Собрания депутатов.</w:t>
      </w: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4. В случаях, установленных </w:t>
      </w:r>
      <w:hyperlink r:id="rId18" w:tgtFrame="Logical" w:history="1">
        <w:r w:rsidRPr="000E3686">
          <w:rPr>
            <w:rFonts w:ascii="Times New Roman" w:eastAsia="Times New Roman" w:hAnsi="Times New Roman" w:cs="Times New Roman"/>
            <w:color w:val="000000"/>
            <w:sz w:val="16"/>
            <w:szCs w:val="16"/>
            <w:u w:val="single"/>
            <w:lang w:val="ru-RU"/>
          </w:rPr>
          <w:t>Бюджетным кодексом Российской Федерации</w:t>
        </w:r>
      </w:hyperlink>
      <w:r w:rsidRPr="000E3686">
        <w:rPr>
          <w:rFonts w:ascii="Times New Roman" w:eastAsia="Times New Roman" w:hAnsi="Times New Roman" w:cs="Times New Roman"/>
          <w:color w:val="000000"/>
          <w:sz w:val="16"/>
          <w:szCs w:val="16"/>
          <w:lang w:val="ru-RU"/>
        </w:rPr>
        <w:t>, Собрание депутатов имеет право принять решение об отклонении отчета об исполнении бюджета поселения.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lastRenderedPageBreak/>
        <w:t xml:space="preserve"> </w:t>
      </w:r>
    </w:p>
    <w:p w:rsidR="000E3686" w:rsidRPr="000E3686" w:rsidRDefault="000E3686" w:rsidP="000E3686">
      <w:pPr>
        <w:spacing w:after="0" w:line="240" w:lineRule="auto"/>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bCs/>
          <w:color w:val="000000"/>
          <w:sz w:val="16"/>
          <w:szCs w:val="16"/>
          <w:lang w:val="ru-RU"/>
        </w:rPr>
        <w:t>Статья 51.</w:t>
      </w:r>
      <w:r w:rsidRPr="000E3686">
        <w:rPr>
          <w:rFonts w:ascii="Times New Roman" w:eastAsia="Times New Roman" w:hAnsi="Times New Roman" w:cs="Times New Roman"/>
          <w:bCs/>
          <w:color w:val="000000"/>
          <w:sz w:val="16"/>
          <w:szCs w:val="16"/>
          <w:lang w:val="ru-RU"/>
        </w:rPr>
        <w:t xml:space="preserve"> </w:t>
      </w:r>
      <w:r w:rsidRPr="000E3686">
        <w:rPr>
          <w:rFonts w:ascii="Times New Roman" w:eastAsia="Times New Roman" w:hAnsi="Times New Roman" w:cs="Times New Roman"/>
          <w:b/>
          <w:color w:val="000000"/>
          <w:sz w:val="16"/>
          <w:szCs w:val="16"/>
          <w:lang w:val="ru-RU"/>
        </w:rPr>
        <w:t>Муниципальное имущество. Владение, пользование и распоряжение муниципальным имуществом</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В собственности поселения может находиться имущество, определенное статьей 50 Федерального закона от 6 октября 2003 года № 131-ФЗ.</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Порядок принятия решений о создании, реорганизации и ликвидации муниципальных предприятий определяется Собранием депутатов.</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Решение о создании муниципальных предприятий и учреждений от имени поселения принимается администрацией сельсовета.</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Цели, условия и порядок деятельности муниципальных предприятий и учреждений закрепляется в их уставах.</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autoSpaceDE w:val="0"/>
        <w:autoSpaceDN w:val="0"/>
        <w:adjustRightInd w:val="0"/>
        <w:spacing w:after="0" w:line="240" w:lineRule="auto"/>
        <w:outlineLvl w:val="0"/>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
          <w:color w:val="000000"/>
          <w:sz w:val="16"/>
          <w:szCs w:val="16"/>
          <w:lang w:val="ru-RU"/>
        </w:rPr>
        <w:t>Статья 52. Закупки для обеспечения муниципальных нужд</w:t>
      </w: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bCs/>
          <w:color w:val="000000"/>
          <w:sz w:val="16"/>
          <w:szCs w:val="16"/>
          <w:lang w:val="ru-RU"/>
        </w:rPr>
      </w:pPr>
      <w:r w:rsidRPr="000E3686">
        <w:rPr>
          <w:rFonts w:ascii="Times New Roman" w:eastAsia="Times New Roman" w:hAnsi="Times New Roman" w:cs="Times New Roman"/>
          <w:color w:val="000000"/>
          <w:sz w:val="16"/>
          <w:szCs w:val="16"/>
          <w:lang w:val="ru-RU"/>
        </w:rPr>
        <w:t xml:space="preserve">1. </w:t>
      </w:r>
      <w:r w:rsidRPr="000E3686">
        <w:rPr>
          <w:rFonts w:ascii="Times New Roman" w:eastAsia="Times New Roman" w:hAnsi="Times New Roman" w:cs="Times New Roman"/>
          <w:bCs/>
          <w:color w:val="000000"/>
          <w:sz w:val="16"/>
          <w:szCs w:val="16"/>
          <w:lang w:val="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3686" w:rsidRPr="000E3686" w:rsidRDefault="000E3686" w:rsidP="000E3686">
      <w:pPr>
        <w:tabs>
          <w:tab w:val="left" w:pos="7371"/>
        </w:tabs>
        <w:autoSpaceDE w:val="0"/>
        <w:autoSpaceDN w:val="0"/>
        <w:adjustRightInd w:val="0"/>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Cs/>
          <w:color w:val="000000"/>
          <w:sz w:val="16"/>
          <w:szCs w:val="16"/>
          <w:lang w:val="ru-RU"/>
        </w:rPr>
        <w:t>2. Закупки товаров, работ, услуг для обеспечения муниципальных нужд осуществляются за счет средств бюджета поселения</w:t>
      </w:r>
      <w:r w:rsidRPr="000E3686">
        <w:rPr>
          <w:rFonts w:ascii="Times New Roman" w:eastAsia="Times New Roman" w:hAnsi="Times New Roman" w:cs="Times New Roman"/>
          <w:color w:val="000000"/>
          <w:sz w:val="16"/>
          <w:szCs w:val="16"/>
          <w:lang w:val="ru-RU"/>
        </w:rPr>
        <w:t>.</w:t>
      </w:r>
    </w:p>
    <w:p w:rsidR="000E3686" w:rsidRP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Статья 53. Муниципальный контроль</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Муниципальный контроль осуществляется в рамках полномочий органов местного самоуправления по решению вопросов местного значения.</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E3686" w:rsidRPr="000E3686" w:rsidRDefault="000E3686" w:rsidP="000E3686">
      <w:pPr>
        <w:autoSpaceDE w:val="0"/>
        <w:autoSpaceDN w:val="0"/>
        <w:adjustRightInd w:val="0"/>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54. Взаимодействие Собрания депутатов и администрации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Глава сельсовета обеспечивает взаимодействие Собрания депутатов и администрации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3. Депутаты вправе присутствовать с правом совещательного голоса на заседаниях, проводимых главой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4</w:t>
      </w:r>
      <w:r w:rsidRPr="000E3686">
        <w:rPr>
          <w:rFonts w:ascii="Times New Roman" w:eastAsia="Times New Roman" w:hAnsi="Times New Roman" w:cs="Times New Roman"/>
          <w:color w:val="000000"/>
          <w:sz w:val="16"/>
          <w:szCs w:val="16"/>
          <w:lang w:val="ru-RU"/>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bCs/>
          <w:iCs/>
          <w:color w:val="000000"/>
          <w:sz w:val="16"/>
          <w:szCs w:val="16"/>
          <w:lang w:val="ru-RU"/>
        </w:rPr>
        <w:t>5.</w:t>
      </w:r>
      <w:r w:rsidRPr="000E3686">
        <w:rPr>
          <w:rFonts w:ascii="Times New Roman" w:eastAsia="Times New Roman" w:hAnsi="Times New Roman" w:cs="Times New Roman"/>
          <w:color w:val="000000"/>
          <w:sz w:val="16"/>
          <w:szCs w:val="16"/>
          <w:lang w:val="ru-RU"/>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 xml:space="preserve">Статья 55. Взаимоотношения органов местного самоуправления поселения с органами местного самоуправления </w:t>
      </w:r>
      <w:proofErr w:type="spellStart"/>
      <w:r w:rsidRPr="000E3686">
        <w:rPr>
          <w:rFonts w:ascii="Times New Roman" w:eastAsia="Times New Roman" w:hAnsi="Times New Roman" w:cs="Times New Roman"/>
          <w:b/>
          <w:bCs/>
          <w:color w:val="000000"/>
          <w:sz w:val="16"/>
          <w:szCs w:val="16"/>
          <w:lang w:val="ru-RU"/>
        </w:rPr>
        <w:t>Заринского</w:t>
      </w:r>
      <w:proofErr w:type="spellEnd"/>
      <w:r w:rsidRPr="000E3686">
        <w:rPr>
          <w:rFonts w:ascii="Times New Roman" w:eastAsia="Times New Roman" w:hAnsi="Times New Roman" w:cs="Times New Roman"/>
          <w:b/>
          <w:bCs/>
          <w:color w:val="000000"/>
          <w:sz w:val="16"/>
          <w:szCs w:val="16"/>
          <w:lang w:val="ru-RU"/>
        </w:rPr>
        <w:t xml:space="preserve"> района Алтайского края, с органами государственной власти Алтайского края</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0E3686" w:rsidRPr="000E3686" w:rsidRDefault="000E3686" w:rsidP="000E3686">
      <w:pPr>
        <w:spacing w:after="0" w:line="240" w:lineRule="auto"/>
        <w:rPr>
          <w:rFonts w:ascii="Times New Roman" w:eastAsia="Times New Roman" w:hAnsi="Times New Roman" w:cs="Times New Roman"/>
          <w:bCs/>
          <w:color w:val="000000"/>
          <w:sz w:val="16"/>
          <w:szCs w:val="16"/>
          <w:lang w:val="ru-RU"/>
        </w:rPr>
      </w:pPr>
      <w:r w:rsidRPr="000E3686">
        <w:rPr>
          <w:rFonts w:ascii="Times New Roman" w:eastAsia="Times New Roman" w:hAnsi="Times New Roman" w:cs="Times New Roman"/>
          <w:color w:val="000000"/>
          <w:sz w:val="16"/>
          <w:szCs w:val="16"/>
          <w:lang w:val="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3. Органы местного самоуправления поселения и органы местного самоуправления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0E3686" w:rsidRPr="000E3686" w:rsidRDefault="000E3686" w:rsidP="000E3686">
      <w:pPr>
        <w:tabs>
          <w:tab w:val="left" w:pos="7371"/>
        </w:tabs>
        <w:suppressAutoHyphen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Порядок заключения указанных соглашений определяется решением Собрания депутатов.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4. Органы местного самоуправления поселения рассматрива</w:t>
      </w:r>
      <w:r w:rsidRPr="000E3686">
        <w:rPr>
          <w:rFonts w:ascii="Times New Roman" w:eastAsia="Times New Roman" w:hAnsi="Times New Roman" w:cs="Times New Roman"/>
          <w:bCs/>
          <w:iCs/>
          <w:color w:val="000000"/>
          <w:sz w:val="16"/>
          <w:szCs w:val="16"/>
          <w:lang w:val="ru-RU"/>
        </w:rPr>
        <w:t>ют</w:t>
      </w:r>
      <w:r w:rsidRPr="000E3686">
        <w:rPr>
          <w:rFonts w:ascii="Times New Roman" w:eastAsia="Times New Roman" w:hAnsi="Times New Roman" w:cs="Times New Roman"/>
          <w:color w:val="000000"/>
          <w:sz w:val="16"/>
          <w:szCs w:val="16"/>
          <w:lang w:val="ru-RU"/>
        </w:rPr>
        <w:t xml:space="preserve"> и учитыва</w:t>
      </w:r>
      <w:r w:rsidRPr="000E3686">
        <w:rPr>
          <w:rFonts w:ascii="Times New Roman" w:eastAsia="Times New Roman" w:hAnsi="Times New Roman" w:cs="Times New Roman"/>
          <w:bCs/>
          <w:iCs/>
          <w:color w:val="000000"/>
          <w:sz w:val="16"/>
          <w:szCs w:val="16"/>
          <w:lang w:val="ru-RU"/>
        </w:rPr>
        <w:t xml:space="preserve">ют </w:t>
      </w:r>
      <w:r w:rsidRPr="000E3686">
        <w:rPr>
          <w:rFonts w:ascii="Times New Roman" w:eastAsia="Times New Roman" w:hAnsi="Times New Roman" w:cs="Times New Roman"/>
          <w:color w:val="000000"/>
          <w:sz w:val="16"/>
          <w:szCs w:val="16"/>
          <w:lang w:val="ru-RU"/>
        </w:rPr>
        <w:t xml:space="preserve">в своей деятельности предложения органов местного самоуправления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по решению проблем поселения и сообща</w:t>
      </w:r>
      <w:r w:rsidRPr="000E3686">
        <w:rPr>
          <w:rFonts w:ascii="Times New Roman" w:eastAsia="Times New Roman" w:hAnsi="Times New Roman" w:cs="Times New Roman"/>
          <w:bCs/>
          <w:iCs/>
          <w:color w:val="000000"/>
          <w:sz w:val="16"/>
          <w:szCs w:val="16"/>
          <w:lang w:val="ru-RU"/>
        </w:rPr>
        <w:t xml:space="preserve">ют </w:t>
      </w:r>
      <w:r w:rsidRPr="000E3686">
        <w:rPr>
          <w:rFonts w:ascii="Times New Roman" w:eastAsia="Times New Roman" w:hAnsi="Times New Roman" w:cs="Times New Roman"/>
          <w:color w:val="000000"/>
          <w:sz w:val="16"/>
          <w:szCs w:val="16"/>
          <w:lang w:val="ru-RU"/>
        </w:rPr>
        <w:t>им о результатах рассмотрения этих предложений.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5. Органы местного самоуправления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На обращения, направленные в администрацию сельсовета, главой сельсовета в течение 30 дней должен быть пред</w:t>
      </w:r>
      <w:r>
        <w:rPr>
          <w:rFonts w:ascii="Times New Roman" w:eastAsia="Times New Roman" w:hAnsi="Times New Roman" w:cs="Times New Roman"/>
          <w:color w:val="000000"/>
          <w:sz w:val="16"/>
          <w:szCs w:val="16"/>
          <w:lang w:val="ru-RU"/>
        </w:rPr>
        <w:t xml:space="preserve">оставлен </w:t>
      </w:r>
      <w:proofErr w:type="gramStart"/>
      <w:r>
        <w:rPr>
          <w:rFonts w:ascii="Times New Roman" w:eastAsia="Times New Roman" w:hAnsi="Times New Roman" w:cs="Times New Roman"/>
          <w:color w:val="000000"/>
          <w:sz w:val="16"/>
          <w:szCs w:val="16"/>
          <w:lang w:val="ru-RU"/>
        </w:rPr>
        <w:t>ответ</w:t>
      </w:r>
      <w:proofErr w:type="gramEnd"/>
      <w:r>
        <w:rPr>
          <w:rFonts w:ascii="Times New Roman" w:eastAsia="Times New Roman" w:hAnsi="Times New Roman" w:cs="Times New Roman"/>
          <w:color w:val="000000"/>
          <w:sz w:val="16"/>
          <w:szCs w:val="16"/>
          <w:lang w:val="ru-RU"/>
        </w:rPr>
        <w:t xml:space="preserve"> </w:t>
      </w:r>
      <w:r w:rsidRPr="000E3686">
        <w:rPr>
          <w:rFonts w:ascii="Times New Roman" w:eastAsia="Times New Roman" w:hAnsi="Times New Roman" w:cs="Times New Roman"/>
          <w:color w:val="000000"/>
          <w:sz w:val="16"/>
          <w:szCs w:val="16"/>
          <w:lang w:val="ru-RU"/>
        </w:rPr>
        <w:t>по существу.</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lastRenderedPageBreak/>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ГЛАВА 8. ОТВЕТСТВЕННОСТЬ СОБРАНИЯ ДЕПУТАТОВ, ГЛАВЫ СЕЛЬСОВЕТА, АДМИНИСТРАЦИИ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56. Ответственность Собрания депутатов, главы сельсовета, администрации сельсовета</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57. Ответственность органов местного самоуправления, депутатов и главы сельсовета перед населением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1. Органы местного самоуправления, депутаты, глава сельсовета несут ответственность перед населением. </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58. Ответственность Собрания депутатов и главы сельсовета перед государством</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 xml:space="preserve">2. Порядок наступления ответственности Собрания депутатов, главы сельсовета перед государством регулируется статьями 73, 74, </w:t>
      </w:r>
      <w:r w:rsidRPr="000E3686">
        <w:rPr>
          <w:rFonts w:ascii="Times New Roman" w:eastAsia="Times New Roman" w:hAnsi="Times New Roman" w:cs="Times New Roman"/>
          <w:bCs/>
          <w:iCs/>
          <w:color w:val="000000"/>
          <w:sz w:val="16"/>
          <w:szCs w:val="16"/>
          <w:lang w:val="ru-RU"/>
        </w:rPr>
        <w:t>74.1</w:t>
      </w:r>
      <w:r w:rsidRPr="000E3686">
        <w:rPr>
          <w:rFonts w:ascii="Times New Roman" w:eastAsia="Times New Roman" w:hAnsi="Times New Roman" w:cs="Times New Roman"/>
          <w:color w:val="000000"/>
          <w:sz w:val="16"/>
          <w:szCs w:val="16"/>
          <w:lang w:val="ru-RU"/>
        </w:rPr>
        <w:t xml:space="preserve"> Федерального закона от 6 октября 2003 года № 131-ФЗ.</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59. Ответственность Собрания депутатов, главы сельсовета, администрации сельсовета, перед физическими и юридическими лицами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ГЛАВА 9. ЗАКЛЮЧИТЕЛЬНЫЕ ПОЛОЖЕНИЯ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keepNext/>
        <w:tabs>
          <w:tab w:val="left" w:pos="7371"/>
        </w:tabs>
        <w:spacing w:after="0" w:line="240" w:lineRule="auto"/>
        <w:outlineLvl w:val="3"/>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60. Вступление настоящего Устава в силу</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spacing w:after="0" w:line="240" w:lineRule="auto"/>
        <w:rPr>
          <w:rFonts w:ascii="Times New Roman" w:eastAsia="Times New Roman" w:hAnsi="Times New Roman" w:cs="Times New Roman"/>
          <w:b/>
          <w:i/>
          <w:color w:val="000000"/>
          <w:sz w:val="16"/>
          <w:szCs w:val="16"/>
          <w:lang w:val="ru-RU"/>
        </w:rPr>
      </w:pPr>
      <w:r w:rsidRPr="000E3686">
        <w:rPr>
          <w:rFonts w:ascii="Times New Roman" w:eastAsia="Times New Roman" w:hAnsi="Times New Roman" w:cs="Times New Roman"/>
          <w:color w:val="000000"/>
          <w:sz w:val="16"/>
          <w:szCs w:val="16"/>
          <w:lang w:val="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0E3686">
        <w:rPr>
          <w:rFonts w:ascii="Times New Roman" w:eastAsia="Times New Roman" w:hAnsi="Times New Roman" w:cs="Times New Roman"/>
          <w:b/>
          <w:i/>
          <w:color w:val="000000"/>
          <w:sz w:val="16"/>
          <w:szCs w:val="16"/>
          <w:lang w:val="ru-RU"/>
        </w:rPr>
        <w:t>.</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bCs/>
          <w:color w:val="000000"/>
          <w:sz w:val="16"/>
          <w:szCs w:val="16"/>
          <w:lang w:val="ru-RU"/>
        </w:rPr>
      </w:pPr>
      <w:r w:rsidRPr="000E3686">
        <w:rPr>
          <w:rFonts w:ascii="Times New Roman" w:eastAsia="Times New Roman" w:hAnsi="Times New Roman" w:cs="Times New Roman"/>
          <w:b/>
          <w:bCs/>
          <w:color w:val="000000"/>
          <w:sz w:val="16"/>
          <w:szCs w:val="16"/>
          <w:lang w:val="ru-RU"/>
        </w:rPr>
        <w:t>Статья 61. Признание утратившими силу муниципальных правовых актов</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Признать утратившими силу со дня вступления в силу настоящего Устава:</w:t>
      </w:r>
    </w:p>
    <w:p w:rsidR="000E3686" w:rsidRPr="000E3686" w:rsidRDefault="000E3686" w:rsidP="000E3686">
      <w:pPr>
        <w:spacing w:after="0" w:line="240" w:lineRule="auto"/>
        <w:rPr>
          <w:rFonts w:ascii="Times New Roman" w:eastAsia="Times New Roman" w:hAnsi="Times New Roman" w:cs="Times New Roman"/>
          <w:b/>
          <w:i/>
          <w:color w:val="000000"/>
          <w:sz w:val="16"/>
          <w:szCs w:val="16"/>
          <w:lang w:val="ru-RU"/>
        </w:rPr>
      </w:pPr>
      <w:r w:rsidRPr="000E3686">
        <w:rPr>
          <w:rFonts w:ascii="Times New Roman" w:eastAsia="Times New Roman" w:hAnsi="Times New Roman" w:cs="Times New Roman"/>
          <w:color w:val="000000"/>
          <w:sz w:val="16"/>
          <w:szCs w:val="16"/>
          <w:lang w:val="ru-RU"/>
        </w:rPr>
        <w:t>Устав муниципального образования Верх-</w:t>
      </w:r>
      <w:proofErr w:type="spellStart"/>
      <w:r w:rsidRPr="000E3686">
        <w:rPr>
          <w:rFonts w:ascii="Times New Roman" w:eastAsia="Times New Roman" w:hAnsi="Times New Roman" w:cs="Times New Roman"/>
          <w:color w:val="000000"/>
          <w:sz w:val="16"/>
          <w:szCs w:val="16"/>
          <w:lang w:val="ru-RU"/>
        </w:rPr>
        <w:t>Камышенский</w:t>
      </w:r>
      <w:proofErr w:type="spellEnd"/>
      <w:r w:rsidRPr="000E3686">
        <w:rPr>
          <w:rFonts w:ascii="Times New Roman" w:eastAsia="Times New Roman" w:hAnsi="Times New Roman" w:cs="Times New Roman"/>
          <w:color w:val="000000"/>
          <w:sz w:val="16"/>
          <w:szCs w:val="16"/>
          <w:lang w:val="ru-RU"/>
        </w:rPr>
        <w:t xml:space="preserve"> сельсовет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принятый решением Собрания депутатов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от 14.04.2023</w:t>
      </w:r>
      <w:r w:rsidRPr="000E3686">
        <w:rPr>
          <w:rFonts w:ascii="Times New Roman" w:eastAsia="Times New Roman" w:hAnsi="Times New Roman" w:cs="Times New Roman"/>
          <w:color w:val="000000"/>
          <w:spacing w:val="2"/>
          <w:sz w:val="16"/>
          <w:szCs w:val="16"/>
          <w:lang w:val="ru-RU"/>
        </w:rPr>
        <w:t xml:space="preserve"> № 14</w:t>
      </w:r>
      <w:r w:rsidRPr="000E3686">
        <w:rPr>
          <w:rFonts w:ascii="Times New Roman" w:eastAsia="Times New Roman" w:hAnsi="Times New Roman" w:cs="Times New Roman"/>
          <w:b/>
          <w:i/>
          <w:color w:val="000000"/>
          <w:sz w:val="16"/>
          <w:szCs w:val="16"/>
          <w:lang w:val="ru-RU"/>
        </w:rPr>
        <w:t>;</w:t>
      </w:r>
    </w:p>
    <w:p w:rsidR="000E3686" w:rsidRPr="000E3686" w:rsidRDefault="000E3686" w:rsidP="000E3686">
      <w:pPr>
        <w:spacing w:after="0" w:line="240" w:lineRule="auto"/>
        <w:rPr>
          <w:rFonts w:ascii="Times New Roman" w:eastAsia="Times New Roman" w:hAnsi="Times New Roman" w:cs="Times New Roman"/>
          <w:color w:val="000000"/>
          <w:sz w:val="16"/>
          <w:szCs w:val="16"/>
          <w:lang w:val="ru-RU"/>
        </w:rPr>
      </w:pPr>
      <w:r w:rsidRPr="000E3686">
        <w:rPr>
          <w:rFonts w:ascii="Times New Roman" w:eastAsia="Times New Roman" w:hAnsi="Times New Roman" w:cs="Times New Roman"/>
          <w:color w:val="000000"/>
          <w:sz w:val="16"/>
          <w:szCs w:val="16"/>
          <w:lang w:val="ru-RU"/>
        </w:rPr>
        <w:t>Решение Собрания депутатов Верх-</w:t>
      </w:r>
      <w:proofErr w:type="spellStart"/>
      <w:r w:rsidRPr="000E3686">
        <w:rPr>
          <w:rFonts w:ascii="Times New Roman" w:eastAsia="Times New Roman" w:hAnsi="Times New Roman" w:cs="Times New Roman"/>
          <w:color w:val="000000"/>
          <w:sz w:val="16"/>
          <w:szCs w:val="16"/>
          <w:lang w:val="ru-RU"/>
        </w:rPr>
        <w:t>Камышенского</w:t>
      </w:r>
      <w:proofErr w:type="spellEnd"/>
      <w:r w:rsidRPr="000E3686">
        <w:rPr>
          <w:rFonts w:ascii="Times New Roman" w:eastAsia="Times New Roman" w:hAnsi="Times New Roman" w:cs="Times New Roman"/>
          <w:color w:val="000000"/>
          <w:sz w:val="16"/>
          <w:szCs w:val="16"/>
          <w:lang w:val="ru-RU"/>
        </w:rPr>
        <w:t xml:space="preserve"> сельсовета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 от 21.12.2023 № 46 «О внесении изменений в Устав муниципального образования Верх-</w:t>
      </w:r>
      <w:proofErr w:type="spellStart"/>
      <w:r w:rsidRPr="000E3686">
        <w:rPr>
          <w:rFonts w:ascii="Times New Roman" w:eastAsia="Times New Roman" w:hAnsi="Times New Roman" w:cs="Times New Roman"/>
          <w:color w:val="000000"/>
          <w:sz w:val="16"/>
          <w:szCs w:val="16"/>
          <w:lang w:val="ru-RU"/>
        </w:rPr>
        <w:t>Камышенский</w:t>
      </w:r>
      <w:proofErr w:type="spellEnd"/>
      <w:r w:rsidRPr="000E3686">
        <w:rPr>
          <w:rFonts w:ascii="Times New Roman" w:eastAsia="Times New Roman" w:hAnsi="Times New Roman" w:cs="Times New Roman"/>
          <w:color w:val="000000"/>
          <w:sz w:val="16"/>
          <w:szCs w:val="16"/>
          <w:lang w:val="ru-RU"/>
        </w:rPr>
        <w:t xml:space="preserve"> сельсовет </w:t>
      </w:r>
      <w:proofErr w:type="spellStart"/>
      <w:r w:rsidRPr="000E3686">
        <w:rPr>
          <w:rFonts w:ascii="Times New Roman" w:eastAsia="Times New Roman" w:hAnsi="Times New Roman" w:cs="Times New Roman"/>
          <w:color w:val="000000"/>
          <w:sz w:val="16"/>
          <w:szCs w:val="16"/>
          <w:lang w:val="ru-RU"/>
        </w:rPr>
        <w:t>Заринского</w:t>
      </w:r>
      <w:proofErr w:type="spellEnd"/>
      <w:r w:rsidRPr="000E3686">
        <w:rPr>
          <w:rFonts w:ascii="Times New Roman" w:eastAsia="Times New Roman" w:hAnsi="Times New Roman" w:cs="Times New Roman"/>
          <w:color w:val="000000"/>
          <w:sz w:val="16"/>
          <w:szCs w:val="16"/>
          <w:lang w:val="ru-RU"/>
        </w:rPr>
        <w:t xml:space="preserve"> района Алтайского края»</w:t>
      </w: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color w:val="000000"/>
          <w:sz w:val="16"/>
          <w:szCs w:val="16"/>
          <w:lang w:val="ru-RU"/>
        </w:rPr>
      </w:pPr>
    </w:p>
    <w:p w:rsidR="000E3686" w:rsidRPr="000E3686" w:rsidRDefault="000E3686" w:rsidP="000E3686">
      <w:pPr>
        <w:tabs>
          <w:tab w:val="left" w:pos="7371"/>
        </w:tabs>
        <w:spacing w:after="0" w:line="240" w:lineRule="auto"/>
        <w:rPr>
          <w:rFonts w:ascii="Times New Roman" w:eastAsia="Times New Roman" w:hAnsi="Times New Roman" w:cs="Times New Roman"/>
          <w:b/>
          <w:color w:val="000000"/>
          <w:sz w:val="16"/>
          <w:szCs w:val="16"/>
          <w:lang w:val="ru-RU"/>
        </w:rPr>
      </w:pPr>
      <w:r w:rsidRPr="000E3686">
        <w:rPr>
          <w:rFonts w:ascii="Times New Roman" w:eastAsia="Times New Roman" w:hAnsi="Times New Roman" w:cs="Times New Roman"/>
          <w:b/>
          <w:color w:val="000000"/>
          <w:sz w:val="16"/>
          <w:szCs w:val="16"/>
          <w:lang w:val="ru-RU"/>
        </w:rPr>
        <w:t>Глава сельсовета                                                                                     В.В. Фишер</w:t>
      </w:r>
    </w:p>
    <w:p w:rsidR="005A03DE" w:rsidRDefault="005A03DE"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Pr="0091755F" w:rsidRDefault="0091755F" w:rsidP="0091755F">
      <w:pPr>
        <w:widowControl w:val="0"/>
        <w:autoSpaceDE w:val="0"/>
        <w:autoSpaceDN w:val="0"/>
        <w:spacing w:after="0" w:line="240" w:lineRule="auto"/>
        <w:ind w:left="1566"/>
        <w:jc w:val="left"/>
        <w:rPr>
          <w:rFonts w:ascii="Times New Roman" w:eastAsia="Times New Roman" w:hAnsi="Times New Roman" w:cs="Times New Roman"/>
          <w:szCs w:val="28"/>
          <w:lang w:val="ru-RU" w:eastAsia="en-US"/>
        </w:rPr>
      </w:pPr>
    </w:p>
    <w:p w:rsidR="0091755F" w:rsidRPr="0091755F" w:rsidRDefault="0091755F" w:rsidP="0091755F">
      <w:pPr>
        <w:widowControl w:val="0"/>
        <w:autoSpaceDE w:val="0"/>
        <w:autoSpaceDN w:val="0"/>
        <w:spacing w:before="10" w:after="0" w:line="240" w:lineRule="auto"/>
        <w:jc w:val="left"/>
        <w:rPr>
          <w:rFonts w:ascii="Times New Roman" w:eastAsia="Times New Roman" w:hAnsi="Times New Roman" w:cs="Times New Roman"/>
          <w:sz w:val="13"/>
          <w:szCs w:val="28"/>
          <w:lang w:val="ru-RU" w:eastAsia="en-US"/>
        </w:rPr>
      </w:pPr>
    </w:p>
    <w:p w:rsidR="0091755F" w:rsidRPr="0091755F" w:rsidRDefault="0091755F" w:rsidP="0091755F">
      <w:pPr>
        <w:widowControl w:val="0"/>
        <w:autoSpaceDE w:val="0"/>
        <w:autoSpaceDN w:val="0"/>
        <w:spacing w:after="0" w:line="240" w:lineRule="auto"/>
        <w:jc w:val="left"/>
        <w:rPr>
          <w:rFonts w:ascii="Times New Roman" w:eastAsia="Times New Roman" w:hAnsi="Times New Roman" w:cs="Times New Roman"/>
          <w:sz w:val="13"/>
          <w:szCs w:val="22"/>
          <w:lang w:val="ru-RU" w:eastAsia="en-US"/>
        </w:rPr>
        <w:sectPr w:rsidR="0091755F" w:rsidRPr="0091755F" w:rsidSect="00700902">
          <w:headerReference w:type="even" r:id="rId19"/>
          <w:headerReference w:type="default" r:id="rId20"/>
          <w:footerReference w:type="even" r:id="rId21"/>
          <w:footerReference w:type="default" r:id="rId22"/>
          <w:headerReference w:type="first" r:id="rId23"/>
          <w:footerReference w:type="first" r:id="rId24"/>
          <w:type w:val="continuous"/>
          <w:pgSz w:w="11910" w:h="16840"/>
          <w:pgMar w:top="1134" w:right="567" w:bottom="1134" w:left="1276" w:header="720" w:footer="720" w:gutter="0"/>
          <w:cols w:space="720"/>
        </w:sectPr>
      </w:pPr>
    </w:p>
    <w:p w:rsidR="0091755F" w:rsidRDefault="00700902" w:rsidP="00700902">
      <w:pPr>
        <w:widowControl w:val="0"/>
        <w:tabs>
          <w:tab w:val="left" w:pos="1440"/>
        </w:tabs>
        <w:autoSpaceDE w:val="0"/>
        <w:autoSpaceDN w:val="0"/>
        <w:spacing w:after="0" w:line="240" w:lineRule="auto"/>
        <w:rPr>
          <w:rFonts w:ascii="Times New Roman" w:eastAsia="Times New Roman" w:hAnsi="Times New Roman" w:cs="Times New Roman"/>
          <w:sz w:val="28"/>
          <w:szCs w:val="28"/>
          <w:lang w:val="ru-RU" w:eastAsia="en-US"/>
        </w:rPr>
      </w:pPr>
      <w:r>
        <w:rPr>
          <w:rFonts w:ascii="Times New Roman" w:eastAsia="Times New Roman" w:hAnsi="Times New Roman" w:cs="Times New Roman"/>
          <w:sz w:val="28"/>
          <w:szCs w:val="28"/>
          <w:lang w:val="ru-RU" w:eastAsia="en-US"/>
        </w:rPr>
        <w:lastRenderedPageBreak/>
        <w:tab/>
      </w:r>
    </w:p>
    <w:p w:rsidR="00E13936" w:rsidRDefault="00E13936" w:rsidP="00E13936">
      <w:pPr>
        <w:widowControl w:val="0"/>
        <w:autoSpaceDE w:val="0"/>
        <w:autoSpaceDN w:val="0"/>
        <w:spacing w:after="0" w:line="240" w:lineRule="auto"/>
        <w:jc w:val="left"/>
        <w:rPr>
          <w:rFonts w:ascii="Times New Roman" w:eastAsia="Times New Roman" w:hAnsi="Times New Roman" w:cs="Times New Roman"/>
          <w:sz w:val="28"/>
          <w:szCs w:val="28"/>
          <w:lang w:val="ru-RU" w:eastAsia="en-US"/>
        </w:rPr>
      </w:pPr>
      <w:r>
        <w:rPr>
          <w:noProof/>
          <w:lang w:val="ru-RU"/>
        </w:rPr>
        <w:drawing>
          <wp:inline distT="0" distB="0" distL="0" distR="0" wp14:anchorId="481E40D7" wp14:editId="4BAA5AB6">
            <wp:extent cx="823062" cy="101803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5" cstate="print"/>
                    <a:stretch>
                      <a:fillRect/>
                    </a:stretch>
                  </pic:blipFill>
                  <pic:spPr>
                    <a:xfrm>
                      <a:off x="0" y="0"/>
                      <a:ext cx="823062" cy="1018031"/>
                    </a:xfrm>
                    <a:prstGeom prst="rect">
                      <a:avLst/>
                    </a:prstGeom>
                  </pic:spPr>
                </pic:pic>
              </a:graphicData>
            </a:graphic>
          </wp:inline>
        </w:drawing>
      </w:r>
    </w:p>
    <w:p w:rsidR="00E13936" w:rsidRDefault="00E13936" w:rsidP="00E13936">
      <w:pPr>
        <w:widowControl w:val="0"/>
        <w:autoSpaceDE w:val="0"/>
        <w:autoSpaceDN w:val="0"/>
        <w:spacing w:after="0" w:line="240" w:lineRule="auto"/>
        <w:rPr>
          <w:rFonts w:ascii="Times New Roman" w:eastAsia="Times New Roman" w:hAnsi="Times New Roman" w:cs="Times New Roman"/>
          <w:sz w:val="28"/>
          <w:szCs w:val="28"/>
          <w:lang w:val="ru-RU" w:eastAsia="en-US"/>
        </w:rPr>
      </w:pPr>
    </w:p>
    <w:p w:rsidR="0091755F" w:rsidRPr="00C65812" w:rsidRDefault="0091755F" w:rsidP="00E13936">
      <w:pPr>
        <w:widowControl w:val="0"/>
        <w:autoSpaceDE w:val="0"/>
        <w:autoSpaceDN w:val="0"/>
        <w:spacing w:after="0" w:line="240" w:lineRule="auto"/>
        <w:rPr>
          <w:rFonts w:ascii="Times New Roman" w:eastAsia="Times New Roman" w:hAnsi="Times New Roman" w:cs="Times New Roman"/>
          <w:spacing w:val="-17"/>
          <w:sz w:val="18"/>
          <w:szCs w:val="18"/>
          <w:lang w:val="ru-RU" w:eastAsia="en-US"/>
        </w:rPr>
      </w:pPr>
      <w:r w:rsidRPr="00C65812">
        <w:rPr>
          <w:rFonts w:ascii="Times New Roman" w:eastAsia="Times New Roman" w:hAnsi="Times New Roman" w:cs="Times New Roman"/>
          <w:b/>
          <w:color w:val="1B1A1B"/>
          <w:sz w:val="18"/>
          <w:szCs w:val="18"/>
          <w:lang w:val="ru-RU" w:eastAsia="en-US"/>
        </w:rPr>
        <w:t>МИНИСТЕРСТВО</w:t>
      </w:r>
      <w:r w:rsidRPr="00C65812">
        <w:rPr>
          <w:rFonts w:ascii="Times New Roman" w:eastAsia="Times New Roman" w:hAnsi="Times New Roman" w:cs="Times New Roman"/>
          <w:b/>
          <w:color w:val="1B1A1B"/>
          <w:spacing w:val="-13"/>
          <w:sz w:val="18"/>
          <w:szCs w:val="18"/>
          <w:lang w:val="ru-RU" w:eastAsia="en-US"/>
        </w:rPr>
        <w:t xml:space="preserve"> </w:t>
      </w:r>
      <w:r w:rsidRPr="00C65812">
        <w:rPr>
          <w:rFonts w:ascii="Times New Roman" w:eastAsia="Times New Roman" w:hAnsi="Times New Roman" w:cs="Times New Roman"/>
          <w:b/>
          <w:color w:val="1B1A1B"/>
          <w:sz w:val="18"/>
          <w:szCs w:val="18"/>
          <w:lang w:val="ru-RU" w:eastAsia="en-US"/>
        </w:rPr>
        <w:t xml:space="preserve">ЮСТИЦИИ                                                                           </w:t>
      </w:r>
      <w:r w:rsidR="00C65812" w:rsidRPr="00C65812">
        <w:rPr>
          <w:rFonts w:ascii="Times New Roman" w:eastAsia="Times New Roman" w:hAnsi="Times New Roman" w:cs="Times New Roman"/>
          <w:b/>
          <w:color w:val="1B1A1B"/>
          <w:sz w:val="18"/>
          <w:szCs w:val="18"/>
          <w:lang w:val="ru-RU" w:eastAsia="en-US"/>
        </w:rPr>
        <w:t xml:space="preserve">                       </w:t>
      </w:r>
      <w:r w:rsidRPr="00C65812">
        <w:rPr>
          <w:rFonts w:ascii="Times New Roman" w:eastAsia="Times New Roman" w:hAnsi="Times New Roman" w:cs="Times New Roman"/>
          <w:sz w:val="18"/>
          <w:szCs w:val="18"/>
          <w:lang w:val="ru-RU" w:eastAsia="en-US"/>
        </w:rPr>
        <w:t>Главе</w:t>
      </w:r>
      <w:r w:rsidRPr="00C65812">
        <w:rPr>
          <w:rFonts w:ascii="Times New Roman" w:eastAsia="Times New Roman" w:hAnsi="Times New Roman" w:cs="Times New Roman"/>
          <w:spacing w:val="-17"/>
          <w:sz w:val="18"/>
          <w:szCs w:val="18"/>
          <w:lang w:val="ru-RU" w:eastAsia="en-US"/>
        </w:rPr>
        <w:t xml:space="preserve"> </w:t>
      </w:r>
      <w:r w:rsidRPr="00C65812">
        <w:rPr>
          <w:rFonts w:ascii="Times New Roman" w:eastAsia="Times New Roman" w:hAnsi="Times New Roman" w:cs="Times New Roman"/>
          <w:sz w:val="18"/>
          <w:szCs w:val="18"/>
          <w:lang w:val="ru-RU" w:eastAsia="en-US"/>
        </w:rPr>
        <w:t>муниципального</w:t>
      </w:r>
      <w:r w:rsidRPr="00C65812">
        <w:rPr>
          <w:rFonts w:ascii="Times New Roman" w:eastAsia="Times New Roman" w:hAnsi="Times New Roman" w:cs="Times New Roman"/>
          <w:spacing w:val="-17"/>
          <w:sz w:val="18"/>
          <w:szCs w:val="18"/>
          <w:lang w:val="ru-RU" w:eastAsia="en-US"/>
        </w:rPr>
        <w:t xml:space="preserve"> </w:t>
      </w:r>
    </w:p>
    <w:p w:rsidR="0091755F" w:rsidRPr="00C65812" w:rsidRDefault="0091755F" w:rsidP="0091755F">
      <w:pPr>
        <w:widowControl w:val="0"/>
        <w:autoSpaceDE w:val="0"/>
        <w:autoSpaceDN w:val="0"/>
        <w:spacing w:after="0" w:line="240" w:lineRule="auto"/>
        <w:jc w:val="right"/>
        <w:rPr>
          <w:rFonts w:ascii="Times New Roman" w:eastAsia="Times New Roman" w:hAnsi="Times New Roman" w:cs="Times New Roman"/>
          <w:sz w:val="18"/>
          <w:szCs w:val="18"/>
          <w:lang w:val="ru-RU" w:eastAsia="en-US"/>
        </w:rPr>
      </w:pPr>
      <w:r w:rsidRPr="00C65812">
        <w:rPr>
          <w:rFonts w:ascii="Times New Roman" w:eastAsia="Times New Roman" w:hAnsi="Times New Roman" w:cs="Times New Roman"/>
          <w:sz w:val="18"/>
          <w:szCs w:val="18"/>
          <w:lang w:val="ru-RU" w:eastAsia="en-US"/>
        </w:rPr>
        <w:t>образования Верх-</w:t>
      </w:r>
      <w:proofErr w:type="spellStart"/>
      <w:r w:rsidRPr="00C65812">
        <w:rPr>
          <w:rFonts w:ascii="Times New Roman" w:eastAsia="Times New Roman" w:hAnsi="Times New Roman" w:cs="Times New Roman"/>
          <w:sz w:val="18"/>
          <w:szCs w:val="18"/>
          <w:lang w:val="ru-RU" w:eastAsia="en-US"/>
        </w:rPr>
        <w:t>Камышенский</w:t>
      </w:r>
      <w:proofErr w:type="spellEnd"/>
      <w:r w:rsidRPr="00C65812">
        <w:rPr>
          <w:rFonts w:ascii="Times New Roman" w:eastAsia="Times New Roman" w:hAnsi="Times New Roman" w:cs="Times New Roman"/>
          <w:sz w:val="18"/>
          <w:szCs w:val="18"/>
          <w:lang w:val="ru-RU" w:eastAsia="en-US"/>
        </w:rPr>
        <w:t xml:space="preserve"> сельсовет</w:t>
      </w:r>
    </w:p>
    <w:p w:rsidR="0091755F" w:rsidRPr="00C65812" w:rsidRDefault="0091755F" w:rsidP="0091755F">
      <w:pPr>
        <w:widowControl w:val="0"/>
        <w:autoSpaceDE w:val="0"/>
        <w:autoSpaceDN w:val="0"/>
        <w:spacing w:after="0" w:line="240" w:lineRule="auto"/>
        <w:jc w:val="right"/>
        <w:rPr>
          <w:rFonts w:ascii="Times New Roman" w:eastAsia="Times New Roman" w:hAnsi="Times New Roman" w:cs="Times New Roman"/>
          <w:sz w:val="18"/>
          <w:szCs w:val="18"/>
          <w:lang w:val="ru-RU" w:eastAsia="en-US"/>
        </w:rPr>
      </w:pPr>
      <w:r w:rsidRPr="00C65812">
        <w:rPr>
          <w:rFonts w:ascii="Times New Roman" w:eastAsia="Times New Roman" w:hAnsi="Times New Roman" w:cs="Times New Roman"/>
          <w:sz w:val="18"/>
          <w:szCs w:val="18"/>
          <w:lang w:val="ru-RU" w:eastAsia="en-US"/>
        </w:rPr>
        <w:t xml:space="preserve">                                         </w:t>
      </w:r>
      <w:proofErr w:type="spellStart"/>
      <w:r w:rsidRPr="00C65812">
        <w:rPr>
          <w:rFonts w:ascii="Times New Roman" w:eastAsia="Times New Roman" w:hAnsi="Times New Roman" w:cs="Times New Roman"/>
          <w:sz w:val="18"/>
          <w:szCs w:val="18"/>
          <w:lang w:val="ru-RU" w:eastAsia="en-US"/>
        </w:rPr>
        <w:t>Заринского</w:t>
      </w:r>
      <w:proofErr w:type="spellEnd"/>
      <w:r w:rsidRPr="00C65812">
        <w:rPr>
          <w:rFonts w:ascii="Times New Roman" w:eastAsia="Times New Roman" w:hAnsi="Times New Roman" w:cs="Times New Roman"/>
          <w:sz w:val="18"/>
          <w:szCs w:val="18"/>
          <w:lang w:val="ru-RU" w:eastAsia="en-US"/>
        </w:rPr>
        <w:t xml:space="preserve"> района Алтайского</w:t>
      </w:r>
      <w:r w:rsidRPr="00C65812">
        <w:rPr>
          <w:rFonts w:ascii="Times New Roman" w:eastAsia="Times New Roman" w:hAnsi="Times New Roman" w:cs="Times New Roman"/>
          <w:spacing w:val="-18"/>
          <w:sz w:val="18"/>
          <w:szCs w:val="18"/>
          <w:lang w:val="ru-RU" w:eastAsia="en-US"/>
        </w:rPr>
        <w:t xml:space="preserve"> </w:t>
      </w:r>
      <w:r w:rsidRPr="00C65812">
        <w:rPr>
          <w:rFonts w:ascii="Times New Roman" w:eastAsia="Times New Roman" w:hAnsi="Times New Roman" w:cs="Times New Roman"/>
          <w:sz w:val="18"/>
          <w:szCs w:val="18"/>
          <w:lang w:val="ru-RU" w:eastAsia="en-US"/>
        </w:rPr>
        <w:t>края В.В. Фишеру</w:t>
      </w:r>
    </w:p>
    <w:p w:rsidR="0091755F" w:rsidRPr="00C65812" w:rsidRDefault="0091755F" w:rsidP="0091755F">
      <w:pPr>
        <w:widowControl w:val="0"/>
        <w:autoSpaceDE w:val="0"/>
        <w:autoSpaceDN w:val="0"/>
        <w:spacing w:after="0" w:line="240" w:lineRule="auto"/>
        <w:ind w:left="190"/>
        <w:jc w:val="right"/>
        <w:rPr>
          <w:rFonts w:ascii="Times New Roman" w:eastAsia="Times New Roman" w:hAnsi="Times New Roman" w:cs="Times New Roman"/>
          <w:sz w:val="18"/>
          <w:szCs w:val="18"/>
          <w:lang w:val="ru-RU" w:eastAsia="en-US"/>
        </w:rPr>
      </w:pPr>
      <w:r w:rsidRPr="00C65812">
        <w:rPr>
          <w:rFonts w:ascii="Times New Roman" w:eastAsia="Times New Roman" w:hAnsi="Times New Roman" w:cs="Times New Roman"/>
          <w:spacing w:val="-2"/>
          <w:sz w:val="18"/>
          <w:szCs w:val="18"/>
          <w:lang w:val="ru-RU" w:eastAsia="en-US"/>
        </w:rPr>
        <w:t>(verhkamyshenka2015.sekretar@yandex.ru</w:t>
      </w:r>
    </w:p>
    <w:p w:rsidR="0091755F" w:rsidRPr="00C65812" w:rsidRDefault="0091755F" w:rsidP="0091755F">
      <w:pPr>
        <w:widowControl w:val="0"/>
        <w:autoSpaceDE w:val="0"/>
        <w:autoSpaceDN w:val="0"/>
        <w:spacing w:after="0" w:line="240" w:lineRule="auto"/>
        <w:jc w:val="left"/>
        <w:rPr>
          <w:rFonts w:ascii="Times New Roman" w:eastAsia="Times New Roman" w:hAnsi="Times New Roman" w:cs="Times New Roman"/>
          <w:b/>
          <w:color w:val="1B1A1B"/>
          <w:sz w:val="18"/>
          <w:szCs w:val="18"/>
          <w:lang w:val="ru-RU" w:eastAsia="en-US"/>
        </w:rPr>
      </w:pPr>
      <w:r w:rsidRPr="00C65812">
        <w:rPr>
          <w:rFonts w:ascii="Times New Roman" w:eastAsia="Times New Roman" w:hAnsi="Times New Roman" w:cs="Times New Roman"/>
          <w:b/>
          <w:color w:val="1B1A1B"/>
          <w:sz w:val="18"/>
          <w:szCs w:val="18"/>
          <w:lang w:val="ru-RU" w:eastAsia="en-US"/>
        </w:rPr>
        <w:t>РОССИЙСКОЙ ФЕДЕРАЦИИ (МИНЮСТ РОССИИ)</w:t>
      </w:r>
    </w:p>
    <w:p w:rsidR="0091755F" w:rsidRPr="00C65812" w:rsidRDefault="0091755F" w:rsidP="0091755F">
      <w:pPr>
        <w:widowControl w:val="0"/>
        <w:autoSpaceDE w:val="0"/>
        <w:autoSpaceDN w:val="0"/>
        <w:spacing w:after="0" w:line="240" w:lineRule="auto"/>
        <w:jc w:val="left"/>
        <w:rPr>
          <w:rFonts w:ascii="Times New Roman" w:eastAsia="Times New Roman" w:hAnsi="Times New Roman" w:cs="Times New Roman"/>
          <w:color w:val="1B1A1B"/>
          <w:sz w:val="18"/>
          <w:szCs w:val="18"/>
          <w:lang w:val="ru-RU" w:eastAsia="en-US"/>
        </w:rPr>
      </w:pPr>
      <w:r w:rsidRPr="00C65812">
        <w:rPr>
          <w:rFonts w:ascii="Times New Roman" w:eastAsia="Times New Roman" w:hAnsi="Times New Roman" w:cs="Times New Roman"/>
          <w:b/>
          <w:color w:val="1B1A1B"/>
          <w:sz w:val="18"/>
          <w:szCs w:val="18"/>
          <w:lang w:val="ru-RU" w:eastAsia="en-US"/>
        </w:rPr>
        <w:t xml:space="preserve"> </w:t>
      </w:r>
      <w:r w:rsidRPr="00C65812">
        <w:rPr>
          <w:rFonts w:ascii="Times New Roman" w:eastAsia="Times New Roman" w:hAnsi="Times New Roman" w:cs="Times New Roman"/>
          <w:color w:val="1B1A1B"/>
          <w:spacing w:val="-2"/>
          <w:sz w:val="18"/>
          <w:szCs w:val="18"/>
          <w:lang w:val="ru-RU" w:eastAsia="en-US"/>
        </w:rPr>
        <w:t>УПРАВЛЕНИЕ</w:t>
      </w:r>
      <w:r w:rsidRPr="00C65812">
        <w:rPr>
          <w:rFonts w:ascii="Times New Roman" w:eastAsia="Times New Roman" w:hAnsi="Times New Roman" w:cs="Times New Roman"/>
          <w:color w:val="1B1A1B"/>
          <w:spacing w:val="80"/>
          <w:sz w:val="18"/>
          <w:szCs w:val="18"/>
          <w:lang w:val="ru-RU" w:eastAsia="en-US"/>
        </w:rPr>
        <w:t xml:space="preserve"> </w:t>
      </w:r>
      <w:r w:rsidRPr="00C65812">
        <w:rPr>
          <w:rFonts w:ascii="Times New Roman" w:eastAsia="Times New Roman" w:hAnsi="Times New Roman" w:cs="Times New Roman"/>
          <w:color w:val="1B1A1B"/>
          <w:sz w:val="18"/>
          <w:szCs w:val="18"/>
          <w:lang w:val="ru-RU" w:eastAsia="en-US"/>
        </w:rPr>
        <w:t xml:space="preserve">МИНИСТЕРСТВА </w:t>
      </w:r>
    </w:p>
    <w:p w:rsidR="0091755F" w:rsidRPr="00C65812" w:rsidRDefault="0091755F" w:rsidP="0091755F">
      <w:pPr>
        <w:widowControl w:val="0"/>
        <w:autoSpaceDE w:val="0"/>
        <w:autoSpaceDN w:val="0"/>
        <w:spacing w:after="0" w:line="240" w:lineRule="auto"/>
        <w:jc w:val="left"/>
        <w:rPr>
          <w:rFonts w:ascii="Times New Roman" w:eastAsia="Times New Roman" w:hAnsi="Times New Roman" w:cs="Times New Roman"/>
          <w:sz w:val="18"/>
          <w:szCs w:val="18"/>
          <w:lang w:val="ru-RU" w:eastAsia="en-US"/>
        </w:rPr>
      </w:pPr>
      <w:r w:rsidRPr="00C65812">
        <w:rPr>
          <w:rFonts w:ascii="Times New Roman" w:eastAsia="Times New Roman" w:hAnsi="Times New Roman" w:cs="Times New Roman"/>
          <w:color w:val="1B1A1B"/>
          <w:sz w:val="18"/>
          <w:szCs w:val="18"/>
          <w:lang w:val="ru-RU" w:eastAsia="en-US"/>
        </w:rPr>
        <w:t>ЮСТИЦИИ РОССИЙСКОЙ ФЕДЕРАЦИИ</w:t>
      </w:r>
    </w:p>
    <w:p w:rsidR="0091755F" w:rsidRPr="00C65812" w:rsidRDefault="0091755F" w:rsidP="0091755F">
      <w:pPr>
        <w:widowControl w:val="0"/>
        <w:autoSpaceDE w:val="0"/>
        <w:autoSpaceDN w:val="0"/>
        <w:spacing w:after="0" w:line="240" w:lineRule="auto"/>
        <w:jc w:val="left"/>
        <w:rPr>
          <w:rFonts w:ascii="Times New Roman" w:eastAsia="Times New Roman" w:hAnsi="Times New Roman" w:cs="Times New Roman"/>
          <w:sz w:val="18"/>
          <w:szCs w:val="18"/>
          <w:lang w:val="ru-RU" w:eastAsia="en-US"/>
        </w:rPr>
      </w:pPr>
      <w:r w:rsidRPr="00C65812">
        <w:rPr>
          <w:rFonts w:ascii="Times New Roman" w:eastAsia="Times New Roman" w:hAnsi="Times New Roman" w:cs="Times New Roman"/>
          <w:color w:val="1B1A1B"/>
          <w:sz w:val="18"/>
          <w:szCs w:val="18"/>
          <w:lang w:val="ru-RU" w:eastAsia="en-US"/>
        </w:rPr>
        <w:t>ПО</w:t>
      </w:r>
      <w:r w:rsidRPr="00C65812">
        <w:rPr>
          <w:rFonts w:ascii="Times New Roman" w:eastAsia="Times New Roman" w:hAnsi="Times New Roman" w:cs="Times New Roman"/>
          <w:color w:val="1B1A1B"/>
          <w:spacing w:val="-4"/>
          <w:sz w:val="18"/>
          <w:szCs w:val="18"/>
          <w:lang w:val="ru-RU" w:eastAsia="en-US"/>
        </w:rPr>
        <w:t xml:space="preserve"> </w:t>
      </w:r>
      <w:r w:rsidRPr="00C65812">
        <w:rPr>
          <w:rFonts w:ascii="Times New Roman" w:eastAsia="Times New Roman" w:hAnsi="Times New Roman" w:cs="Times New Roman"/>
          <w:color w:val="1B1A1B"/>
          <w:sz w:val="18"/>
          <w:szCs w:val="18"/>
          <w:lang w:val="ru-RU" w:eastAsia="en-US"/>
        </w:rPr>
        <w:t>АЛТАЙСКОМУ</w:t>
      </w:r>
      <w:r w:rsidRPr="00C65812">
        <w:rPr>
          <w:rFonts w:ascii="Times New Roman" w:eastAsia="Times New Roman" w:hAnsi="Times New Roman" w:cs="Times New Roman"/>
          <w:color w:val="1B1A1B"/>
          <w:spacing w:val="-1"/>
          <w:sz w:val="18"/>
          <w:szCs w:val="18"/>
          <w:lang w:val="ru-RU" w:eastAsia="en-US"/>
        </w:rPr>
        <w:t xml:space="preserve"> </w:t>
      </w:r>
      <w:r w:rsidRPr="00C65812">
        <w:rPr>
          <w:rFonts w:ascii="Times New Roman" w:eastAsia="Times New Roman" w:hAnsi="Times New Roman" w:cs="Times New Roman"/>
          <w:color w:val="1B1A1B"/>
          <w:spacing w:val="-4"/>
          <w:sz w:val="18"/>
          <w:szCs w:val="18"/>
          <w:lang w:val="ru-RU" w:eastAsia="en-US"/>
        </w:rPr>
        <w:t>КРАЮ</w:t>
      </w:r>
    </w:p>
    <w:p w:rsidR="0091755F" w:rsidRPr="0091755F" w:rsidRDefault="0091755F" w:rsidP="0091755F">
      <w:pPr>
        <w:widowControl w:val="0"/>
        <w:autoSpaceDE w:val="0"/>
        <w:autoSpaceDN w:val="0"/>
        <w:spacing w:after="0" w:line="240" w:lineRule="auto"/>
        <w:jc w:val="left"/>
        <w:rPr>
          <w:rFonts w:ascii="Times New Roman" w:eastAsia="Times New Roman" w:hAnsi="Times New Roman" w:cs="Times New Roman"/>
          <w:sz w:val="19"/>
          <w:szCs w:val="22"/>
          <w:lang w:val="ru-RU" w:eastAsia="en-US"/>
        </w:rPr>
      </w:pPr>
      <w:r w:rsidRPr="0091755F">
        <w:rPr>
          <w:rFonts w:ascii="Times New Roman" w:eastAsia="Times New Roman" w:hAnsi="Times New Roman" w:cs="Times New Roman"/>
          <w:color w:val="1B1A1B"/>
          <w:sz w:val="19"/>
          <w:szCs w:val="22"/>
          <w:lang w:val="ru-RU" w:eastAsia="en-US"/>
        </w:rPr>
        <w:t>Ленина</w:t>
      </w:r>
      <w:r w:rsidRPr="0091755F">
        <w:rPr>
          <w:rFonts w:ascii="Times New Roman" w:eastAsia="Times New Roman" w:hAnsi="Times New Roman" w:cs="Times New Roman"/>
          <w:color w:val="1B1A1B"/>
          <w:spacing w:val="-2"/>
          <w:sz w:val="19"/>
          <w:szCs w:val="22"/>
          <w:lang w:val="ru-RU" w:eastAsia="en-US"/>
        </w:rPr>
        <w:t xml:space="preserve"> </w:t>
      </w:r>
      <w:r w:rsidRPr="0091755F">
        <w:rPr>
          <w:rFonts w:ascii="Times New Roman" w:eastAsia="Times New Roman" w:hAnsi="Times New Roman" w:cs="Times New Roman"/>
          <w:color w:val="1B1A1B"/>
          <w:sz w:val="19"/>
          <w:szCs w:val="22"/>
          <w:lang w:val="ru-RU" w:eastAsia="en-US"/>
        </w:rPr>
        <w:t>пр.,</w:t>
      </w:r>
      <w:r w:rsidRPr="0091755F">
        <w:rPr>
          <w:rFonts w:ascii="Times New Roman" w:eastAsia="Times New Roman" w:hAnsi="Times New Roman" w:cs="Times New Roman"/>
          <w:color w:val="1B1A1B"/>
          <w:spacing w:val="-1"/>
          <w:sz w:val="19"/>
          <w:szCs w:val="22"/>
          <w:lang w:val="ru-RU" w:eastAsia="en-US"/>
        </w:rPr>
        <w:t xml:space="preserve"> </w:t>
      </w:r>
      <w:r w:rsidRPr="0091755F">
        <w:rPr>
          <w:rFonts w:ascii="Times New Roman" w:eastAsia="Times New Roman" w:hAnsi="Times New Roman" w:cs="Times New Roman"/>
          <w:color w:val="1B1A1B"/>
          <w:sz w:val="19"/>
          <w:szCs w:val="22"/>
          <w:lang w:val="ru-RU" w:eastAsia="en-US"/>
        </w:rPr>
        <w:t>д.</w:t>
      </w:r>
      <w:r w:rsidRPr="0091755F">
        <w:rPr>
          <w:rFonts w:ascii="Times New Roman" w:eastAsia="Times New Roman" w:hAnsi="Times New Roman" w:cs="Times New Roman"/>
          <w:color w:val="1B1A1B"/>
          <w:spacing w:val="-1"/>
          <w:sz w:val="19"/>
          <w:szCs w:val="22"/>
          <w:lang w:val="ru-RU" w:eastAsia="en-US"/>
        </w:rPr>
        <w:t xml:space="preserve"> </w:t>
      </w:r>
      <w:r w:rsidRPr="0091755F">
        <w:rPr>
          <w:rFonts w:ascii="Times New Roman" w:eastAsia="Times New Roman" w:hAnsi="Times New Roman" w:cs="Times New Roman"/>
          <w:color w:val="1B1A1B"/>
          <w:sz w:val="19"/>
          <w:szCs w:val="22"/>
          <w:lang w:val="ru-RU" w:eastAsia="en-US"/>
        </w:rPr>
        <w:t>8,</w:t>
      </w:r>
      <w:r w:rsidRPr="0091755F">
        <w:rPr>
          <w:rFonts w:ascii="Times New Roman" w:eastAsia="Times New Roman" w:hAnsi="Times New Roman" w:cs="Times New Roman"/>
          <w:color w:val="1B1A1B"/>
          <w:spacing w:val="-1"/>
          <w:sz w:val="19"/>
          <w:szCs w:val="22"/>
          <w:lang w:val="ru-RU" w:eastAsia="en-US"/>
        </w:rPr>
        <w:t xml:space="preserve"> </w:t>
      </w:r>
      <w:r w:rsidRPr="0091755F">
        <w:rPr>
          <w:rFonts w:ascii="Times New Roman" w:eastAsia="Times New Roman" w:hAnsi="Times New Roman" w:cs="Times New Roman"/>
          <w:color w:val="1B1A1B"/>
          <w:sz w:val="19"/>
          <w:szCs w:val="22"/>
          <w:lang w:val="ru-RU" w:eastAsia="en-US"/>
        </w:rPr>
        <w:t>Барнаул,</w:t>
      </w:r>
      <w:r w:rsidRPr="0091755F">
        <w:rPr>
          <w:rFonts w:ascii="Times New Roman" w:eastAsia="Times New Roman" w:hAnsi="Times New Roman" w:cs="Times New Roman"/>
          <w:color w:val="1B1A1B"/>
          <w:spacing w:val="-1"/>
          <w:sz w:val="19"/>
          <w:szCs w:val="22"/>
          <w:lang w:val="ru-RU" w:eastAsia="en-US"/>
        </w:rPr>
        <w:t xml:space="preserve"> </w:t>
      </w:r>
      <w:r w:rsidRPr="0091755F">
        <w:rPr>
          <w:rFonts w:ascii="Times New Roman" w:eastAsia="Times New Roman" w:hAnsi="Times New Roman" w:cs="Times New Roman"/>
          <w:color w:val="1B1A1B"/>
          <w:spacing w:val="-2"/>
          <w:sz w:val="19"/>
          <w:szCs w:val="22"/>
          <w:lang w:val="ru-RU" w:eastAsia="en-US"/>
        </w:rPr>
        <w:t>656056</w:t>
      </w:r>
    </w:p>
    <w:p w:rsidR="0091755F" w:rsidRPr="0091755F" w:rsidRDefault="0091755F" w:rsidP="0091755F">
      <w:pPr>
        <w:widowControl w:val="0"/>
        <w:autoSpaceDE w:val="0"/>
        <w:autoSpaceDN w:val="0"/>
        <w:spacing w:after="0" w:line="240" w:lineRule="auto"/>
        <w:jc w:val="left"/>
        <w:rPr>
          <w:rFonts w:ascii="Times New Roman" w:eastAsia="Times New Roman" w:hAnsi="Times New Roman" w:cs="Times New Roman"/>
          <w:sz w:val="19"/>
          <w:szCs w:val="22"/>
          <w:lang w:val="ru-RU" w:eastAsia="en-US"/>
        </w:rPr>
      </w:pPr>
      <w:r w:rsidRPr="0091755F">
        <w:rPr>
          <w:rFonts w:ascii="Times New Roman" w:eastAsia="Times New Roman" w:hAnsi="Times New Roman" w:cs="Times New Roman"/>
          <w:color w:val="1B1A1B"/>
          <w:sz w:val="19"/>
          <w:szCs w:val="22"/>
          <w:lang w:val="ru-RU" w:eastAsia="en-US"/>
        </w:rPr>
        <w:t>тел.</w:t>
      </w:r>
      <w:r w:rsidRPr="0091755F">
        <w:rPr>
          <w:rFonts w:ascii="Times New Roman" w:eastAsia="Times New Roman" w:hAnsi="Times New Roman" w:cs="Times New Roman"/>
          <w:color w:val="1B1A1B"/>
          <w:spacing w:val="-6"/>
          <w:sz w:val="19"/>
          <w:szCs w:val="22"/>
          <w:lang w:val="ru-RU" w:eastAsia="en-US"/>
        </w:rPr>
        <w:t xml:space="preserve"> </w:t>
      </w:r>
      <w:r w:rsidRPr="0091755F">
        <w:rPr>
          <w:rFonts w:ascii="Times New Roman" w:eastAsia="Times New Roman" w:hAnsi="Times New Roman" w:cs="Times New Roman"/>
          <w:color w:val="1B1A1B"/>
          <w:sz w:val="19"/>
          <w:szCs w:val="22"/>
          <w:lang w:val="ru-RU" w:eastAsia="en-US"/>
        </w:rPr>
        <w:t>(3852)</w:t>
      </w:r>
      <w:r w:rsidRPr="0091755F">
        <w:rPr>
          <w:rFonts w:ascii="Times New Roman" w:eastAsia="Times New Roman" w:hAnsi="Times New Roman" w:cs="Times New Roman"/>
          <w:color w:val="1B1A1B"/>
          <w:spacing w:val="-4"/>
          <w:sz w:val="19"/>
          <w:szCs w:val="22"/>
          <w:lang w:val="ru-RU" w:eastAsia="en-US"/>
        </w:rPr>
        <w:t xml:space="preserve"> </w:t>
      </w:r>
      <w:r w:rsidRPr="0091755F">
        <w:rPr>
          <w:rFonts w:ascii="Times New Roman" w:eastAsia="Times New Roman" w:hAnsi="Times New Roman" w:cs="Times New Roman"/>
          <w:color w:val="1B1A1B"/>
          <w:sz w:val="19"/>
          <w:szCs w:val="22"/>
          <w:lang w:val="ru-RU" w:eastAsia="en-US"/>
        </w:rPr>
        <w:t>56-05-48,</w:t>
      </w:r>
      <w:r w:rsidRPr="0091755F">
        <w:rPr>
          <w:rFonts w:ascii="Times New Roman" w:eastAsia="Times New Roman" w:hAnsi="Times New Roman" w:cs="Times New Roman"/>
          <w:color w:val="1B1A1B"/>
          <w:spacing w:val="-3"/>
          <w:sz w:val="19"/>
          <w:szCs w:val="22"/>
          <w:lang w:val="ru-RU" w:eastAsia="en-US"/>
        </w:rPr>
        <w:t xml:space="preserve"> </w:t>
      </w:r>
      <w:r w:rsidRPr="0091755F">
        <w:rPr>
          <w:rFonts w:ascii="Times New Roman" w:eastAsia="Times New Roman" w:hAnsi="Times New Roman" w:cs="Times New Roman"/>
          <w:color w:val="1B1A1B"/>
          <w:sz w:val="19"/>
          <w:szCs w:val="22"/>
          <w:lang w:val="ru-RU" w:eastAsia="en-US"/>
        </w:rPr>
        <w:t>факс</w:t>
      </w:r>
      <w:r w:rsidRPr="0091755F">
        <w:rPr>
          <w:rFonts w:ascii="Times New Roman" w:eastAsia="Times New Roman" w:hAnsi="Times New Roman" w:cs="Times New Roman"/>
          <w:color w:val="1B1A1B"/>
          <w:spacing w:val="-5"/>
          <w:sz w:val="19"/>
          <w:szCs w:val="22"/>
          <w:lang w:val="ru-RU" w:eastAsia="en-US"/>
        </w:rPr>
        <w:t xml:space="preserve"> </w:t>
      </w:r>
      <w:r w:rsidRPr="0091755F">
        <w:rPr>
          <w:rFonts w:ascii="Times New Roman" w:eastAsia="Times New Roman" w:hAnsi="Times New Roman" w:cs="Times New Roman"/>
          <w:color w:val="1B1A1B"/>
          <w:sz w:val="19"/>
          <w:szCs w:val="22"/>
          <w:lang w:val="ru-RU" w:eastAsia="en-US"/>
        </w:rPr>
        <w:t>(3852)</w:t>
      </w:r>
      <w:r w:rsidRPr="0091755F">
        <w:rPr>
          <w:rFonts w:ascii="Times New Roman" w:eastAsia="Times New Roman" w:hAnsi="Times New Roman" w:cs="Times New Roman"/>
          <w:color w:val="1B1A1B"/>
          <w:spacing w:val="-3"/>
          <w:sz w:val="19"/>
          <w:szCs w:val="22"/>
          <w:lang w:val="ru-RU" w:eastAsia="en-US"/>
        </w:rPr>
        <w:t xml:space="preserve"> </w:t>
      </w:r>
      <w:r w:rsidRPr="0091755F">
        <w:rPr>
          <w:rFonts w:ascii="Times New Roman" w:eastAsia="Times New Roman" w:hAnsi="Times New Roman" w:cs="Times New Roman"/>
          <w:color w:val="1B1A1B"/>
          <w:sz w:val="19"/>
          <w:szCs w:val="22"/>
          <w:lang w:val="ru-RU" w:eastAsia="en-US"/>
        </w:rPr>
        <w:t>56-05-</w:t>
      </w:r>
      <w:r w:rsidRPr="0091755F">
        <w:rPr>
          <w:rFonts w:ascii="Times New Roman" w:eastAsia="Times New Roman" w:hAnsi="Times New Roman" w:cs="Times New Roman"/>
          <w:color w:val="1B1A1B"/>
          <w:spacing w:val="-5"/>
          <w:sz w:val="19"/>
          <w:szCs w:val="22"/>
          <w:lang w:val="ru-RU" w:eastAsia="en-US"/>
        </w:rPr>
        <w:t>46</w:t>
      </w:r>
    </w:p>
    <w:p w:rsidR="0091755F" w:rsidRPr="0091755F" w:rsidRDefault="00311B6F" w:rsidP="0091755F">
      <w:pPr>
        <w:widowControl w:val="0"/>
        <w:autoSpaceDE w:val="0"/>
        <w:autoSpaceDN w:val="0"/>
        <w:spacing w:after="0" w:line="240" w:lineRule="auto"/>
        <w:jc w:val="left"/>
        <w:rPr>
          <w:rFonts w:ascii="Times New Roman" w:eastAsia="Times New Roman" w:hAnsi="Times New Roman" w:cs="Times New Roman"/>
          <w:sz w:val="28"/>
          <w:szCs w:val="28"/>
          <w:lang w:eastAsia="en-US"/>
        </w:rPr>
      </w:pPr>
      <w:hyperlink r:id="rId26">
        <w:r w:rsidR="0091755F" w:rsidRPr="0091755F">
          <w:rPr>
            <w:rFonts w:ascii="Times New Roman" w:eastAsia="Times New Roman" w:hAnsi="Times New Roman" w:cs="Times New Roman"/>
            <w:color w:val="1B1A1B"/>
            <w:sz w:val="19"/>
            <w:szCs w:val="22"/>
            <w:lang w:eastAsia="en-US"/>
          </w:rPr>
          <w:t>E-mail:</w:t>
        </w:r>
      </w:hyperlink>
      <w:r w:rsidR="0091755F" w:rsidRPr="0091755F">
        <w:rPr>
          <w:rFonts w:ascii="Times New Roman" w:eastAsia="Times New Roman" w:hAnsi="Times New Roman" w:cs="Times New Roman"/>
          <w:color w:val="1B1A1B"/>
          <w:spacing w:val="-1"/>
          <w:sz w:val="19"/>
          <w:szCs w:val="22"/>
          <w:lang w:eastAsia="en-US"/>
        </w:rPr>
        <w:t xml:space="preserve"> </w:t>
      </w:r>
      <w:hyperlink r:id="rId27">
        <w:r w:rsidR="0091755F" w:rsidRPr="0091755F">
          <w:rPr>
            <w:rFonts w:ascii="Times New Roman" w:eastAsia="Times New Roman" w:hAnsi="Times New Roman" w:cs="Times New Roman"/>
            <w:color w:val="1B1A1B"/>
            <w:spacing w:val="-2"/>
            <w:sz w:val="19"/>
            <w:szCs w:val="22"/>
            <w:u w:val="single" w:color="1B1A1B"/>
            <w:lang w:eastAsia="en-US"/>
          </w:rPr>
          <w:t>ru22@minjust.gov.ru</w:t>
        </w:r>
      </w:hyperlink>
    </w:p>
    <w:p w:rsidR="0091755F" w:rsidRPr="0091755F" w:rsidRDefault="00D01557" w:rsidP="00D01557">
      <w:pPr>
        <w:widowControl w:val="0"/>
        <w:autoSpaceDE w:val="0"/>
        <w:autoSpaceDN w:val="0"/>
        <w:spacing w:after="0" w:line="240" w:lineRule="auto"/>
        <w:jc w:val="left"/>
        <w:rPr>
          <w:rFonts w:ascii="Times New Roman" w:eastAsia="Times New Roman" w:hAnsi="Times New Roman" w:cs="Times New Roman"/>
          <w:sz w:val="28"/>
          <w:szCs w:val="28"/>
          <w:lang w:eastAsia="en-US"/>
        </w:rPr>
      </w:pPr>
      <w:r>
        <w:rPr>
          <w:rFonts w:ascii="Times New Roman" w:eastAsia="Times New Roman" w:hAnsi="Times New Roman" w:cs="Times New Roman"/>
          <w:noProof/>
          <w:sz w:val="28"/>
          <w:szCs w:val="28"/>
          <w:lang w:val="ru-RU"/>
        </w:rPr>
        <w:drawing>
          <wp:inline distT="0" distB="0" distL="0" distR="0" wp14:anchorId="3506A527">
            <wp:extent cx="2554605" cy="2374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54605" cy="237490"/>
                    </a:xfrm>
                    <a:prstGeom prst="rect">
                      <a:avLst/>
                    </a:prstGeom>
                    <a:noFill/>
                  </pic:spPr>
                </pic:pic>
              </a:graphicData>
            </a:graphic>
          </wp:inline>
        </w:drawing>
      </w:r>
    </w:p>
    <w:p w:rsidR="0091755F" w:rsidRDefault="0091755F" w:rsidP="00D01557">
      <w:pPr>
        <w:widowControl w:val="0"/>
        <w:tabs>
          <w:tab w:val="left" w:pos="1701"/>
        </w:tabs>
        <w:autoSpaceDE w:val="0"/>
        <w:autoSpaceDN w:val="0"/>
        <w:adjustRightInd w:val="0"/>
        <w:spacing w:after="0" w:line="240" w:lineRule="auto"/>
        <w:rPr>
          <w:rFonts w:ascii="Times New Roman" w:eastAsia="Times New Roman" w:hAnsi="Times New Roman" w:cs="Times New Roman"/>
          <w:b/>
          <w:lang w:val="ru-RU"/>
        </w:rPr>
      </w:pPr>
    </w:p>
    <w:p w:rsidR="0091755F" w:rsidRPr="0091755F" w:rsidRDefault="0091755F" w:rsidP="0091755F">
      <w:pPr>
        <w:widowControl w:val="0"/>
        <w:tabs>
          <w:tab w:val="left" w:pos="2394"/>
          <w:tab w:val="left" w:pos="4030"/>
        </w:tabs>
        <w:autoSpaceDE w:val="0"/>
        <w:autoSpaceDN w:val="0"/>
        <w:spacing w:after="0" w:line="240" w:lineRule="auto"/>
        <w:jc w:val="left"/>
        <w:rPr>
          <w:rFonts w:ascii="Times New Roman" w:eastAsia="Times New Roman" w:hAnsi="Times New Roman" w:cs="Times New Roman"/>
          <w:sz w:val="22"/>
          <w:szCs w:val="22"/>
          <w:lang w:val="ru-RU" w:eastAsia="en-US"/>
        </w:rPr>
      </w:pPr>
      <w:r w:rsidRPr="0091755F">
        <w:rPr>
          <w:rFonts w:ascii="Times New Roman" w:eastAsia="Times New Roman" w:hAnsi="Times New Roman" w:cs="Times New Roman"/>
          <w:sz w:val="22"/>
          <w:szCs w:val="22"/>
          <w:lang w:val="ru-RU" w:eastAsia="en-US"/>
        </w:rPr>
        <w:t xml:space="preserve">На № </w:t>
      </w:r>
      <w:r w:rsidRPr="0091755F">
        <w:rPr>
          <w:rFonts w:ascii="Times New Roman" w:eastAsia="Times New Roman" w:hAnsi="Times New Roman" w:cs="Times New Roman"/>
          <w:sz w:val="22"/>
          <w:szCs w:val="22"/>
          <w:u w:val="single"/>
          <w:lang w:val="ru-RU" w:eastAsia="en-US"/>
        </w:rPr>
        <w:tab/>
      </w:r>
      <w:r w:rsidRPr="0091755F">
        <w:rPr>
          <w:rFonts w:ascii="Times New Roman" w:eastAsia="Times New Roman" w:hAnsi="Times New Roman" w:cs="Times New Roman"/>
          <w:sz w:val="22"/>
          <w:szCs w:val="22"/>
          <w:lang w:val="ru-RU" w:eastAsia="en-US"/>
        </w:rPr>
        <w:t xml:space="preserve">от </w:t>
      </w:r>
      <w:r w:rsidRPr="0091755F">
        <w:rPr>
          <w:rFonts w:ascii="Times New Roman" w:eastAsia="Times New Roman" w:hAnsi="Times New Roman" w:cs="Times New Roman"/>
          <w:sz w:val="22"/>
          <w:szCs w:val="22"/>
          <w:u w:val="single"/>
          <w:lang w:val="ru-RU" w:eastAsia="en-US"/>
        </w:rPr>
        <w:tab/>
      </w:r>
    </w:p>
    <w:p w:rsidR="00D01557" w:rsidRDefault="00D01557" w:rsidP="0091755F">
      <w:pPr>
        <w:widowControl w:val="0"/>
        <w:autoSpaceDE w:val="0"/>
        <w:autoSpaceDN w:val="0"/>
        <w:spacing w:after="0" w:line="240" w:lineRule="auto"/>
        <w:ind w:left="2" w:right="39"/>
        <w:jc w:val="center"/>
        <w:rPr>
          <w:rFonts w:ascii="Times New Roman" w:eastAsia="Times New Roman" w:hAnsi="Times New Roman" w:cs="Times New Roman"/>
          <w:spacing w:val="-2"/>
          <w:sz w:val="28"/>
          <w:szCs w:val="28"/>
          <w:lang w:val="ru-RU" w:eastAsia="en-US"/>
        </w:rPr>
      </w:pPr>
    </w:p>
    <w:p w:rsidR="00D01557" w:rsidRDefault="00D01557" w:rsidP="0091755F">
      <w:pPr>
        <w:widowControl w:val="0"/>
        <w:autoSpaceDE w:val="0"/>
        <w:autoSpaceDN w:val="0"/>
        <w:spacing w:after="0" w:line="240" w:lineRule="auto"/>
        <w:ind w:left="2" w:right="39"/>
        <w:jc w:val="center"/>
        <w:rPr>
          <w:rFonts w:ascii="Times New Roman" w:eastAsia="Times New Roman" w:hAnsi="Times New Roman" w:cs="Times New Roman"/>
          <w:spacing w:val="-2"/>
          <w:sz w:val="28"/>
          <w:szCs w:val="28"/>
          <w:lang w:val="ru-RU" w:eastAsia="en-US"/>
        </w:rPr>
      </w:pPr>
    </w:p>
    <w:p w:rsidR="0091755F" w:rsidRPr="0091755F" w:rsidRDefault="0091755F" w:rsidP="0091755F">
      <w:pPr>
        <w:widowControl w:val="0"/>
        <w:autoSpaceDE w:val="0"/>
        <w:autoSpaceDN w:val="0"/>
        <w:spacing w:after="0" w:line="240" w:lineRule="auto"/>
        <w:ind w:left="2" w:right="39"/>
        <w:jc w:val="center"/>
        <w:rPr>
          <w:rFonts w:ascii="Times New Roman" w:eastAsia="Times New Roman" w:hAnsi="Times New Roman" w:cs="Times New Roman"/>
          <w:sz w:val="28"/>
          <w:szCs w:val="28"/>
          <w:lang w:val="ru-RU" w:eastAsia="en-US"/>
        </w:rPr>
      </w:pPr>
      <w:r w:rsidRPr="0091755F">
        <w:rPr>
          <w:rFonts w:ascii="Times New Roman" w:eastAsia="Times New Roman" w:hAnsi="Times New Roman" w:cs="Times New Roman"/>
          <w:spacing w:val="-2"/>
          <w:sz w:val="28"/>
          <w:szCs w:val="28"/>
          <w:lang w:val="ru-RU" w:eastAsia="en-US"/>
        </w:rPr>
        <w:t>Уведомление</w:t>
      </w:r>
    </w:p>
    <w:p w:rsidR="0091755F" w:rsidRPr="0091755F" w:rsidRDefault="0091755F" w:rsidP="0091755F">
      <w:pPr>
        <w:widowControl w:val="0"/>
        <w:autoSpaceDE w:val="0"/>
        <w:autoSpaceDN w:val="0"/>
        <w:spacing w:after="0" w:line="240" w:lineRule="auto"/>
        <w:ind w:right="39"/>
        <w:jc w:val="center"/>
        <w:rPr>
          <w:rFonts w:ascii="Times New Roman" w:eastAsia="Times New Roman" w:hAnsi="Times New Roman" w:cs="Times New Roman"/>
          <w:sz w:val="28"/>
          <w:szCs w:val="28"/>
          <w:lang w:val="ru-RU" w:eastAsia="en-US"/>
        </w:rPr>
      </w:pPr>
      <w:r w:rsidRPr="0091755F">
        <w:rPr>
          <w:rFonts w:ascii="Times New Roman" w:eastAsia="Times New Roman" w:hAnsi="Times New Roman" w:cs="Times New Roman"/>
          <w:sz w:val="28"/>
          <w:szCs w:val="28"/>
          <w:lang w:val="ru-RU" w:eastAsia="en-US"/>
        </w:rPr>
        <w:t>о включении сведений об Уставе муниципального образования в государственный</w:t>
      </w:r>
      <w:r w:rsidRPr="0091755F">
        <w:rPr>
          <w:rFonts w:ascii="Times New Roman" w:eastAsia="Times New Roman" w:hAnsi="Times New Roman" w:cs="Times New Roman"/>
          <w:spacing w:val="-8"/>
          <w:sz w:val="28"/>
          <w:szCs w:val="28"/>
          <w:lang w:val="ru-RU" w:eastAsia="en-US"/>
        </w:rPr>
        <w:t xml:space="preserve"> </w:t>
      </w:r>
      <w:r w:rsidRPr="0091755F">
        <w:rPr>
          <w:rFonts w:ascii="Times New Roman" w:eastAsia="Times New Roman" w:hAnsi="Times New Roman" w:cs="Times New Roman"/>
          <w:sz w:val="28"/>
          <w:szCs w:val="28"/>
          <w:lang w:val="ru-RU" w:eastAsia="en-US"/>
        </w:rPr>
        <w:t>реестр</w:t>
      </w:r>
      <w:r w:rsidRPr="0091755F">
        <w:rPr>
          <w:rFonts w:ascii="Times New Roman" w:eastAsia="Times New Roman" w:hAnsi="Times New Roman" w:cs="Times New Roman"/>
          <w:spacing w:val="-7"/>
          <w:sz w:val="28"/>
          <w:szCs w:val="28"/>
          <w:lang w:val="ru-RU" w:eastAsia="en-US"/>
        </w:rPr>
        <w:t xml:space="preserve"> </w:t>
      </w:r>
      <w:r w:rsidRPr="0091755F">
        <w:rPr>
          <w:rFonts w:ascii="Times New Roman" w:eastAsia="Times New Roman" w:hAnsi="Times New Roman" w:cs="Times New Roman"/>
          <w:sz w:val="28"/>
          <w:szCs w:val="28"/>
          <w:lang w:val="ru-RU" w:eastAsia="en-US"/>
        </w:rPr>
        <w:t>уставов</w:t>
      </w:r>
      <w:r w:rsidRPr="0091755F">
        <w:rPr>
          <w:rFonts w:ascii="Times New Roman" w:eastAsia="Times New Roman" w:hAnsi="Times New Roman" w:cs="Times New Roman"/>
          <w:spacing w:val="-8"/>
          <w:sz w:val="28"/>
          <w:szCs w:val="28"/>
          <w:lang w:val="ru-RU" w:eastAsia="en-US"/>
        </w:rPr>
        <w:t xml:space="preserve"> </w:t>
      </w:r>
      <w:r w:rsidRPr="0091755F">
        <w:rPr>
          <w:rFonts w:ascii="Times New Roman" w:eastAsia="Times New Roman" w:hAnsi="Times New Roman" w:cs="Times New Roman"/>
          <w:sz w:val="28"/>
          <w:szCs w:val="28"/>
          <w:lang w:val="ru-RU" w:eastAsia="en-US"/>
        </w:rPr>
        <w:t>муниципальных</w:t>
      </w:r>
      <w:r w:rsidRPr="0091755F">
        <w:rPr>
          <w:rFonts w:ascii="Times New Roman" w:eastAsia="Times New Roman" w:hAnsi="Times New Roman" w:cs="Times New Roman"/>
          <w:spacing w:val="-7"/>
          <w:sz w:val="28"/>
          <w:szCs w:val="28"/>
          <w:lang w:val="ru-RU" w:eastAsia="en-US"/>
        </w:rPr>
        <w:t xml:space="preserve"> </w:t>
      </w:r>
      <w:r w:rsidRPr="0091755F">
        <w:rPr>
          <w:rFonts w:ascii="Times New Roman" w:eastAsia="Times New Roman" w:hAnsi="Times New Roman" w:cs="Times New Roman"/>
          <w:sz w:val="28"/>
          <w:szCs w:val="28"/>
          <w:lang w:val="ru-RU" w:eastAsia="en-US"/>
        </w:rPr>
        <w:t>образований</w:t>
      </w:r>
      <w:r w:rsidRPr="0091755F">
        <w:rPr>
          <w:rFonts w:ascii="Times New Roman" w:eastAsia="Times New Roman" w:hAnsi="Times New Roman" w:cs="Times New Roman"/>
          <w:spacing w:val="-8"/>
          <w:sz w:val="28"/>
          <w:szCs w:val="28"/>
          <w:lang w:val="ru-RU" w:eastAsia="en-US"/>
        </w:rPr>
        <w:t xml:space="preserve"> </w:t>
      </w:r>
      <w:r w:rsidRPr="0091755F">
        <w:rPr>
          <w:rFonts w:ascii="Times New Roman" w:eastAsia="Times New Roman" w:hAnsi="Times New Roman" w:cs="Times New Roman"/>
          <w:sz w:val="28"/>
          <w:szCs w:val="28"/>
          <w:lang w:val="ru-RU" w:eastAsia="en-US"/>
        </w:rPr>
        <w:t xml:space="preserve">Алтайского </w:t>
      </w:r>
      <w:r w:rsidRPr="0091755F">
        <w:rPr>
          <w:rFonts w:ascii="Times New Roman" w:eastAsia="Times New Roman" w:hAnsi="Times New Roman" w:cs="Times New Roman"/>
          <w:spacing w:val="-4"/>
          <w:sz w:val="28"/>
          <w:szCs w:val="28"/>
          <w:lang w:val="ru-RU" w:eastAsia="en-US"/>
        </w:rPr>
        <w:t>края</w:t>
      </w:r>
    </w:p>
    <w:p w:rsidR="0091755F" w:rsidRPr="0091755F" w:rsidRDefault="0091755F" w:rsidP="0091755F">
      <w:pPr>
        <w:widowControl w:val="0"/>
        <w:autoSpaceDE w:val="0"/>
        <w:autoSpaceDN w:val="0"/>
        <w:spacing w:before="253" w:after="0" w:line="240" w:lineRule="auto"/>
        <w:ind w:left="118" w:right="155" w:firstLine="708"/>
        <w:rPr>
          <w:rFonts w:ascii="Times New Roman" w:eastAsia="Times New Roman" w:hAnsi="Times New Roman" w:cs="Times New Roman"/>
          <w:sz w:val="28"/>
          <w:szCs w:val="28"/>
          <w:lang w:val="ru-RU" w:eastAsia="en-US"/>
        </w:rPr>
      </w:pPr>
      <w:r w:rsidRPr="0091755F">
        <w:rPr>
          <w:rFonts w:ascii="Times New Roman" w:eastAsia="Times New Roman" w:hAnsi="Times New Roman" w:cs="Times New Roman"/>
          <w:sz w:val="28"/>
          <w:szCs w:val="28"/>
          <w:lang w:val="ru-RU" w:eastAsia="en-US"/>
        </w:rPr>
        <w:t>Управление Министерства юстиции Российской Федерации по Алтайскому краю уведомляет о включении в государственный реестр уставов муниципальных образований Алтайского края Устава муниципального образования сельское поселение Верх-</w:t>
      </w:r>
      <w:proofErr w:type="spellStart"/>
      <w:r w:rsidRPr="0091755F">
        <w:rPr>
          <w:rFonts w:ascii="Times New Roman" w:eastAsia="Times New Roman" w:hAnsi="Times New Roman" w:cs="Times New Roman"/>
          <w:sz w:val="28"/>
          <w:szCs w:val="28"/>
          <w:lang w:val="ru-RU" w:eastAsia="en-US"/>
        </w:rPr>
        <w:t>Камышенский</w:t>
      </w:r>
      <w:proofErr w:type="spellEnd"/>
      <w:r w:rsidRPr="0091755F">
        <w:rPr>
          <w:rFonts w:ascii="Times New Roman" w:eastAsia="Times New Roman" w:hAnsi="Times New Roman" w:cs="Times New Roman"/>
          <w:sz w:val="28"/>
          <w:szCs w:val="28"/>
          <w:lang w:val="ru-RU" w:eastAsia="en-US"/>
        </w:rPr>
        <w:t xml:space="preserve"> сельсовет </w:t>
      </w:r>
      <w:proofErr w:type="spellStart"/>
      <w:r w:rsidRPr="0091755F">
        <w:rPr>
          <w:rFonts w:ascii="Times New Roman" w:eastAsia="Times New Roman" w:hAnsi="Times New Roman" w:cs="Times New Roman"/>
          <w:sz w:val="28"/>
          <w:szCs w:val="28"/>
          <w:lang w:val="ru-RU" w:eastAsia="en-US"/>
        </w:rPr>
        <w:t>Заринского</w:t>
      </w:r>
      <w:proofErr w:type="spellEnd"/>
      <w:r w:rsidRPr="0091755F">
        <w:rPr>
          <w:rFonts w:ascii="Times New Roman" w:eastAsia="Times New Roman" w:hAnsi="Times New Roman" w:cs="Times New Roman"/>
          <w:sz w:val="28"/>
          <w:szCs w:val="28"/>
          <w:lang w:val="ru-RU" w:eastAsia="en-US"/>
        </w:rPr>
        <w:t xml:space="preserve"> района Алтайского края, принятого решением Собрания депутатов Верх-</w:t>
      </w:r>
      <w:proofErr w:type="spellStart"/>
      <w:r w:rsidRPr="0091755F">
        <w:rPr>
          <w:rFonts w:ascii="Times New Roman" w:eastAsia="Times New Roman" w:hAnsi="Times New Roman" w:cs="Times New Roman"/>
          <w:sz w:val="28"/>
          <w:szCs w:val="28"/>
          <w:lang w:val="ru-RU" w:eastAsia="en-US"/>
        </w:rPr>
        <w:t>Камышенского</w:t>
      </w:r>
      <w:proofErr w:type="spellEnd"/>
      <w:r w:rsidRPr="0091755F">
        <w:rPr>
          <w:rFonts w:ascii="Times New Roman" w:eastAsia="Times New Roman" w:hAnsi="Times New Roman" w:cs="Times New Roman"/>
          <w:sz w:val="28"/>
          <w:szCs w:val="28"/>
          <w:lang w:val="ru-RU" w:eastAsia="en-US"/>
        </w:rPr>
        <w:t xml:space="preserve"> сельсовета </w:t>
      </w:r>
      <w:proofErr w:type="spellStart"/>
      <w:r w:rsidRPr="0091755F">
        <w:rPr>
          <w:rFonts w:ascii="Times New Roman" w:eastAsia="Times New Roman" w:hAnsi="Times New Roman" w:cs="Times New Roman"/>
          <w:sz w:val="28"/>
          <w:szCs w:val="28"/>
          <w:lang w:val="ru-RU" w:eastAsia="en-US"/>
        </w:rPr>
        <w:t>Заринского</w:t>
      </w:r>
      <w:proofErr w:type="spellEnd"/>
      <w:r w:rsidRPr="0091755F">
        <w:rPr>
          <w:rFonts w:ascii="Times New Roman" w:eastAsia="Times New Roman" w:hAnsi="Times New Roman" w:cs="Times New Roman"/>
          <w:sz w:val="28"/>
          <w:szCs w:val="28"/>
          <w:lang w:val="ru-RU" w:eastAsia="en-US"/>
        </w:rPr>
        <w:t xml:space="preserve"> района Алтайского края от 29 июля 2024 года № 16 (далее - Устав).</w:t>
      </w:r>
    </w:p>
    <w:p w:rsidR="0091755F" w:rsidRPr="0091755F" w:rsidRDefault="0091755F" w:rsidP="0091755F">
      <w:pPr>
        <w:widowControl w:val="0"/>
        <w:tabs>
          <w:tab w:val="left" w:pos="3797"/>
          <w:tab w:val="left" w:pos="6772"/>
          <w:tab w:val="left" w:pos="8361"/>
        </w:tabs>
        <w:autoSpaceDE w:val="0"/>
        <w:autoSpaceDN w:val="0"/>
        <w:spacing w:after="0" w:line="240" w:lineRule="auto"/>
        <w:ind w:left="826" w:right="156"/>
        <w:rPr>
          <w:rFonts w:ascii="Times New Roman" w:eastAsia="Times New Roman" w:hAnsi="Times New Roman" w:cs="Times New Roman"/>
          <w:sz w:val="28"/>
          <w:szCs w:val="28"/>
          <w:lang w:val="ru-RU" w:eastAsia="en-US"/>
        </w:rPr>
      </w:pPr>
      <w:r w:rsidRPr="0091755F">
        <w:rPr>
          <w:rFonts w:ascii="Times New Roman" w:eastAsia="Times New Roman" w:hAnsi="Times New Roman" w:cs="Times New Roman"/>
          <w:sz w:val="28"/>
          <w:szCs w:val="28"/>
          <w:lang w:val="ru-RU" w:eastAsia="en-US"/>
        </w:rPr>
        <w:t xml:space="preserve">Дата государственной регистрации Устава 20 августа 2024 года. </w:t>
      </w:r>
      <w:r w:rsidRPr="0091755F">
        <w:rPr>
          <w:rFonts w:ascii="Times New Roman" w:eastAsia="Times New Roman" w:hAnsi="Times New Roman" w:cs="Times New Roman"/>
          <w:spacing w:val="-2"/>
          <w:sz w:val="28"/>
          <w:szCs w:val="28"/>
          <w:lang w:val="ru-RU" w:eastAsia="en-US"/>
        </w:rPr>
        <w:t>Государственный</w:t>
      </w:r>
      <w:r w:rsidRPr="0091755F">
        <w:rPr>
          <w:rFonts w:ascii="Times New Roman" w:eastAsia="Times New Roman" w:hAnsi="Times New Roman" w:cs="Times New Roman"/>
          <w:sz w:val="28"/>
          <w:szCs w:val="28"/>
          <w:lang w:val="ru-RU" w:eastAsia="en-US"/>
        </w:rPr>
        <w:tab/>
      </w:r>
      <w:r w:rsidRPr="0091755F">
        <w:rPr>
          <w:rFonts w:ascii="Times New Roman" w:eastAsia="Times New Roman" w:hAnsi="Times New Roman" w:cs="Times New Roman"/>
          <w:spacing w:val="-2"/>
          <w:sz w:val="28"/>
          <w:szCs w:val="28"/>
          <w:lang w:val="ru-RU" w:eastAsia="en-US"/>
        </w:rPr>
        <w:t>регистрационный</w:t>
      </w:r>
      <w:r w:rsidRPr="0091755F">
        <w:rPr>
          <w:rFonts w:ascii="Times New Roman" w:eastAsia="Times New Roman" w:hAnsi="Times New Roman" w:cs="Times New Roman"/>
          <w:sz w:val="28"/>
          <w:szCs w:val="28"/>
          <w:lang w:val="ru-RU" w:eastAsia="en-US"/>
        </w:rPr>
        <w:tab/>
      </w:r>
      <w:r w:rsidRPr="0091755F">
        <w:rPr>
          <w:rFonts w:ascii="Times New Roman" w:eastAsia="Times New Roman" w:hAnsi="Times New Roman" w:cs="Times New Roman"/>
          <w:spacing w:val="-2"/>
          <w:sz w:val="28"/>
          <w:szCs w:val="28"/>
          <w:lang w:val="ru-RU" w:eastAsia="en-US"/>
        </w:rPr>
        <w:t>номер</w:t>
      </w:r>
      <w:r w:rsidRPr="0091755F">
        <w:rPr>
          <w:rFonts w:ascii="Times New Roman" w:eastAsia="Times New Roman" w:hAnsi="Times New Roman" w:cs="Times New Roman"/>
          <w:sz w:val="28"/>
          <w:szCs w:val="28"/>
          <w:lang w:val="ru-RU" w:eastAsia="en-US"/>
        </w:rPr>
        <w:tab/>
      </w:r>
      <w:r w:rsidRPr="0091755F">
        <w:rPr>
          <w:rFonts w:ascii="Times New Roman" w:eastAsia="Times New Roman" w:hAnsi="Times New Roman" w:cs="Times New Roman"/>
          <w:spacing w:val="-2"/>
          <w:sz w:val="28"/>
          <w:szCs w:val="28"/>
          <w:lang w:val="ru-RU" w:eastAsia="en-US"/>
        </w:rPr>
        <w:t>Устава</w:t>
      </w:r>
    </w:p>
    <w:p w:rsidR="0091755F" w:rsidRPr="0091755F" w:rsidRDefault="0091755F" w:rsidP="0091755F">
      <w:pPr>
        <w:widowControl w:val="0"/>
        <w:autoSpaceDE w:val="0"/>
        <w:autoSpaceDN w:val="0"/>
        <w:spacing w:after="0" w:line="240" w:lineRule="auto"/>
        <w:ind w:left="118"/>
        <w:jc w:val="left"/>
        <w:rPr>
          <w:rFonts w:ascii="Times New Roman" w:eastAsia="Times New Roman" w:hAnsi="Times New Roman" w:cs="Times New Roman"/>
          <w:sz w:val="28"/>
          <w:szCs w:val="28"/>
          <w:lang w:val="ru-RU" w:eastAsia="en-US"/>
        </w:rPr>
      </w:pPr>
      <w:r w:rsidRPr="0091755F">
        <w:rPr>
          <w:rFonts w:ascii="Times New Roman" w:eastAsia="Times New Roman" w:hAnsi="Times New Roman" w:cs="Times New Roman"/>
          <w:spacing w:val="-2"/>
          <w:sz w:val="28"/>
          <w:szCs w:val="28"/>
          <w:lang w:val="ru-RU" w:eastAsia="en-US"/>
        </w:rPr>
        <w:t>RU225133022024002.</w:t>
      </w:r>
    </w:p>
    <w:p w:rsidR="0091755F" w:rsidRPr="0091755F" w:rsidRDefault="0091755F" w:rsidP="0091755F">
      <w:pPr>
        <w:widowControl w:val="0"/>
        <w:autoSpaceDE w:val="0"/>
        <w:autoSpaceDN w:val="0"/>
        <w:spacing w:after="0" w:line="240" w:lineRule="auto"/>
        <w:ind w:left="118" w:right="155" w:firstLine="709"/>
        <w:rPr>
          <w:rFonts w:ascii="Times New Roman" w:eastAsia="Times New Roman" w:hAnsi="Times New Roman" w:cs="Times New Roman"/>
          <w:sz w:val="28"/>
          <w:szCs w:val="28"/>
          <w:lang w:val="ru-RU" w:eastAsia="en-US"/>
        </w:rPr>
      </w:pPr>
      <w:r w:rsidRPr="0091755F">
        <w:rPr>
          <w:rFonts w:ascii="Times New Roman" w:eastAsia="Times New Roman" w:hAnsi="Times New Roman" w:cs="Times New Roman"/>
          <w:sz w:val="28"/>
          <w:szCs w:val="28"/>
          <w:lang w:val="ru-RU" w:eastAsia="en-US"/>
        </w:rPr>
        <w:t>20 августа 2024 года текст Устава размещен на портале Министерства юстиции Российской Федерации «Нормативные правовые акты в Российской Федерации» в информационно-телек</w:t>
      </w:r>
      <w:r>
        <w:rPr>
          <w:rFonts w:ascii="Times New Roman" w:eastAsia="Times New Roman" w:hAnsi="Times New Roman" w:cs="Times New Roman"/>
          <w:sz w:val="28"/>
          <w:szCs w:val="28"/>
          <w:lang w:val="ru-RU" w:eastAsia="en-US"/>
        </w:rPr>
        <w:t>оммуникационной сети «</w:t>
      </w:r>
      <w:proofErr w:type="spellStart"/>
      <w:proofErr w:type="gramStart"/>
      <w:r>
        <w:rPr>
          <w:rFonts w:ascii="Times New Roman" w:eastAsia="Times New Roman" w:hAnsi="Times New Roman" w:cs="Times New Roman"/>
          <w:sz w:val="28"/>
          <w:szCs w:val="28"/>
          <w:lang w:val="ru-RU" w:eastAsia="en-US"/>
        </w:rPr>
        <w:t>Интернет»</w:t>
      </w:r>
      <w:r w:rsidRPr="0091755F">
        <w:rPr>
          <w:rFonts w:ascii="Times New Roman" w:eastAsia="Times New Roman" w:hAnsi="Times New Roman" w:cs="Times New Roman"/>
          <w:sz w:val="28"/>
          <w:szCs w:val="28"/>
          <w:lang w:val="ru-RU" w:eastAsia="en-US"/>
        </w:rPr>
        <w:t>http</w:t>
      </w:r>
      <w:proofErr w:type="spellEnd"/>
      <w:r w:rsidRPr="0091755F">
        <w:rPr>
          <w:rFonts w:ascii="Times New Roman" w:eastAsia="Times New Roman" w:hAnsi="Times New Roman" w:cs="Times New Roman"/>
          <w:sz w:val="28"/>
          <w:szCs w:val="28"/>
          <w:lang w:val="ru-RU" w:eastAsia="en-US"/>
        </w:rPr>
        <w:t>://право-</w:t>
      </w:r>
      <w:proofErr w:type="spellStart"/>
      <w:r w:rsidRPr="0091755F">
        <w:rPr>
          <w:rFonts w:ascii="Times New Roman" w:eastAsia="Times New Roman" w:hAnsi="Times New Roman" w:cs="Times New Roman"/>
          <w:sz w:val="28"/>
          <w:szCs w:val="28"/>
          <w:lang w:val="ru-RU" w:eastAsia="en-US"/>
        </w:rPr>
        <w:t>минюст.рф</w:t>
      </w:r>
      <w:proofErr w:type="spellEnd"/>
      <w:proofErr w:type="gramEnd"/>
      <w:r w:rsidRPr="0091755F">
        <w:rPr>
          <w:rFonts w:ascii="Times New Roman" w:eastAsia="Times New Roman" w:hAnsi="Times New Roman" w:cs="Times New Roman"/>
          <w:sz w:val="28"/>
          <w:szCs w:val="28"/>
          <w:lang w:val="ru-RU" w:eastAsia="en-US"/>
        </w:rPr>
        <w:t>).</w:t>
      </w:r>
    </w:p>
    <w:p w:rsidR="0091755F" w:rsidRPr="0091755F" w:rsidRDefault="0091755F" w:rsidP="0091755F">
      <w:pPr>
        <w:widowControl w:val="0"/>
        <w:autoSpaceDE w:val="0"/>
        <w:autoSpaceDN w:val="0"/>
        <w:spacing w:after="0" w:line="240" w:lineRule="auto"/>
        <w:jc w:val="left"/>
        <w:rPr>
          <w:rFonts w:ascii="Times New Roman" w:eastAsia="Times New Roman" w:hAnsi="Times New Roman" w:cs="Times New Roman"/>
          <w:sz w:val="28"/>
          <w:szCs w:val="28"/>
          <w:lang w:val="ru-RU" w:eastAsia="en-US"/>
        </w:rPr>
      </w:pPr>
    </w:p>
    <w:p w:rsidR="0091755F" w:rsidRPr="0091755F" w:rsidRDefault="0091755F" w:rsidP="0091755F">
      <w:pPr>
        <w:widowControl w:val="0"/>
        <w:autoSpaceDE w:val="0"/>
        <w:autoSpaceDN w:val="0"/>
        <w:spacing w:before="27" w:after="0" w:line="240" w:lineRule="auto"/>
        <w:jc w:val="left"/>
        <w:rPr>
          <w:rFonts w:ascii="Times New Roman" w:eastAsia="Times New Roman" w:hAnsi="Times New Roman" w:cs="Times New Roman"/>
          <w:sz w:val="28"/>
          <w:szCs w:val="28"/>
          <w:lang w:val="ru-RU" w:eastAsia="en-US"/>
        </w:rPr>
      </w:pPr>
    </w:p>
    <w:p w:rsidR="0091755F" w:rsidRPr="0091755F" w:rsidRDefault="0091755F" w:rsidP="0091755F">
      <w:pPr>
        <w:widowControl w:val="0"/>
        <w:tabs>
          <w:tab w:val="left" w:pos="7074"/>
        </w:tabs>
        <w:autoSpaceDE w:val="0"/>
        <w:autoSpaceDN w:val="0"/>
        <w:spacing w:after="0" w:line="240" w:lineRule="auto"/>
        <w:ind w:left="118"/>
        <w:jc w:val="left"/>
        <w:rPr>
          <w:rFonts w:ascii="Times New Roman" w:eastAsia="Times New Roman" w:hAnsi="Times New Roman" w:cs="Times New Roman"/>
          <w:sz w:val="28"/>
          <w:szCs w:val="28"/>
          <w:lang w:val="ru-RU" w:eastAsia="en-US"/>
        </w:rPr>
      </w:pPr>
      <w:r w:rsidRPr="0091755F">
        <w:rPr>
          <w:rFonts w:ascii="Times New Roman" w:eastAsia="Times New Roman" w:hAnsi="Times New Roman" w:cs="Times New Roman"/>
          <w:noProof/>
          <w:sz w:val="28"/>
          <w:szCs w:val="28"/>
          <w:lang w:val="ru-RU"/>
        </w:rPr>
        <w:drawing>
          <wp:anchor distT="0" distB="0" distL="0" distR="0" simplePos="0" relativeHeight="251659264" behindDoc="0" locked="0" layoutInCell="1" allowOverlap="1" wp14:anchorId="023DB0C7" wp14:editId="13B36669">
            <wp:simplePos x="0" y="0"/>
            <wp:positionH relativeFrom="page">
              <wp:posOffset>2430779</wp:posOffset>
            </wp:positionH>
            <wp:positionV relativeFrom="paragraph">
              <wp:posOffset>237916</wp:posOffset>
            </wp:positionV>
            <wp:extent cx="2895600" cy="1003300"/>
            <wp:effectExtent l="0" t="0" r="0" b="0"/>
            <wp:wrapNone/>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9" cstate="print"/>
                    <a:stretch>
                      <a:fillRect/>
                    </a:stretch>
                  </pic:blipFill>
                  <pic:spPr>
                    <a:xfrm>
                      <a:off x="0" y="0"/>
                      <a:ext cx="2895600" cy="1003300"/>
                    </a:xfrm>
                    <a:prstGeom prst="rect">
                      <a:avLst/>
                    </a:prstGeom>
                  </pic:spPr>
                </pic:pic>
              </a:graphicData>
            </a:graphic>
          </wp:anchor>
        </w:drawing>
      </w:r>
      <w:r w:rsidRPr="0091755F">
        <w:rPr>
          <w:rFonts w:ascii="Times New Roman" w:eastAsia="Times New Roman" w:hAnsi="Times New Roman" w:cs="Times New Roman"/>
          <w:sz w:val="28"/>
          <w:szCs w:val="28"/>
          <w:lang w:val="ru-RU" w:eastAsia="en-US"/>
        </w:rPr>
        <w:t>Заместитель</w:t>
      </w:r>
      <w:r w:rsidRPr="0091755F">
        <w:rPr>
          <w:rFonts w:ascii="Times New Roman" w:eastAsia="Times New Roman" w:hAnsi="Times New Roman" w:cs="Times New Roman"/>
          <w:spacing w:val="-6"/>
          <w:sz w:val="28"/>
          <w:szCs w:val="28"/>
          <w:lang w:val="ru-RU" w:eastAsia="en-US"/>
        </w:rPr>
        <w:t xml:space="preserve"> </w:t>
      </w:r>
      <w:r w:rsidRPr="0091755F">
        <w:rPr>
          <w:rFonts w:ascii="Times New Roman" w:eastAsia="Times New Roman" w:hAnsi="Times New Roman" w:cs="Times New Roman"/>
          <w:sz w:val="28"/>
          <w:szCs w:val="28"/>
          <w:lang w:val="ru-RU" w:eastAsia="en-US"/>
        </w:rPr>
        <w:t>начальника</w:t>
      </w:r>
      <w:r w:rsidRPr="0091755F">
        <w:rPr>
          <w:rFonts w:ascii="Times New Roman" w:eastAsia="Times New Roman" w:hAnsi="Times New Roman" w:cs="Times New Roman"/>
          <w:spacing w:val="-5"/>
          <w:sz w:val="28"/>
          <w:szCs w:val="28"/>
          <w:lang w:val="ru-RU" w:eastAsia="en-US"/>
        </w:rPr>
        <w:t xml:space="preserve"> </w:t>
      </w:r>
      <w:r w:rsidRPr="0091755F">
        <w:rPr>
          <w:rFonts w:ascii="Times New Roman" w:eastAsia="Times New Roman" w:hAnsi="Times New Roman" w:cs="Times New Roman"/>
          <w:spacing w:val="-2"/>
          <w:sz w:val="28"/>
          <w:szCs w:val="28"/>
          <w:lang w:val="ru-RU" w:eastAsia="en-US"/>
        </w:rPr>
        <w:t>Управления</w:t>
      </w:r>
      <w:r w:rsidRPr="0091755F">
        <w:rPr>
          <w:rFonts w:ascii="Times New Roman" w:eastAsia="Times New Roman" w:hAnsi="Times New Roman" w:cs="Times New Roman"/>
          <w:sz w:val="28"/>
          <w:szCs w:val="28"/>
          <w:lang w:val="ru-RU" w:eastAsia="en-US"/>
        </w:rPr>
        <w:tab/>
        <w:t>И.И.</w:t>
      </w:r>
      <w:r w:rsidRPr="0091755F">
        <w:rPr>
          <w:rFonts w:ascii="Times New Roman" w:eastAsia="Times New Roman" w:hAnsi="Times New Roman" w:cs="Times New Roman"/>
          <w:spacing w:val="-2"/>
          <w:sz w:val="28"/>
          <w:szCs w:val="28"/>
          <w:lang w:val="ru-RU" w:eastAsia="en-US"/>
        </w:rPr>
        <w:t xml:space="preserve"> </w:t>
      </w:r>
      <w:proofErr w:type="spellStart"/>
      <w:r w:rsidRPr="0091755F">
        <w:rPr>
          <w:rFonts w:ascii="Times New Roman" w:eastAsia="Times New Roman" w:hAnsi="Times New Roman" w:cs="Times New Roman"/>
          <w:spacing w:val="-2"/>
          <w:sz w:val="28"/>
          <w:szCs w:val="28"/>
          <w:lang w:val="ru-RU" w:eastAsia="en-US"/>
        </w:rPr>
        <w:t>Игнатовская</w:t>
      </w:r>
      <w:proofErr w:type="spellEnd"/>
    </w:p>
    <w:p w:rsidR="0091755F" w:rsidRPr="0091755F" w:rsidRDefault="0091755F" w:rsidP="0091755F">
      <w:pPr>
        <w:widowControl w:val="0"/>
        <w:autoSpaceDE w:val="0"/>
        <w:autoSpaceDN w:val="0"/>
        <w:spacing w:after="0" w:line="240" w:lineRule="auto"/>
        <w:jc w:val="left"/>
        <w:rPr>
          <w:rFonts w:ascii="Times New Roman" w:eastAsia="Times New Roman" w:hAnsi="Times New Roman" w:cs="Times New Roman"/>
          <w:sz w:val="28"/>
          <w:szCs w:val="28"/>
          <w:lang w:val="ru-RU" w:eastAsia="en-US"/>
        </w:rPr>
      </w:pPr>
    </w:p>
    <w:p w:rsidR="0091755F" w:rsidRPr="0091755F" w:rsidRDefault="0091755F" w:rsidP="0091755F">
      <w:pPr>
        <w:widowControl w:val="0"/>
        <w:autoSpaceDE w:val="0"/>
        <w:autoSpaceDN w:val="0"/>
        <w:spacing w:before="197" w:after="0" w:line="240" w:lineRule="auto"/>
        <w:jc w:val="left"/>
        <w:rPr>
          <w:rFonts w:ascii="Times New Roman" w:eastAsia="Times New Roman" w:hAnsi="Times New Roman" w:cs="Times New Roman"/>
          <w:sz w:val="28"/>
          <w:szCs w:val="28"/>
          <w:lang w:val="ru-RU" w:eastAsia="en-US"/>
        </w:rPr>
      </w:pPr>
    </w:p>
    <w:p w:rsidR="0091755F" w:rsidRPr="0091755F" w:rsidRDefault="0091755F" w:rsidP="0091755F">
      <w:pPr>
        <w:widowControl w:val="0"/>
        <w:autoSpaceDE w:val="0"/>
        <w:autoSpaceDN w:val="0"/>
        <w:spacing w:before="1" w:after="0" w:line="240" w:lineRule="auto"/>
        <w:ind w:left="118"/>
        <w:jc w:val="left"/>
        <w:rPr>
          <w:rFonts w:ascii="Times New Roman" w:eastAsia="Times New Roman" w:hAnsi="Times New Roman" w:cs="Times New Roman"/>
          <w:szCs w:val="22"/>
          <w:lang w:val="ru-RU" w:eastAsia="en-US"/>
        </w:rPr>
      </w:pPr>
      <w:r w:rsidRPr="0091755F">
        <w:rPr>
          <w:rFonts w:ascii="Times New Roman" w:eastAsia="Times New Roman" w:hAnsi="Times New Roman" w:cs="Times New Roman"/>
          <w:szCs w:val="22"/>
          <w:lang w:val="ru-RU" w:eastAsia="en-US"/>
        </w:rPr>
        <w:t xml:space="preserve">А.О. </w:t>
      </w:r>
      <w:r w:rsidRPr="0091755F">
        <w:rPr>
          <w:rFonts w:ascii="Times New Roman" w:eastAsia="Times New Roman" w:hAnsi="Times New Roman" w:cs="Times New Roman"/>
          <w:spacing w:val="-2"/>
          <w:szCs w:val="22"/>
          <w:lang w:val="ru-RU" w:eastAsia="en-US"/>
        </w:rPr>
        <w:t>Голубев</w:t>
      </w:r>
    </w:p>
    <w:p w:rsidR="0091755F" w:rsidRPr="0091755F" w:rsidRDefault="0091755F" w:rsidP="0091755F">
      <w:pPr>
        <w:widowControl w:val="0"/>
        <w:autoSpaceDE w:val="0"/>
        <w:autoSpaceDN w:val="0"/>
        <w:spacing w:after="0" w:line="240" w:lineRule="auto"/>
        <w:ind w:left="118"/>
        <w:jc w:val="left"/>
        <w:rPr>
          <w:rFonts w:ascii="Times New Roman" w:eastAsia="Times New Roman" w:hAnsi="Times New Roman" w:cs="Times New Roman"/>
          <w:szCs w:val="22"/>
          <w:lang w:val="ru-RU" w:eastAsia="en-US"/>
        </w:rPr>
      </w:pPr>
      <w:r w:rsidRPr="0091755F">
        <w:rPr>
          <w:rFonts w:ascii="Times New Roman" w:eastAsia="Times New Roman" w:hAnsi="Times New Roman" w:cs="Times New Roman"/>
          <w:szCs w:val="22"/>
          <w:lang w:val="ru-RU" w:eastAsia="en-US"/>
        </w:rPr>
        <w:t xml:space="preserve">560548 доб. </w:t>
      </w:r>
      <w:r w:rsidRPr="0091755F">
        <w:rPr>
          <w:rFonts w:ascii="Times New Roman" w:eastAsia="Times New Roman" w:hAnsi="Times New Roman" w:cs="Times New Roman"/>
          <w:spacing w:val="-5"/>
          <w:szCs w:val="22"/>
          <w:lang w:val="ru-RU" w:eastAsia="en-US"/>
        </w:rPr>
        <w:t>804</w:t>
      </w:r>
    </w:p>
    <w:p w:rsidR="0091755F" w:rsidRDefault="0091755F" w:rsidP="0091755F">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91755F" w:rsidRDefault="0091755F"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rPr>
          <w:rFonts w:ascii="Times New Roman" w:eastAsia="Times New Roman" w:hAnsi="Times New Roman" w:cs="Times New Roman"/>
          <w:b/>
          <w:lang w:val="ru-RU"/>
        </w:rPr>
      </w:pPr>
    </w:p>
    <w:p w:rsidR="000E3686" w:rsidRDefault="000E3686"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lang w:val="ru-RU"/>
        </w:rPr>
      </w:pPr>
    </w:p>
    <w:p w:rsidR="005E2CE1" w:rsidRPr="00EA6C6A" w:rsidRDefault="005E2CE1" w:rsidP="000E3686">
      <w:pPr>
        <w:widowControl w:val="0"/>
        <w:tabs>
          <w:tab w:val="left" w:pos="1701"/>
        </w:tabs>
        <w:autoSpaceDE w:val="0"/>
        <w:autoSpaceDN w:val="0"/>
        <w:adjustRightInd w:val="0"/>
        <w:spacing w:after="0" w:line="240" w:lineRule="auto"/>
        <w:jc w:val="center"/>
        <w:rPr>
          <w:rFonts w:ascii="Times New Roman" w:eastAsia="Times New Roman" w:hAnsi="Times New Roman" w:cs="Times New Roman"/>
          <w:b/>
          <w:sz w:val="18"/>
          <w:szCs w:val="18"/>
          <w:lang w:val="ru-RU"/>
        </w:rPr>
      </w:pPr>
      <w:r w:rsidRPr="00EA6C6A">
        <w:rPr>
          <w:rFonts w:ascii="Times New Roman" w:eastAsia="Times New Roman" w:hAnsi="Times New Roman" w:cs="Times New Roman"/>
          <w:b/>
          <w:sz w:val="18"/>
          <w:szCs w:val="18"/>
          <w:lang w:val="ru-RU"/>
        </w:rPr>
        <w:t>СБОРНИК</w:t>
      </w:r>
    </w:p>
    <w:p w:rsidR="00C76BFA" w:rsidRPr="00EA6C6A" w:rsidRDefault="00C76BFA"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r w:rsidRPr="00EA6C6A">
        <w:rPr>
          <w:rFonts w:ascii="Times New Roman" w:eastAsia="Times New Roman" w:hAnsi="Times New Roman" w:cs="Times New Roman"/>
          <w:sz w:val="18"/>
          <w:szCs w:val="18"/>
          <w:lang w:val="ru-RU"/>
        </w:rPr>
        <w:t>муниципальных правовых актов</w:t>
      </w:r>
    </w:p>
    <w:p w:rsidR="004468F9" w:rsidRPr="00EA6C6A" w:rsidRDefault="00C76BFA"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r w:rsidRPr="00EA6C6A">
        <w:rPr>
          <w:rFonts w:ascii="Times New Roman" w:eastAsia="Times New Roman" w:hAnsi="Times New Roman" w:cs="Times New Roman"/>
          <w:sz w:val="18"/>
          <w:szCs w:val="18"/>
          <w:lang w:val="ru-RU"/>
        </w:rPr>
        <w:t xml:space="preserve">муниципального образования </w:t>
      </w:r>
      <w:r w:rsidR="004468F9" w:rsidRPr="00EA6C6A">
        <w:rPr>
          <w:rFonts w:ascii="Times New Roman" w:eastAsia="Times New Roman" w:hAnsi="Times New Roman" w:cs="Times New Roman"/>
          <w:sz w:val="18"/>
          <w:szCs w:val="18"/>
          <w:lang w:val="ru-RU"/>
        </w:rPr>
        <w:t>Верх-</w:t>
      </w:r>
      <w:proofErr w:type="spellStart"/>
      <w:r w:rsidR="004468F9" w:rsidRPr="00EA6C6A">
        <w:rPr>
          <w:rFonts w:ascii="Times New Roman" w:eastAsia="Times New Roman" w:hAnsi="Times New Roman" w:cs="Times New Roman"/>
          <w:sz w:val="18"/>
          <w:szCs w:val="18"/>
          <w:lang w:val="ru-RU"/>
        </w:rPr>
        <w:t>Камышенский</w:t>
      </w:r>
      <w:proofErr w:type="spellEnd"/>
      <w:r w:rsidRPr="00EA6C6A">
        <w:rPr>
          <w:rFonts w:ascii="Times New Roman" w:eastAsia="Times New Roman" w:hAnsi="Times New Roman" w:cs="Times New Roman"/>
          <w:sz w:val="18"/>
          <w:szCs w:val="18"/>
          <w:lang w:val="ru-RU"/>
        </w:rPr>
        <w:t xml:space="preserve"> сельсовет</w:t>
      </w:r>
    </w:p>
    <w:p w:rsidR="00C76BFA" w:rsidRPr="00EA6C6A" w:rsidRDefault="00C76BFA"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roofErr w:type="spellStart"/>
      <w:r w:rsidRPr="00EA6C6A">
        <w:rPr>
          <w:rFonts w:ascii="Times New Roman" w:eastAsia="Times New Roman" w:hAnsi="Times New Roman" w:cs="Times New Roman"/>
          <w:sz w:val="18"/>
          <w:szCs w:val="18"/>
          <w:lang w:val="ru-RU"/>
        </w:rPr>
        <w:t>Заринского</w:t>
      </w:r>
      <w:proofErr w:type="spellEnd"/>
      <w:r w:rsidRPr="00EA6C6A">
        <w:rPr>
          <w:rFonts w:ascii="Times New Roman" w:eastAsia="Times New Roman" w:hAnsi="Times New Roman" w:cs="Times New Roman"/>
          <w:sz w:val="18"/>
          <w:szCs w:val="18"/>
          <w:lang w:val="ru-RU"/>
        </w:rPr>
        <w:t xml:space="preserve"> района Алтайского края</w:t>
      </w: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C76BFA" w:rsidRPr="00EA6C6A" w:rsidRDefault="00C76BFA"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5E2CE1" w:rsidRPr="00EA6C6A" w:rsidRDefault="00C76BFA"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r w:rsidRPr="00EA6C6A">
        <w:rPr>
          <w:rFonts w:ascii="Times New Roman" w:eastAsia="Times New Roman" w:hAnsi="Times New Roman" w:cs="Times New Roman"/>
          <w:sz w:val="18"/>
          <w:szCs w:val="18"/>
          <w:lang w:val="ru-RU"/>
        </w:rPr>
        <w:t>№</w:t>
      </w:r>
      <w:r w:rsidR="000E3686">
        <w:rPr>
          <w:rFonts w:ascii="Times New Roman" w:eastAsia="Times New Roman" w:hAnsi="Times New Roman" w:cs="Times New Roman"/>
          <w:sz w:val="18"/>
          <w:szCs w:val="18"/>
          <w:lang w:val="ru-RU"/>
        </w:rPr>
        <w:t xml:space="preserve"> 5</w:t>
      </w:r>
      <w:r w:rsidR="00BD34CF">
        <w:rPr>
          <w:rFonts w:ascii="Times New Roman" w:eastAsia="Times New Roman" w:hAnsi="Times New Roman" w:cs="Times New Roman"/>
          <w:sz w:val="18"/>
          <w:szCs w:val="18"/>
          <w:lang w:val="ru-RU"/>
        </w:rPr>
        <w:t xml:space="preserve"> «</w:t>
      </w:r>
      <w:r w:rsidR="000E3686">
        <w:rPr>
          <w:rFonts w:ascii="Times New Roman" w:eastAsia="Times New Roman" w:hAnsi="Times New Roman" w:cs="Times New Roman"/>
          <w:sz w:val="18"/>
          <w:szCs w:val="18"/>
          <w:lang w:val="ru-RU"/>
        </w:rPr>
        <w:t>2</w:t>
      </w:r>
      <w:r w:rsidR="009A26E0">
        <w:rPr>
          <w:rFonts w:ascii="Times New Roman" w:eastAsia="Times New Roman" w:hAnsi="Times New Roman" w:cs="Times New Roman"/>
          <w:sz w:val="18"/>
          <w:szCs w:val="18"/>
          <w:lang w:val="ru-RU"/>
        </w:rPr>
        <w:t>1</w:t>
      </w:r>
      <w:r w:rsidR="00BD34CF">
        <w:rPr>
          <w:rFonts w:ascii="Times New Roman" w:eastAsia="Times New Roman" w:hAnsi="Times New Roman" w:cs="Times New Roman"/>
          <w:sz w:val="18"/>
          <w:szCs w:val="18"/>
          <w:lang w:val="ru-RU"/>
        </w:rPr>
        <w:t>»</w:t>
      </w:r>
      <w:r w:rsidR="0094337B">
        <w:rPr>
          <w:rFonts w:ascii="Times New Roman" w:eastAsia="Times New Roman" w:hAnsi="Times New Roman" w:cs="Times New Roman"/>
          <w:sz w:val="18"/>
          <w:szCs w:val="18"/>
          <w:lang w:val="ru-RU"/>
        </w:rPr>
        <w:t xml:space="preserve"> </w:t>
      </w:r>
      <w:r w:rsidR="009A26E0">
        <w:rPr>
          <w:rFonts w:ascii="Times New Roman" w:eastAsia="Times New Roman" w:hAnsi="Times New Roman" w:cs="Times New Roman"/>
          <w:sz w:val="18"/>
          <w:szCs w:val="18"/>
          <w:lang w:val="ru-RU"/>
        </w:rPr>
        <w:t>августа</w:t>
      </w:r>
      <w:r w:rsidR="0094337B">
        <w:rPr>
          <w:rFonts w:ascii="Times New Roman" w:eastAsia="Times New Roman" w:hAnsi="Times New Roman" w:cs="Times New Roman"/>
          <w:sz w:val="18"/>
          <w:szCs w:val="18"/>
          <w:lang w:val="ru-RU"/>
        </w:rPr>
        <w:t xml:space="preserve"> </w:t>
      </w:r>
      <w:r w:rsidR="005E2CE1" w:rsidRPr="00EA6C6A">
        <w:rPr>
          <w:rFonts w:ascii="Times New Roman" w:eastAsia="Times New Roman" w:hAnsi="Times New Roman" w:cs="Times New Roman"/>
          <w:sz w:val="18"/>
          <w:szCs w:val="18"/>
          <w:lang w:val="ru-RU"/>
        </w:rPr>
        <w:t>20</w:t>
      </w:r>
      <w:r w:rsidR="00597E80" w:rsidRPr="00EA6C6A">
        <w:rPr>
          <w:rFonts w:ascii="Times New Roman" w:eastAsia="Times New Roman" w:hAnsi="Times New Roman" w:cs="Times New Roman"/>
          <w:sz w:val="18"/>
          <w:szCs w:val="18"/>
          <w:lang w:val="ru-RU"/>
        </w:rPr>
        <w:t>24</w:t>
      </w:r>
      <w:r w:rsidR="005E2CE1" w:rsidRPr="00EA6C6A">
        <w:rPr>
          <w:rFonts w:ascii="Times New Roman" w:eastAsia="Times New Roman" w:hAnsi="Times New Roman" w:cs="Times New Roman"/>
          <w:sz w:val="18"/>
          <w:szCs w:val="18"/>
          <w:lang w:val="ru-RU"/>
        </w:rPr>
        <w:t xml:space="preserve"> года</w:t>
      </w:r>
      <w:r w:rsidR="00AF18C4">
        <w:rPr>
          <w:rFonts w:ascii="Times New Roman" w:eastAsia="Times New Roman" w:hAnsi="Times New Roman" w:cs="Times New Roman"/>
          <w:sz w:val="18"/>
          <w:szCs w:val="18"/>
          <w:lang w:val="ru-RU"/>
        </w:rPr>
        <w:t>»</w:t>
      </w: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83667E"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r w:rsidRPr="00EA6C6A">
        <w:rPr>
          <w:rFonts w:ascii="Times New Roman" w:eastAsia="Times New Roman" w:hAnsi="Times New Roman" w:cs="Times New Roman"/>
          <w:sz w:val="18"/>
          <w:szCs w:val="18"/>
          <w:lang w:val="ru-RU"/>
        </w:rPr>
        <w:t xml:space="preserve">Учредители: </w:t>
      </w:r>
      <w:r w:rsidR="00C76BFA" w:rsidRPr="00EA6C6A">
        <w:rPr>
          <w:rFonts w:ascii="Times New Roman" w:eastAsia="Times New Roman" w:hAnsi="Times New Roman" w:cs="Times New Roman"/>
          <w:sz w:val="18"/>
          <w:szCs w:val="18"/>
          <w:lang w:val="ru-RU"/>
        </w:rPr>
        <w:t>Со</w:t>
      </w:r>
      <w:r w:rsidR="004468F9" w:rsidRPr="00EA6C6A">
        <w:rPr>
          <w:rFonts w:ascii="Times New Roman" w:eastAsia="Times New Roman" w:hAnsi="Times New Roman" w:cs="Times New Roman"/>
          <w:sz w:val="18"/>
          <w:szCs w:val="18"/>
          <w:lang w:val="ru-RU"/>
        </w:rPr>
        <w:t>брание</w:t>
      </w:r>
      <w:r w:rsidR="00C76BFA" w:rsidRPr="00EA6C6A">
        <w:rPr>
          <w:rFonts w:ascii="Times New Roman" w:eastAsia="Times New Roman" w:hAnsi="Times New Roman" w:cs="Times New Roman"/>
          <w:sz w:val="18"/>
          <w:szCs w:val="18"/>
          <w:lang w:val="ru-RU"/>
        </w:rPr>
        <w:t xml:space="preserve"> депутатов </w:t>
      </w:r>
      <w:r w:rsidR="004468F9" w:rsidRPr="00EA6C6A">
        <w:rPr>
          <w:rFonts w:ascii="Times New Roman" w:hAnsi="Times New Roman" w:cs="Times New Roman"/>
          <w:sz w:val="18"/>
          <w:szCs w:val="18"/>
          <w:lang w:val="ru-RU"/>
        </w:rPr>
        <w:t>Верх-</w:t>
      </w:r>
      <w:proofErr w:type="spellStart"/>
      <w:r w:rsidR="004468F9" w:rsidRPr="00EA6C6A">
        <w:rPr>
          <w:rFonts w:ascii="Times New Roman" w:hAnsi="Times New Roman" w:cs="Times New Roman"/>
          <w:sz w:val="18"/>
          <w:szCs w:val="18"/>
          <w:lang w:val="ru-RU"/>
        </w:rPr>
        <w:t>Камышенского</w:t>
      </w:r>
      <w:proofErr w:type="spellEnd"/>
      <w:r w:rsidR="00C76BFA" w:rsidRPr="00EA6C6A">
        <w:rPr>
          <w:rFonts w:ascii="Times New Roman" w:eastAsia="Times New Roman" w:hAnsi="Times New Roman" w:cs="Times New Roman"/>
          <w:sz w:val="18"/>
          <w:szCs w:val="18"/>
          <w:lang w:val="ru-RU"/>
        </w:rPr>
        <w:t xml:space="preserve"> сельсовета </w:t>
      </w:r>
      <w:proofErr w:type="spellStart"/>
      <w:r w:rsidR="00C76BFA" w:rsidRPr="00EA6C6A">
        <w:rPr>
          <w:rFonts w:ascii="Times New Roman" w:eastAsia="Times New Roman" w:hAnsi="Times New Roman" w:cs="Times New Roman"/>
          <w:sz w:val="18"/>
          <w:szCs w:val="18"/>
          <w:lang w:val="ru-RU"/>
        </w:rPr>
        <w:t>Заринского</w:t>
      </w:r>
      <w:proofErr w:type="spellEnd"/>
      <w:r w:rsidR="00C76BFA" w:rsidRPr="00EA6C6A">
        <w:rPr>
          <w:rFonts w:ascii="Times New Roman" w:eastAsia="Times New Roman" w:hAnsi="Times New Roman" w:cs="Times New Roman"/>
          <w:sz w:val="18"/>
          <w:szCs w:val="18"/>
          <w:lang w:val="ru-RU"/>
        </w:rPr>
        <w:t xml:space="preserve"> района Алтайского края</w:t>
      </w:r>
      <w:r w:rsidR="0088102A" w:rsidRPr="00EA6C6A">
        <w:rPr>
          <w:rFonts w:ascii="Times New Roman" w:eastAsia="Times New Roman" w:hAnsi="Times New Roman" w:cs="Times New Roman"/>
          <w:sz w:val="18"/>
          <w:szCs w:val="18"/>
          <w:lang w:val="ru-RU"/>
        </w:rPr>
        <w:t xml:space="preserve"> и А</w:t>
      </w:r>
      <w:r w:rsidRPr="00EA6C6A">
        <w:rPr>
          <w:rFonts w:ascii="Times New Roman" w:eastAsia="Times New Roman" w:hAnsi="Times New Roman" w:cs="Times New Roman"/>
          <w:sz w:val="18"/>
          <w:szCs w:val="18"/>
          <w:lang w:val="ru-RU"/>
        </w:rPr>
        <w:t xml:space="preserve">дминистрация </w:t>
      </w:r>
      <w:r w:rsidR="0083667E" w:rsidRPr="00EA6C6A">
        <w:rPr>
          <w:rFonts w:ascii="Times New Roman" w:hAnsi="Times New Roman" w:cs="Times New Roman"/>
          <w:sz w:val="18"/>
          <w:szCs w:val="18"/>
          <w:lang w:val="ru-RU"/>
        </w:rPr>
        <w:t>Верх-</w:t>
      </w:r>
      <w:proofErr w:type="spellStart"/>
      <w:r w:rsidR="0083667E" w:rsidRPr="00EA6C6A">
        <w:rPr>
          <w:rFonts w:ascii="Times New Roman" w:hAnsi="Times New Roman" w:cs="Times New Roman"/>
          <w:sz w:val="18"/>
          <w:szCs w:val="18"/>
          <w:lang w:val="ru-RU"/>
        </w:rPr>
        <w:t>Камышенского</w:t>
      </w:r>
      <w:proofErr w:type="spellEnd"/>
      <w:r w:rsidR="00C76BFA" w:rsidRPr="00EA6C6A">
        <w:rPr>
          <w:rFonts w:ascii="Times New Roman" w:eastAsia="Times New Roman" w:hAnsi="Times New Roman" w:cs="Times New Roman"/>
          <w:sz w:val="18"/>
          <w:szCs w:val="18"/>
          <w:lang w:val="ru-RU"/>
        </w:rPr>
        <w:t xml:space="preserve"> сельсовета</w:t>
      </w:r>
    </w:p>
    <w:p w:rsidR="005E2CE1" w:rsidRPr="00EA6C6A" w:rsidRDefault="00C76BFA"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roofErr w:type="spellStart"/>
      <w:r w:rsidRPr="00EA6C6A">
        <w:rPr>
          <w:rFonts w:ascii="Times New Roman" w:eastAsia="Times New Roman" w:hAnsi="Times New Roman" w:cs="Times New Roman"/>
          <w:sz w:val="18"/>
          <w:szCs w:val="18"/>
          <w:lang w:val="ru-RU"/>
        </w:rPr>
        <w:t>Заринского</w:t>
      </w:r>
      <w:proofErr w:type="spellEnd"/>
      <w:r w:rsidRPr="00EA6C6A">
        <w:rPr>
          <w:rFonts w:ascii="Times New Roman" w:eastAsia="Times New Roman" w:hAnsi="Times New Roman" w:cs="Times New Roman"/>
          <w:sz w:val="18"/>
          <w:szCs w:val="18"/>
          <w:lang w:val="ru-RU"/>
        </w:rPr>
        <w:t xml:space="preserve"> района Алтайского края</w:t>
      </w:r>
      <w:r w:rsidR="005E2CE1" w:rsidRPr="00EA6C6A">
        <w:rPr>
          <w:rFonts w:ascii="Times New Roman" w:eastAsia="Times New Roman" w:hAnsi="Times New Roman" w:cs="Times New Roman"/>
          <w:sz w:val="18"/>
          <w:szCs w:val="18"/>
          <w:lang w:val="ru-RU"/>
        </w:rPr>
        <w:t>.</w:t>
      </w: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C76BFA" w:rsidRPr="00EA6C6A" w:rsidRDefault="00C76BFA"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C76BFA" w:rsidRPr="00EA6C6A" w:rsidRDefault="00C76BFA"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r w:rsidRPr="00EA6C6A">
        <w:rPr>
          <w:rFonts w:ascii="Times New Roman" w:eastAsia="Times New Roman" w:hAnsi="Times New Roman" w:cs="Times New Roman"/>
          <w:sz w:val="18"/>
          <w:szCs w:val="18"/>
          <w:lang w:val="ru-RU"/>
        </w:rPr>
        <w:t>Адрес учредителя: 659</w:t>
      </w:r>
      <w:r w:rsidR="0088102A" w:rsidRPr="00EA6C6A">
        <w:rPr>
          <w:rFonts w:ascii="Times New Roman" w:eastAsia="Times New Roman" w:hAnsi="Times New Roman" w:cs="Times New Roman"/>
          <w:sz w:val="18"/>
          <w:szCs w:val="18"/>
          <w:lang w:val="ru-RU"/>
        </w:rPr>
        <w:t>1</w:t>
      </w:r>
      <w:r w:rsidR="0083667E" w:rsidRPr="00EA6C6A">
        <w:rPr>
          <w:rFonts w:ascii="Times New Roman" w:eastAsia="Times New Roman" w:hAnsi="Times New Roman" w:cs="Times New Roman"/>
          <w:sz w:val="18"/>
          <w:szCs w:val="18"/>
          <w:lang w:val="ru-RU"/>
        </w:rPr>
        <w:t>3</w:t>
      </w:r>
      <w:r w:rsidR="0088102A" w:rsidRPr="00EA6C6A">
        <w:rPr>
          <w:rFonts w:ascii="Times New Roman" w:eastAsia="Times New Roman" w:hAnsi="Times New Roman" w:cs="Times New Roman"/>
          <w:sz w:val="18"/>
          <w:szCs w:val="18"/>
          <w:lang w:val="ru-RU"/>
        </w:rPr>
        <w:t>1</w:t>
      </w:r>
      <w:r w:rsidRPr="00EA6C6A">
        <w:rPr>
          <w:rFonts w:ascii="Times New Roman" w:eastAsia="Times New Roman" w:hAnsi="Times New Roman" w:cs="Times New Roman"/>
          <w:sz w:val="18"/>
          <w:szCs w:val="18"/>
          <w:lang w:val="ru-RU"/>
        </w:rPr>
        <w:t>, Алтайский край,</w:t>
      </w:r>
      <w:r w:rsidR="00C76BFA" w:rsidRPr="00EA6C6A">
        <w:rPr>
          <w:rFonts w:ascii="Times New Roman" w:eastAsia="Times New Roman" w:hAnsi="Times New Roman" w:cs="Times New Roman"/>
          <w:sz w:val="18"/>
          <w:szCs w:val="18"/>
          <w:lang w:val="ru-RU"/>
        </w:rPr>
        <w:t xml:space="preserve"> </w:t>
      </w:r>
      <w:proofErr w:type="spellStart"/>
      <w:r w:rsidR="00C76BFA" w:rsidRPr="00EA6C6A">
        <w:rPr>
          <w:rFonts w:ascii="Times New Roman" w:eastAsia="Times New Roman" w:hAnsi="Times New Roman" w:cs="Times New Roman"/>
          <w:sz w:val="18"/>
          <w:szCs w:val="18"/>
          <w:lang w:val="ru-RU"/>
        </w:rPr>
        <w:t>Заринский</w:t>
      </w:r>
      <w:proofErr w:type="spellEnd"/>
      <w:r w:rsidRPr="00EA6C6A">
        <w:rPr>
          <w:rFonts w:ascii="Times New Roman" w:eastAsia="Times New Roman" w:hAnsi="Times New Roman" w:cs="Times New Roman"/>
          <w:sz w:val="18"/>
          <w:szCs w:val="18"/>
          <w:lang w:val="ru-RU"/>
        </w:rPr>
        <w:t xml:space="preserve"> район, с. </w:t>
      </w:r>
      <w:r w:rsidR="0083667E" w:rsidRPr="00EA6C6A">
        <w:rPr>
          <w:rFonts w:ascii="Times New Roman" w:eastAsia="Times New Roman" w:hAnsi="Times New Roman" w:cs="Times New Roman"/>
          <w:sz w:val="18"/>
          <w:szCs w:val="18"/>
          <w:lang w:val="ru-RU"/>
        </w:rPr>
        <w:t>Верх-Камышенка</w:t>
      </w:r>
      <w:r w:rsidRPr="00EA6C6A">
        <w:rPr>
          <w:rFonts w:ascii="Times New Roman" w:eastAsia="Times New Roman" w:hAnsi="Times New Roman" w:cs="Times New Roman"/>
          <w:sz w:val="18"/>
          <w:szCs w:val="18"/>
          <w:lang w:val="ru-RU"/>
        </w:rPr>
        <w:t>, ул</w:t>
      </w:r>
      <w:r w:rsidR="00C76BFA" w:rsidRPr="00EA6C6A">
        <w:rPr>
          <w:rFonts w:ascii="Times New Roman" w:eastAsia="Times New Roman" w:hAnsi="Times New Roman" w:cs="Times New Roman"/>
          <w:sz w:val="18"/>
          <w:szCs w:val="18"/>
          <w:lang w:val="ru-RU"/>
        </w:rPr>
        <w:t xml:space="preserve">. </w:t>
      </w:r>
      <w:r w:rsidR="0083667E" w:rsidRPr="00EA6C6A">
        <w:rPr>
          <w:rFonts w:ascii="Times New Roman" w:eastAsia="Times New Roman" w:hAnsi="Times New Roman" w:cs="Times New Roman"/>
          <w:sz w:val="18"/>
          <w:szCs w:val="18"/>
          <w:lang w:val="ru-RU"/>
        </w:rPr>
        <w:t>Центральная</w:t>
      </w:r>
      <w:r w:rsidRPr="00EA6C6A">
        <w:rPr>
          <w:rFonts w:ascii="Times New Roman" w:eastAsia="Times New Roman" w:hAnsi="Times New Roman" w:cs="Times New Roman"/>
          <w:sz w:val="18"/>
          <w:szCs w:val="18"/>
          <w:lang w:val="ru-RU"/>
        </w:rPr>
        <w:t>, д</w:t>
      </w:r>
      <w:r w:rsidR="0088102A" w:rsidRPr="00EA6C6A">
        <w:rPr>
          <w:rFonts w:ascii="Times New Roman" w:eastAsia="Times New Roman" w:hAnsi="Times New Roman" w:cs="Times New Roman"/>
          <w:sz w:val="18"/>
          <w:szCs w:val="18"/>
          <w:lang w:val="ru-RU"/>
        </w:rPr>
        <w:t xml:space="preserve">. </w:t>
      </w:r>
      <w:r w:rsidR="0083667E" w:rsidRPr="00EA6C6A">
        <w:rPr>
          <w:rFonts w:ascii="Times New Roman" w:eastAsia="Times New Roman" w:hAnsi="Times New Roman" w:cs="Times New Roman"/>
          <w:sz w:val="18"/>
          <w:szCs w:val="18"/>
          <w:lang w:val="ru-RU"/>
        </w:rPr>
        <w:t>30</w:t>
      </w:r>
      <w:r w:rsidRPr="00EA6C6A">
        <w:rPr>
          <w:rFonts w:ascii="Times New Roman" w:eastAsia="Times New Roman" w:hAnsi="Times New Roman" w:cs="Times New Roman"/>
          <w:sz w:val="18"/>
          <w:szCs w:val="18"/>
          <w:lang w:val="ru-RU"/>
        </w:rPr>
        <w:t>.</w:t>
      </w: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C76BFA" w:rsidRPr="00EA6C6A" w:rsidRDefault="00C76BFA"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r w:rsidRPr="00EA6C6A">
        <w:rPr>
          <w:rFonts w:ascii="Times New Roman" w:eastAsia="Times New Roman" w:hAnsi="Times New Roman" w:cs="Times New Roman"/>
          <w:sz w:val="18"/>
          <w:szCs w:val="18"/>
          <w:lang w:val="ru-RU"/>
        </w:rPr>
        <w:t xml:space="preserve">Тираж </w:t>
      </w:r>
      <w:r w:rsidR="00AF18C4">
        <w:rPr>
          <w:rFonts w:ascii="Times New Roman" w:eastAsia="Times New Roman" w:hAnsi="Times New Roman" w:cs="Times New Roman"/>
          <w:sz w:val="18"/>
          <w:szCs w:val="18"/>
          <w:lang w:val="ru-RU"/>
        </w:rPr>
        <w:t>3</w:t>
      </w:r>
      <w:r w:rsidRPr="00EA6C6A">
        <w:rPr>
          <w:rFonts w:ascii="Times New Roman" w:eastAsia="Times New Roman" w:hAnsi="Times New Roman" w:cs="Times New Roman"/>
          <w:sz w:val="18"/>
          <w:szCs w:val="18"/>
          <w:lang w:val="ru-RU"/>
        </w:rPr>
        <w:t xml:space="preserve"> экз.</w:t>
      </w: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p>
    <w:p w:rsidR="005E2CE1" w:rsidRPr="00EA6C6A" w:rsidRDefault="005E2CE1" w:rsidP="000E3686">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rPr>
      </w:pPr>
      <w:r w:rsidRPr="00EA6C6A">
        <w:rPr>
          <w:rFonts w:ascii="Times New Roman" w:eastAsia="Times New Roman" w:hAnsi="Times New Roman" w:cs="Times New Roman"/>
          <w:sz w:val="18"/>
          <w:szCs w:val="18"/>
          <w:lang w:val="ru-RU"/>
        </w:rPr>
        <w:t>Распространяется бесплатно.</w:t>
      </w:r>
    </w:p>
    <w:p w:rsidR="005E2CE1" w:rsidRPr="00EA6C6A" w:rsidRDefault="005E2CE1" w:rsidP="000E3686">
      <w:pPr>
        <w:spacing w:after="0" w:line="240" w:lineRule="auto"/>
        <w:jc w:val="center"/>
        <w:rPr>
          <w:rFonts w:ascii="Times New Roman" w:eastAsia="Times New Roman" w:hAnsi="Times New Roman" w:cs="Times New Roman"/>
          <w:sz w:val="18"/>
          <w:szCs w:val="18"/>
          <w:lang w:val="ru-RU"/>
        </w:rPr>
      </w:pPr>
    </w:p>
    <w:sectPr w:rsidR="005E2CE1" w:rsidRPr="00EA6C6A" w:rsidSect="00700902">
      <w:footerReference w:type="default" r:id="rId30"/>
      <w:type w:val="continuous"/>
      <w:pgSz w:w="11905" w:h="16837"/>
      <w:pgMar w:top="1134" w:right="567" w:bottom="1134" w:left="127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B6F" w:rsidRDefault="00311B6F" w:rsidP="0031123F">
      <w:pPr>
        <w:spacing w:after="0" w:line="240" w:lineRule="auto"/>
      </w:pPr>
      <w:r>
        <w:separator/>
      </w:r>
    </w:p>
  </w:endnote>
  <w:endnote w:type="continuationSeparator" w:id="0">
    <w:p w:rsidR="00311B6F" w:rsidRDefault="00311B6F" w:rsidP="0031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02" w:rsidRDefault="00700902">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636741"/>
      <w:docPartObj>
        <w:docPartGallery w:val="Page Numbers (Bottom of Page)"/>
        <w:docPartUnique/>
      </w:docPartObj>
    </w:sdtPr>
    <w:sdtContent>
      <w:bookmarkStart w:id="0" w:name="_GoBack" w:displacedByCustomXml="prev"/>
      <w:bookmarkEnd w:id="0" w:displacedByCustomXml="prev"/>
      <w:p w:rsidR="00700902" w:rsidRDefault="00700902">
        <w:pPr>
          <w:pStyle w:val="af5"/>
          <w:jc w:val="center"/>
        </w:pPr>
        <w:r>
          <w:fldChar w:fldCharType="begin"/>
        </w:r>
        <w:r>
          <w:instrText>PAGE   \* MERGEFORMAT</w:instrText>
        </w:r>
        <w:r>
          <w:fldChar w:fldCharType="separate"/>
        </w:r>
        <w:r w:rsidRPr="00700902">
          <w:rPr>
            <w:noProof/>
            <w:lang w:val="ru-RU"/>
          </w:rPr>
          <w:t>17</w:t>
        </w:r>
        <w:r>
          <w:fldChar w:fldCharType="end"/>
        </w:r>
      </w:p>
    </w:sdtContent>
  </w:sdt>
  <w:p w:rsidR="00700902" w:rsidRDefault="00700902">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02" w:rsidRDefault="00700902">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319055"/>
      <w:docPartObj>
        <w:docPartGallery w:val="Page Numbers (Bottom of Page)"/>
        <w:docPartUnique/>
      </w:docPartObj>
    </w:sdtPr>
    <w:sdtEndPr/>
    <w:sdtContent>
      <w:p w:rsidR="0091755F" w:rsidRDefault="0091755F">
        <w:pPr>
          <w:pStyle w:val="af5"/>
          <w:jc w:val="center"/>
        </w:pPr>
        <w:r>
          <w:fldChar w:fldCharType="begin"/>
        </w:r>
        <w:r>
          <w:instrText xml:space="preserve"> PAGE   \* MERGEFORMAT </w:instrText>
        </w:r>
        <w:r>
          <w:fldChar w:fldCharType="separate"/>
        </w:r>
        <w:r w:rsidR="00700902">
          <w:rPr>
            <w:noProof/>
          </w:rPr>
          <w:t>19</w:t>
        </w:r>
        <w:r>
          <w:rPr>
            <w:noProof/>
          </w:rPr>
          <w:fldChar w:fldCharType="end"/>
        </w:r>
      </w:p>
    </w:sdtContent>
  </w:sdt>
  <w:p w:rsidR="0091755F" w:rsidRDefault="0091755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B6F" w:rsidRDefault="00311B6F" w:rsidP="0031123F">
      <w:pPr>
        <w:spacing w:after="0" w:line="240" w:lineRule="auto"/>
      </w:pPr>
      <w:r>
        <w:separator/>
      </w:r>
    </w:p>
  </w:footnote>
  <w:footnote w:type="continuationSeparator" w:id="0">
    <w:p w:rsidR="00311B6F" w:rsidRDefault="00311B6F" w:rsidP="00311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02" w:rsidRDefault="00700902">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02" w:rsidRDefault="00700902">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902" w:rsidRDefault="00700902">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02"/>
        </w:tabs>
        <w:ind w:left="502" w:hanging="360"/>
      </w:pPr>
    </w:lvl>
  </w:abstractNum>
  <w:abstractNum w:abstractNumId="3" w15:restartNumberingAfterBreak="0">
    <w:nsid w:val="00000004"/>
    <w:multiLevelType w:val="singleLevel"/>
    <w:tmpl w:val="00000004"/>
    <w:name w:val="WW8Num4"/>
    <w:lvl w:ilvl="0">
      <w:start w:val="65535"/>
      <w:numFmt w:val="bullet"/>
      <w:suff w:val="nothing"/>
      <w:lvlText w:val="-"/>
      <w:lvlJc w:val="left"/>
      <w:pPr>
        <w:tabs>
          <w:tab w:val="num" w:pos="0"/>
        </w:tabs>
        <w:ind w:left="0" w:firstLine="0"/>
      </w:pPr>
      <w:rPr>
        <w:rFonts w:ascii="Times New Roman" w:hAnsi="Times New Roman" w:cs="Times New Roman"/>
      </w:rPr>
    </w:lvl>
  </w:abstractNum>
  <w:abstractNum w:abstractNumId="4"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7"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32"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42"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11"/>
  </w:num>
  <w:num w:numId="5">
    <w:abstractNumId w:val="12"/>
  </w:num>
  <w:num w:numId="6">
    <w:abstractNumId w:val="9"/>
  </w:num>
  <w:num w:numId="7">
    <w:abstractNumId w:val="23"/>
  </w:num>
  <w:num w:numId="8">
    <w:abstractNumId w:val="37"/>
  </w:num>
  <w:num w:numId="9">
    <w:abstractNumId w:val="19"/>
  </w:num>
  <w:num w:numId="10">
    <w:abstractNumId w:val="35"/>
  </w:num>
  <w:num w:numId="11">
    <w:abstractNumId w:val="16"/>
  </w:num>
  <w:num w:numId="12">
    <w:abstractNumId w:val="17"/>
  </w:num>
  <w:num w:numId="13">
    <w:abstractNumId w:val="10"/>
  </w:num>
  <w:num w:numId="14">
    <w:abstractNumId w:val="14"/>
  </w:num>
  <w:num w:numId="15">
    <w:abstractNumId w:val="7"/>
  </w:num>
  <w:num w:numId="16">
    <w:abstractNumId w:val="31"/>
  </w:num>
  <w:num w:numId="17">
    <w:abstractNumId w:val="33"/>
  </w:num>
  <w:num w:numId="18">
    <w:abstractNumId w:val="15"/>
  </w:num>
  <w:num w:numId="19">
    <w:abstractNumId w:val="29"/>
  </w:num>
  <w:num w:numId="20">
    <w:abstractNumId w:val="42"/>
  </w:num>
  <w:num w:numId="21">
    <w:abstractNumId w:val="40"/>
  </w:num>
  <w:num w:numId="22">
    <w:abstractNumId w:val="22"/>
  </w:num>
  <w:num w:numId="23">
    <w:abstractNumId w:val="25"/>
  </w:num>
  <w:num w:numId="24">
    <w:abstractNumId w:val="34"/>
  </w:num>
  <w:num w:numId="25">
    <w:abstractNumId w:val="27"/>
  </w:num>
  <w:num w:numId="26">
    <w:abstractNumId w:val="32"/>
  </w:num>
  <w:num w:numId="27">
    <w:abstractNumId w:val="24"/>
  </w:num>
  <w:num w:numId="28">
    <w:abstractNumId w:val="13"/>
  </w:num>
  <w:num w:numId="29">
    <w:abstractNumId w:val="6"/>
  </w:num>
  <w:num w:numId="30">
    <w:abstractNumId w:val="26"/>
  </w:num>
  <w:num w:numId="31">
    <w:abstractNumId w:val="18"/>
  </w:num>
  <w:num w:numId="32">
    <w:abstractNumId w:val="39"/>
  </w:num>
  <w:num w:numId="33">
    <w:abstractNumId w:val="30"/>
  </w:num>
  <w:num w:numId="34">
    <w:abstractNumId w:val="20"/>
  </w:num>
  <w:num w:numId="35">
    <w:abstractNumId w:val="41"/>
  </w:num>
  <w:num w:numId="36">
    <w:abstractNumId w:val="36"/>
  </w:num>
  <w:num w:numId="37">
    <w:abstractNumId w:val="43"/>
  </w:num>
  <w:num w:numId="38">
    <w:abstractNumId w:val="38"/>
  </w:num>
  <w:num w:numId="3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77"/>
    <w:rsid w:val="00020B09"/>
    <w:rsid w:val="00042E95"/>
    <w:rsid w:val="000647C5"/>
    <w:rsid w:val="000759B1"/>
    <w:rsid w:val="00075C68"/>
    <w:rsid w:val="00082254"/>
    <w:rsid w:val="00082F27"/>
    <w:rsid w:val="00094757"/>
    <w:rsid w:val="000A4790"/>
    <w:rsid w:val="000C6AB8"/>
    <w:rsid w:val="000D5A25"/>
    <w:rsid w:val="000E2E4B"/>
    <w:rsid w:val="000E3686"/>
    <w:rsid w:val="000F3A70"/>
    <w:rsid w:val="000F7F81"/>
    <w:rsid w:val="00184D9C"/>
    <w:rsid w:val="001A61C4"/>
    <w:rsid w:val="001B163C"/>
    <w:rsid w:val="002011D4"/>
    <w:rsid w:val="0020129C"/>
    <w:rsid w:val="002060AF"/>
    <w:rsid w:val="002130FB"/>
    <w:rsid w:val="002175EE"/>
    <w:rsid w:val="00232780"/>
    <w:rsid w:val="0024118E"/>
    <w:rsid w:val="0025634B"/>
    <w:rsid w:val="00281C7B"/>
    <w:rsid w:val="00287488"/>
    <w:rsid w:val="002919EC"/>
    <w:rsid w:val="002A234C"/>
    <w:rsid w:val="002C0C41"/>
    <w:rsid w:val="002F15B1"/>
    <w:rsid w:val="002F1E77"/>
    <w:rsid w:val="00301D89"/>
    <w:rsid w:val="00310E1C"/>
    <w:rsid w:val="0031123F"/>
    <w:rsid w:val="00311B6F"/>
    <w:rsid w:val="003156D1"/>
    <w:rsid w:val="00337D3D"/>
    <w:rsid w:val="003452D5"/>
    <w:rsid w:val="00352703"/>
    <w:rsid w:val="00352B3F"/>
    <w:rsid w:val="00361ACD"/>
    <w:rsid w:val="00365BDD"/>
    <w:rsid w:val="0037598C"/>
    <w:rsid w:val="00390477"/>
    <w:rsid w:val="003B5BF7"/>
    <w:rsid w:val="003C4D66"/>
    <w:rsid w:val="003D0F2F"/>
    <w:rsid w:val="003E2684"/>
    <w:rsid w:val="00405986"/>
    <w:rsid w:val="00444779"/>
    <w:rsid w:val="004468F9"/>
    <w:rsid w:val="00447373"/>
    <w:rsid w:val="0046759C"/>
    <w:rsid w:val="00480D19"/>
    <w:rsid w:val="00480F35"/>
    <w:rsid w:val="004A1CC3"/>
    <w:rsid w:val="004B6E67"/>
    <w:rsid w:val="004C11D6"/>
    <w:rsid w:val="004D3C8F"/>
    <w:rsid w:val="00505579"/>
    <w:rsid w:val="0051387A"/>
    <w:rsid w:val="0054523D"/>
    <w:rsid w:val="0054772A"/>
    <w:rsid w:val="00564745"/>
    <w:rsid w:val="005849A5"/>
    <w:rsid w:val="00597172"/>
    <w:rsid w:val="00597E80"/>
    <w:rsid w:val="005A03DE"/>
    <w:rsid w:val="005C39B3"/>
    <w:rsid w:val="005D2A02"/>
    <w:rsid w:val="005E2CE1"/>
    <w:rsid w:val="005E5395"/>
    <w:rsid w:val="0061723B"/>
    <w:rsid w:val="006345E9"/>
    <w:rsid w:val="00663E67"/>
    <w:rsid w:val="00670945"/>
    <w:rsid w:val="00696E20"/>
    <w:rsid w:val="006F6BF9"/>
    <w:rsid w:val="00700902"/>
    <w:rsid w:val="00714280"/>
    <w:rsid w:val="007234EC"/>
    <w:rsid w:val="00736E2B"/>
    <w:rsid w:val="00761518"/>
    <w:rsid w:val="00782C00"/>
    <w:rsid w:val="00782C74"/>
    <w:rsid w:val="007959B8"/>
    <w:rsid w:val="007A0EA0"/>
    <w:rsid w:val="007A5DE0"/>
    <w:rsid w:val="007C5F77"/>
    <w:rsid w:val="007D08BF"/>
    <w:rsid w:val="007E3ACE"/>
    <w:rsid w:val="0081131F"/>
    <w:rsid w:val="0083005D"/>
    <w:rsid w:val="00830EDC"/>
    <w:rsid w:val="00836552"/>
    <w:rsid w:val="0083667E"/>
    <w:rsid w:val="008502C7"/>
    <w:rsid w:val="00851DC1"/>
    <w:rsid w:val="00871127"/>
    <w:rsid w:val="00874C9D"/>
    <w:rsid w:val="0088102A"/>
    <w:rsid w:val="00891C82"/>
    <w:rsid w:val="008C1D03"/>
    <w:rsid w:val="008D0147"/>
    <w:rsid w:val="008F4AA8"/>
    <w:rsid w:val="008F57CA"/>
    <w:rsid w:val="0091027A"/>
    <w:rsid w:val="0091755F"/>
    <w:rsid w:val="00934CDE"/>
    <w:rsid w:val="0093520E"/>
    <w:rsid w:val="0094337B"/>
    <w:rsid w:val="009A26E0"/>
    <w:rsid w:val="009A39B8"/>
    <w:rsid w:val="009A7517"/>
    <w:rsid w:val="009D18D0"/>
    <w:rsid w:val="009F02EB"/>
    <w:rsid w:val="00A30588"/>
    <w:rsid w:val="00A37222"/>
    <w:rsid w:val="00A55985"/>
    <w:rsid w:val="00A6737F"/>
    <w:rsid w:val="00A9543C"/>
    <w:rsid w:val="00AB7C07"/>
    <w:rsid w:val="00AD358C"/>
    <w:rsid w:val="00AD523F"/>
    <w:rsid w:val="00AF18C4"/>
    <w:rsid w:val="00B338CB"/>
    <w:rsid w:val="00B56C10"/>
    <w:rsid w:val="00B75816"/>
    <w:rsid w:val="00B76028"/>
    <w:rsid w:val="00B937A5"/>
    <w:rsid w:val="00BB23C8"/>
    <w:rsid w:val="00BC38E4"/>
    <w:rsid w:val="00BD34CF"/>
    <w:rsid w:val="00BE3ABD"/>
    <w:rsid w:val="00C32376"/>
    <w:rsid w:val="00C3689F"/>
    <w:rsid w:val="00C509AA"/>
    <w:rsid w:val="00C52205"/>
    <w:rsid w:val="00C61DD9"/>
    <w:rsid w:val="00C65812"/>
    <w:rsid w:val="00C76BFA"/>
    <w:rsid w:val="00C86732"/>
    <w:rsid w:val="00CD2083"/>
    <w:rsid w:val="00CF2FAC"/>
    <w:rsid w:val="00CF554F"/>
    <w:rsid w:val="00D01557"/>
    <w:rsid w:val="00D51AE9"/>
    <w:rsid w:val="00D556DD"/>
    <w:rsid w:val="00D70CC7"/>
    <w:rsid w:val="00D71E8E"/>
    <w:rsid w:val="00D74A6A"/>
    <w:rsid w:val="00D8459E"/>
    <w:rsid w:val="00DB39F3"/>
    <w:rsid w:val="00DC1C0F"/>
    <w:rsid w:val="00DD197D"/>
    <w:rsid w:val="00DE43EF"/>
    <w:rsid w:val="00E13936"/>
    <w:rsid w:val="00E67979"/>
    <w:rsid w:val="00E738D5"/>
    <w:rsid w:val="00E81294"/>
    <w:rsid w:val="00E91085"/>
    <w:rsid w:val="00E92A88"/>
    <w:rsid w:val="00EA4A7D"/>
    <w:rsid w:val="00EA6C6A"/>
    <w:rsid w:val="00EB3DFF"/>
    <w:rsid w:val="00EB7594"/>
    <w:rsid w:val="00ED1333"/>
    <w:rsid w:val="00EF383E"/>
    <w:rsid w:val="00EF3C4A"/>
    <w:rsid w:val="00EF6894"/>
    <w:rsid w:val="00F003C8"/>
    <w:rsid w:val="00F11EEF"/>
    <w:rsid w:val="00F1499F"/>
    <w:rsid w:val="00F151B5"/>
    <w:rsid w:val="00F46117"/>
    <w:rsid w:val="00F832C2"/>
    <w:rsid w:val="00F83EB2"/>
    <w:rsid w:val="00FA1A60"/>
    <w:rsid w:val="00FA5890"/>
    <w:rsid w:val="00FC45C8"/>
    <w:rsid w:val="00FE12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4902"/>
  <w15:docId w15:val="{F616D8D1-C88A-4BFC-8413-1FEAAF03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D66"/>
    <w:pPr>
      <w:spacing w:after="40"/>
      <w:jc w:val="both"/>
    </w:pPr>
  </w:style>
  <w:style w:type="paragraph" w:styleId="1">
    <w:name w:val="heading 1"/>
    <w:basedOn w:val="a"/>
    <w:next w:val="a"/>
    <w:link w:val="10"/>
    <w:qFormat/>
    <w:rsid w:val="00830EDC"/>
    <w:pPr>
      <w:keepNext/>
      <w:tabs>
        <w:tab w:val="num" w:pos="432"/>
      </w:tabs>
      <w:suppressAutoHyphens/>
      <w:spacing w:after="0" w:line="240" w:lineRule="auto"/>
      <w:ind w:left="432" w:hanging="432"/>
      <w:jc w:val="center"/>
      <w:outlineLvl w:val="0"/>
    </w:pPr>
    <w:rPr>
      <w:rFonts w:eastAsia="Times New Roman"/>
      <w:b/>
      <w:sz w:val="36"/>
      <w:szCs w:val="29"/>
      <w:lang w:val="ru-RU" w:eastAsia="ar-SA"/>
    </w:rPr>
  </w:style>
  <w:style w:type="paragraph" w:styleId="2">
    <w:name w:val="heading 2"/>
    <w:basedOn w:val="a"/>
    <w:next w:val="a"/>
    <w:link w:val="20"/>
    <w:unhideWhenUsed/>
    <w:qFormat/>
    <w:rsid w:val="00075C68"/>
    <w:pPr>
      <w:keepNext/>
      <w:spacing w:after="0" w:line="240" w:lineRule="auto"/>
      <w:jc w:val="left"/>
      <w:outlineLvl w:val="1"/>
    </w:pPr>
    <w:rPr>
      <w:rFonts w:ascii="Times New Roman" w:eastAsia="Times New Roman" w:hAnsi="Times New Roman" w:cs="Times New Roman"/>
      <w:sz w:val="28"/>
      <w:lang w:val="ru-RU"/>
    </w:rPr>
  </w:style>
  <w:style w:type="paragraph" w:styleId="3">
    <w:name w:val="heading 3"/>
    <w:basedOn w:val="a"/>
    <w:next w:val="a"/>
    <w:link w:val="30"/>
    <w:unhideWhenUsed/>
    <w:qFormat/>
    <w:rsid w:val="00075C68"/>
    <w:pPr>
      <w:keepNext/>
      <w:widowControl w:val="0"/>
      <w:tabs>
        <w:tab w:val="num" w:pos="720"/>
      </w:tabs>
      <w:suppressAutoHyphens/>
      <w:spacing w:after="0" w:line="240" w:lineRule="auto"/>
      <w:ind w:left="720" w:hanging="720"/>
      <w:jc w:val="center"/>
      <w:outlineLvl w:val="2"/>
    </w:pPr>
    <w:rPr>
      <w:rFonts w:eastAsia="Lucida Sans Unicode" w:cs="Times New Roman"/>
      <w:b/>
      <w:kern w:val="2"/>
      <w:sz w:val="32"/>
      <w:szCs w:val="24"/>
      <w:lang w:val="ru-RU"/>
    </w:rPr>
  </w:style>
  <w:style w:type="paragraph" w:styleId="4">
    <w:name w:val="heading 4"/>
    <w:basedOn w:val="a"/>
    <w:next w:val="a"/>
    <w:link w:val="40"/>
    <w:unhideWhenUsed/>
    <w:qFormat/>
    <w:rsid w:val="00075C68"/>
    <w:pPr>
      <w:keepNext/>
      <w:spacing w:before="240" w:after="60" w:line="240" w:lineRule="auto"/>
      <w:jc w:val="left"/>
      <w:outlineLvl w:val="3"/>
    </w:pPr>
    <w:rPr>
      <w:rFonts w:ascii="Times New Roman" w:eastAsia="Times New Roman" w:hAnsi="Times New Roman" w:cs="Times New Roman"/>
      <w:b/>
      <w:bCs/>
      <w:sz w:val="28"/>
      <w:szCs w:val="28"/>
      <w:lang w:val="ru-RU"/>
    </w:rPr>
  </w:style>
  <w:style w:type="paragraph" w:styleId="5">
    <w:name w:val="heading 5"/>
    <w:basedOn w:val="a"/>
    <w:next w:val="a"/>
    <w:link w:val="50"/>
    <w:unhideWhenUsed/>
    <w:qFormat/>
    <w:rsid w:val="00075C68"/>
    <w:pPr>
      <w:keepNext/>
      <w:tabs>
        <w:tab w:val="left" w:pos="6804"/>
      </w:tabs>
      <w:spacing w:after="0" w:line="240" w:lineRule="auto"/>
      <w:ind w:firstLine="851"/>
      <w:outlineLvl w:val="4"/>
    </w:pPr>
    <w:rPr>
      <w:rFonts w:ascii="Times New Roman" w:eastAsia="MS Mincho" w:hAnsi="Times New Roman" w:cs="Times New Roman"/>
      <w:b/>
      <w:sz w:val="28"/>
      <w:lang w:val="ru-RU"/>
    </w:rPr>
  </w:style>
  <w:style w:type="paragraph" w:styleId="6">
    <w:name w:val="heading 6"/>
    <w:basedOn w:val="a"/>
    <w:next w:val="a"/>
    <w:link w:val="60"/>
    <w:unhideWhenUsed/>
    <w:qFormat/>
    <w:rsid w:val="005A03DE"/>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5A03DE"/>
    <w:pPr>
      <w:keepNext/>
      <w:spacing w:after="0" w:line="360" w:lineRule="auto"/>
      <w:jc w:val="left"/>
      <w:outlineLvl w:val="6"/>
    </w:pPr>
    <w:rPr>
      <w:rFonts w:ascii="Times New Roman" w:eastAsia="Times New Roman" w:hAnsi="Times New Roman" w:cs="Times New Roman"/>
      <w:b/>
      <w:sz w:val="24"/>
      <w:lang w:val="ru-RU"/>
    </w:rPr>
  </w:style>
  <w:style w:type="paragraph" w:styleId="8">
    <w:name w:val="heading 8"/>
    <w:basedOn w:val="a"/>
    <w:next w:val="a"/>
    <w:link w:val="80"/>
    <w:qFormat/>
    <w:rsid w:val="005A03DE"/>
    <w:pPr>
      <w:keepNext/>
      <w:spacing w:after="0" w:line="240" w:lineRule="auto"/>
      <w:jc w:val="left"/>
      <w:outlineLvl w:val="7"/>
    </w:pPr>
    <w:rPr>
      <w:rFonts w:ascii="Times New Roman" w:eastAsia="Times New Roman" w:hAnsi="Times New Roman" w:cs="Times New Roman"/>
      <w:sz w:val="28"/>
      <w:szCs w:val="28"/>
      <w:lang w:val="ru-RU"/>
    </w:rPr>
  </w:style>
  <w:style w:type="paragraph" w:styleId="9">
    <w:name w:val="heading 9"/>
    <w:basedOn w:val="a"/>
    <w:next w:val="a"/>
    <w:link w:val="90"/>
    <w:unhideWhenUsed/>
    <w:qFormat/>
    <w:rsid w:val="00075C68"/>
    <w:pPr>
      <w:spacing w:before="240" w:after="60" w:line="240" w:lineRule="auto"/>
      <w:jc w:val="left"/>
      <w:outlineLvl w:val="8"/>
    </w:pPr>
    <w:rPr>
      <w:rFonts w:eastAsia="MS Minch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0EDC"/>
    <w:rPr>
      <w:rFonts w:eastAsia="Times New Roman"/>
      <w:b/>
      <w:sz w:val="36"/>
      <w:szCs w:val="29"/>
      <w:lang w:val="ru-RU" w:eastAsia="ar-SA"/>
    </w:rPr>
  </w:style>
  <w:style w:type="character" w:customStyle="1" w:styleId="20">
    <w:name w:val="Заголовок 2 Знак"/>
    <w:basedOn w:val="a0"/>
    <w:link w:val="2"/>
    <w:rsid w:val="00075C68"/>
    <w:rPr>
      <w:rFonts w:ascii="Times New Roman" w:eastAsia="Times New Roman" w:hAnsi="Times New Roman" w:cs="Times New Roman"/>
      <w:sz w:val="28"/>
      <w:lang w:val="ru-RU"/>
    </w:rPr>
  </w:style>
  <w:style w:type="character" w:customStyle="1" w:styleId="30">
    <w:name w:val="Заголовок 3 Знак"/>
    <w:basedOn w:val="a0"/>
    <w:link w:val="3"/>
    <w:rsid w:val="00075C68"/>
    <w:rPr>
      <w:rFonts w:eastAsia="Lucida Sans Unicode" w:cs="Times New Roman"/>
      <w:b/>
      <w:kern w:val="2"/>
      <w:sz w:val="32"/>
      <w:szCs w:val="24"/>
      <w:lang w:val="ru-RU"/>
    </w:rPr>
  </w:style>
  <w:style w:type="character" w:customStyle="1" w:styleId="40">
    <w:name w:val="Заголовок 4 Знак"/>
    <w:basedOn w:val="a0"/>
    <w:link w:val="4"/>
    <w:rsid w:val="00075C68"/>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075C68"/>
    <w:rPr>
      <w:rFonts w:ascii="Times New Roman" w:eastAsia="MS Mincho" w:hAnsi="Times New Roman" w:cs="Times New Roman"/>
      <w:b/>
      <w:sz w:val="28"/>
      <w:lang w:val="ru-RU"/>
    </w:rPr>
  </w:style>
  <w:style w:type="character" w:customStyle="1" w:styleId="90">
    <w:name w:val="Заголовок 9 Знак"/>
    <w:basedOn w:val="a0"/>
    <w:link w:val="9"/>
    <w:rsid w:val="00075C68"/>
    <w:rPr>
      <w:rFonts w:eastAsia="MS Mincho"/>
      <w:sz w:val="22"/>
      <w:szCs w:val="22"/>
      <w:lang w:val="ru-RU"/>
    </w:rPr>
  </w:style>
  <w:style w:type="character" w:styleId="a3">
    <w:name w:val="footnote reference"/>
    <w:semiHidden/>
    <w:unhideWhenUsed/>
    <w:rsid w:val="00B75816"/>
    <w:rPr>
      <w:vertAlign w:val="superscript"/>
    </w:rPr>
  </w:style>
  <w:style w:type="table" w:styleId="a4">
    <w:name w:val="Table Grid"/>
    <w:basedOn w:val="a1"/>
    <w:uiPriority w:val="39"/>
    <w:rsid w:val="0031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447373"/>
    <w:pPr>
      <w:spacing w:after="0" w:line="240" w:lineRule="auto"/>
    </w:pPr>
    <w:rPr>
      <w:rFonts w:ascii="Times New Roman" w:eastAsia="Times New Roman" w:hAnsi="Times New Roman" w:cs="Times New Roman"/>
      <w:sz w:val="26"/>
      <w:lang w:val="ru-RU"/>
    </w:rPr>
  </w:style>
  <w:style w:type="character" w:customStyle="1" w:styleId="a6">
    <w:name w:val="Основной текст Знак"/>
    <w:basedOn w:val="a0"/>
    <w:link w:val="a5"/>
    <w:uiPriority w:val="99"/>
    <w:rsid w:val="00447373"/>
    <w:rPr>
      <w:rFonts w:ascii="Times New Roman" w:eastAsia="Times New Roman" w:hAnsi="Times New Roman" w:cs="Times New Roman"/>
      <w:sz w:val="26"/>
      <w:lang w:val="ru-RU"/>
    </w:rPr>
  </w:style>
  <w:style w:type="paragraph" w:styleId="a7">
    <w:name w:val="No Spacing"/>
    <w:uiPriority w:val="1"/>
    <w:qFormat/>
    <w:rsid w:val="00F151B5"/>
    <w:pPr>
      <w:suppressAutoHyphens/>
      <w:spacing w:after="0" w:line="240" w:lineRule="auto"/>
    </w:pPr>
    <w:rPr>
      <w:rFonts w:ascii="Calibri" w:eastAsia="Times New Roman" w:hAnsi="Calibri" w:cs="Calibri"/>
      <w:sz w:val="22"/>
      <w:szCs w:val="22"/>
      <w:lang w:val="ru-RU" w:eastAsia="zh-CN"/>
    </w:rPr>
  </w:style>
  <w:style w:type="paragraph" w:styleId="a8">
    <w:name w:val="List Paragraph"/>
    <w:basedOn w:val="a"/>
    <w:uiPriority w:val="1"/>
    <w:qFormat/>
    <w:rsid w:val="000C6AB8"/>
    <w:pPr>
      <w:suppressAutoHyphens/>
      <w:spacing w:after="0" w:line="240" w:lineRule="auto"/>
      <w:ind w:left="720"/>
      <w:contextualSpacing/>
      <w:jc w:val="left"/>
    </w:pPr>
    <w:rPr>
      <w:rFonts w:ascii="Times New Roman" w:eastAsia="Times New Roman" w:hAnsi="Times New Roman" w:cs="Times New Roman"/>
      <w:sz w:val="24"/>
      <w:szCs w:val="24"/>
      <w:lang w:val="ru-RU" w:eastAsia="ar-SA"/>
    </w:rPr>
  </w:style>
  <w:style w:type="paragraph" w:styleId="a9">
    <w:name w:val="Normal (Web)"/>
    <w:basedOn w:val="a"/>
    <w:unhideWhenUsed/>
    <w:rsid w:val="00E81294"/>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styleId="aa">
    <w:name w:val="Body Text Indent"/>
    <w:basedOn w:val="a"/>
    <w:link w:val="ab"/>
    <w:unhideWhenUsed/>
    <w:rsid w:val="005E2CE1"/>
    <w:pPr>
      <w:spacing w:after="120"/>
      <w:ind w:left="283"/>
    </w:pPr>
  </w:style>
  <w:style w:type="character" w:customStyle="1" w:styleId="ab">
    <w:name w:val="Основной текст с отступом Знак"/>
    <w:basedOn w:val="a0"/>
    <w:link w:val="aa"/>
    <w:rsid w:val="005E2CE1"/>
  </w:style>
  <w:style w:type="paragraph" w:styleId="ac">
    <w:name w:val="Balloon Text"/>
    <w:basedOn w:val="a"/>
    <w:link w:val="ad"/>
    <w:unhideWhenUsed/>
    <w:rsid w:val="0046759C"/>
    <w:pPr>
      <w:spacing w:after="0" w:line="240" w:lineRule="auto"/>
    </w:pPr>
    <w:rPr>
      <w:rFonts w:ascii="Segoe UI" w:hAnsi="Segoe UI" w:cs="Segoe UI"/>
      <w:sz w:val="18"/>
      <w:szCs w:val="18"/>
    </w:rPr>
  </w:style>
  <w:style w:type="character" w:customStyle="1" w:styleId="ad">
    <w:name w:val="Текст выноски Знак"/>
    <w:basedOn w:val="a0"/>
    <w:link w:val="ac"/>
    <w:rsid w:val="0046759C"/>
    <w:rPr>
      <w:rFonts w:ascii="Segoe UI" w:hAnsi="Segoe UI" w:cs="Segoe UI"/>
      <w:sz w:val="18"/>
      <w:szCs w:val="18"/>
    </w:rPr>
  </w:style>
  <w:style w:type="paragraph" w:styleId="ae">
    <w:name w:val="Title"/>
    <w:basedOn w:val="a"/>
    <w:next w:val="a"/>
    <w:link w:val="af"/>
    <w:uiPriority w:val="10"/>
    <w:qFormat/>
    <w:rsid w:val="00830EDC"/>
    <w:pPr>
      <w:suppressAutoHyphens/>
      <w:spacing w:after="0" w:line="240" w:lineRule="auto"/>
      <w:jc w:val="center"/>
    </w:pPr>
    <w:rPr>
      <w:rFonts w:ascii="Times New Roman" w:eastAsia="Times New Roman" w:hAnsi="Times New Roman" w:cs="Calibri"/>
      <w:b/>
      <w:sz w:val="28"/>
      <w:lang w:val="ru-RU" w:eastAsia="ar-SA"/>
    </w:rPr>
  </w:style>
  <w:style w:type="character" w:customStyle="1" w:styleId="af">
    <w:name w:val="Заголовок Знак"/>
    <w:basedOn w:val="a0"/>
    <w:link w:val="ae"/>
    <w:uiPriority w:val="10"/>
    <w:rsid w:val="00830EDC"/>
    <w:rPr>
      <w:rFonts w:ascii="Times New Roman" w:eastAsia="Times New Roman" w:hAnsi="Times New Roman" w:cs="Calibri"/>
      <w:b/>
      <w:sz w:val="28"/>
      <w:lang w:val="ru-RU" w:eastAsia="ar-SA"/>
    </w:rPr>
  </w:style>
  <w:style w:type="character" w:customStyle="1" w:styleId="11">
    <w:name w:val="Название Знак1"/>
    <w:basedOn w:val="a0"/>
    <w:locked/>
    <w:rsid w:val="00830EDC"/>
    <w:rPr>
      <w:rFonts w:ascii="Times New Roman" w:eastAsia="Times New Roman" w:hAnsi="Times New Roman" w:cs="Calibri"/>
      <w:b/>
      <w:sz w:val="28"/>
      <w:szCs w:val="20"/>
      <w:lang w:eastAsia="ar-SA"/>
    </w:rPr>
  </w:style>
  <w:style w:type="paragraph" w:styleId="af0">
    <w:name w:val="Subtitle"/>
    <w:basedOn w:val="a"/>
    <w:next w:val="a"/>
    <w:link w:val="af1"/>
    <w:qFormat/>
    <w:rsid w:val="00830E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0"/>
    <w:link w:val="af0"/>
    <w:rsid w:val="00830EDC"/>
    <w:rPr>
      <w:rFonts w:asciiTheme="majorHAnsi" w:eastAsiaTheme="majorEastAsia" w:hAnsiTheme="majorHAnsi" w:cstheme="majorBidi"/>
      <w:i/>
      <w:iCs/>
      <w:color w:val="4F81BD" w:themeColor="accent1"/>
      <w:spacing w:val="15"/>
      <w:sz w:val="24"/>
      <w:szCs w:val="24"/>
    </w:rPr>
  </w:style>
  <w:style w:type="paragraph" w:customStyle="1" w:styleId="12">
    <w:name w:val="Заголовок1"/>
    <w:basedOn w:val="a"/>
    <w:next w:val="a5"/>
    <w:rsid w:val="009A7517"/>
    <w:pPr>
      <w:keepNext/>
      <w:spacing w:before="240" w:after="120" w:line="240" w:lineRule="auto"/>
      <w:jc w:val="center"/>
    </w:pPr>
    <w:rPr>
      <w:rFonts w:eastAsia="MS Mincho" w:cs="Tahoma"/>
      <w:sz w:val="28"/>
      <w:szCs w:val="28"/>
      <w:lang w:val="ru-RU" w:eastAsia="ar-SA"/>
    </w:rPr>
  </w:style>
  <w:style w:type="paragraph" w:customStyle="1" w:styleId="ConsPlusNormal">
    <w:name w:val="ConsPlusNormal"/>
    <w:rsid w:val="009A7517"/>
    <w:pPr>
      <w:widowControl w:val="0"/>
      <w:autoSpaceDE w:val="0"/>
      <w:autoSpaceDN w:val="0"/>
      <w:spacing w:after="0" w:line="240" w:lineRule="auto"/>
    </w:pPr>
    <w:rPr>
      <w:rFonts w:ascii="Calibri" w:eastAsia="Times New Roman" w:hAnsi="Calibri" w:cs="Calibri"/>
      <w:sz w:val="22"/>
      <w:lang w:val="ru-RU"/>
    </w:rPr>
  </w:style>
  <w:style w:type="paragraph" w:customStyle="1" w:styleId="ConsPlusTitle">
    <w:name w:val="ConsPlusTitle"/>
    <w:rsid w:val="009A7517"/>
    <w:pPr>
      <w:widowControl w:val="0"/>
      <w:autoSpaceDE w:val="0"/>
      <w:autoSpaceDN w:val="0"/>
      <w:spacing w:after="0" w:line="240" w:lineRule="auto"/>
    </w:pPr>
    <w:rPr>
      <w:rFonts w:ascii="Calibri" w:eastAsia="Times New Roman" w:hAnsi="Calibri" w:cs="Calibri"/>
      <w:b/>
      <w:sz w:val="22"/>
      <w:lang w:val="ru-RU"/>
    </w:rPr>
  </w:style>
  <w:style w:type="character" w:styleId="af2">
    <w:name w:val="line number"/>
    <w:basedOn w:val="a0"/>
    <w:uiPriority w:val="99"/>
    <w:semiHidden/>
    <w:unhideWhenUsed/>
    <w:rsid w:val="007A5DE0"/>
  </w:style>
  <w:style w:type="paragraph" w:styleId="af3">
    <w:name w:val="header"/>
    <w:basedOn w:val="a"/>
    <w:link w:val="af4"/>
    <w:unhideWhenUsed/>
    <w:rsid w:val="0031123F"/>
    <w:pPr>
      <w:tabs>
        <w:tab w:val="center" w:pos="4677"/>
        <w:tab w:val="right" w:pos="9355"/>
      </w:tabs>
      <w:spacing w:after="0" w:line="240" w:lineRule="auto"/>
    </w:pPr>
  </w:style>
  <w:style w:type="character" w:customStyle="1" w:styleId="af4">
    <w:name w:val="Верхний колонтитул Знак"/>
    <w:basedOn w:val="a0"/>
    <w:link w:val="af3"/>
    <w:rsid w:val="0031123F"/>
  </w:style>
  <w:style w:type="paragraph" w:styleId="af5">
    <w:name w:val="footer"/>
    <w:basedOn w:val="a"/>
    <w:link w:val="af6"/>
    <w:unhideWhenUsed/>
    <w:rsid w:val="0031123F"/>
    <w:pPr>
      <w:tabs>
        <w:tab w:val="center" w:pos="4677"/>
        <w:tab w:val="right" w:pos="9355"/>
      </w:tabs>
      <w:spacing w:after="0" w:line="240" w:lineRule="auto"/>
    </w:pPr>
  </w:style>
  <w:style w:type="character" w:customStyle="1" w:styleId="af6">
    <w:name w:val="Нижний колонтитул Знак"/>
    <w:basedOn w:val="a0"/>
    <w:link w:val="af5"/>
    <w:rsid w:val="0031123F"/>
  </w:style>
  <w:style w:type="character" w:styleId="af7">
    <w:name w:val="Strong"/>
    <w:qFormat/>
    <w:rsid w:val="00891C82"/>
    <w:rPr>
      <w:b/>
      <w:bCs/>
    </w:rPr>
  </w:style>
  <w:style w:type="paragraph" w:customStyle="1" w:styleId="consplusnormal0">
    <w:name w:val="consplusnormal"/>
    <w:basedOn w:val="a"/>
    <w:rsid w:val="00891C82"/>
    <w:pPr>
      <w:spacing w:before="100" w:beforeAutospacing="1" w:after="100" w:afterAutospacing="1" w:line="240" w:lineRule="auto"/>
      <w:jc w:val="left"/>
    </w:pPr>
    <w:rPr>
      <w:rFonts w:ascii="Times New Roman" w:eastAsia="Calibri" w:hAnsi="Times New Roman" w:cs="Times New Roman"/>
      <w:sz w:val="24"/>
      <w:szCs w:val="24"/>
      <w:lang w:val="ru-RU"/>
    </w:rPr>
  </w:style>
  <w:style w:type="paragraph" w:styleId="af8">
    <w:name w:val="annotation text"/>
    <w:basedOn w:val="a"/>
    <w:link w:val="af9"/>
    <w:unhideWhenUsed/>
    <w:rsid w:val="00075C68"/>
    <w:pPr>
      <w:spacing w:after="0" w:line="240" w:lineRule="auto"/>
      <w:jc w:val="left"/>
    </w:pPr>
    <w:rPr>
      <w:rFonts w:ascii="Times New Roman" w:eastAsia="Times New Roman" w:hAnsi="Times New Roman" w:cs="Times New Roman"/>
      <w:lang w:val="ru-RU"/>
    </w:rPr>
  </w:style>
  <w:style w:type="character" w:customStyle="1" w:styleId="af9">
    <w:name w:val="Текст примечания Знак"/>
    <w:basedOn w:val="a0"/>
    <w:link w:val="af8"/>
    <w:rsid w:val="00075C68"/>
    <w:rPr>
      <w:rFonts w:ascii="Times New Roman" w:eastAsia="Times New Roman" w:hAnsi="Times New Roman" w:cs="Times New Roman"/>
      <w:lang w:val="ru-RU"/>
    </w:rPr>
  </w:style>
  <w:style w:type="paragraph" w:styleId="21">
    <w:name w:val="Body Text 2"/>
    <w:basedOn w:val="a"/>
    <w:link w:val="22"/>
    <w:unhideWhenUsed/>
    <w:rsid w:val="00075C68"/>
    <w:pPr>
      <w:widowControl w:val="0"/>
      <w:spacing w:after="0" w:line="240" w:lineRule="auto"/>
    </w:pPr>
    <w:rPr>
      <w:rFonts w:ascii="Times New Roman" w:eastAsia="MS Mincho" w:hAnsi="Times New Roman" w:cs="Times New Roman"/>
      <w:sz w:val="28"/>
      <w:lang w:val="ru-RU"/>
    </w:rPr>
  </w:style>
  <w:style w:type="character" w:customStyle="1" w:styleId="22">
    <w:name w:val="Основной текст 2 Знак"/>
    <w:basedOn w:val="a0"/>
    <w:link w:val="21"/>
    <w:rsid w:val="00075C68"/>
    <w:rPr>
      <w:rFonts w:ascii="Times New Roman" w:eastAsia="MS Mincho" w:hAnsi="Times New Roman" w:cs="Times New Roman"/>
      <w:sz w:val="28"/>
      <w:lang w:val="ru-RU"/>
    </w:rPr>
  </w:style>
  <w:style w:type="character" w:customStyle="1" w:styleId="afa">
    <w:name w:val="Схема документа Знак"/>
    <w:basedOn w:val="a0"/>
    <w:link w:val="afb"/>
    <w:semiHidden/>
    <w:rsid w:val="00075C68"/>
    <w:rPr>
      <w:rFonts w:ascii="Tahoma" w:eastAsia="Times New Roman" w:hAnsi="Tahoma" w:cs="Tahoma"/>
      <w:shd w:val="clear" w:color="auto" w:fill="000080"/>
      <w:lang w:val="ru-RU"/>
    </w:rPr>
  </w:style>
  <w:style w:type="paragraph" w:styleId="afb">
    <w:name w:val="Document Map"/>
    <w:basedOn w:val="a"/>
    <w:link w:val="afa"/>
    <w:semiHidden/>
    <w:unhideWhenUsed/>
    <w:rsid w:val="00075C68"/>
    <w:pPr>
      <w:shd w:val="clear" w:color="auto" w:fill="000080"/>
      <w:spacing w:after="0" w:line="240" w:lineRule="auto"/>
      <w:jc w:val="left"/>
    </w:pPr>
    <w:rPr>
      <w:rFonts w:ascii="Tahoma" w:eastAsia="Times New Roman" w:hAnsi="Tahoma" w:cs="Tahoma"/>
      <w:lang w:val="ru-RU"/>
    </w:rPr>
  </w:style>
  <w:style w:type="paragraph" w:styleId="afc">
    <w:name w:val="Plain Text"/>
    <w:basedOn w:val="a"/>
    <w:link w:val="afd"/>
    <w:unhideWhenUsed/>
    <w:rsid w:val="00075C68"/>
    <w:pPr>
      <w:widowControl w:val="0"/>
      <w:spacing w:after="0" w:line="240" w:lineRule="auto"/>
      <w:jc w:val="left"/>
    </w:pPr>
    <w:rPr>
      <w:rFonts w:ascii="Courier New" w:eastAsia="MS Mincho" w:hAnsi="Courier New" w:cs="Times New Roman"/>
      <w:lang w:val="ru-RU"/>
    </w:rPr>
  </w:style>
  <w:style w:type="character" w:customStyle="1" w:styleId="afd">
    <w:name w:val="Текст Знак"/>
    <w:basedOn w:val="a0"/>
    <w:link w:val="afc"/>
    <w:rsid w:val="00075C68"/>
    <w:rPr>
      <w:rFonts w:ascii="Courier New" w:eastAsia="MS Mincho" w:hAnsi="Courier New" w:cs="Times New Roman"/>
      <w:lang w:val="ru-RU"/>
    </w:rPr>
  </w:style>
  <w:style w:type="paragraph" w:styleId="afe">
    <w:name w:val="annotation subject"/>
    <w:basedOn w:val="af8"/>
    <w:next w:val="af8"/>
    <w:link w:val="aff"/>
    <w:unhideWhenUsed/>
    <w:rsid w:val="00075C68"/>
    <w:rPr>
      <w:b/>
      <w:bCs/>
    </w:rPr>
  </w:style>
  <w:style w:type="character" w:customStyle="1" w:styleId="aff">
    <w:name w:val="Тема примечания Знак"/>
    <w:basedOn w:val="af9"/>
    <w:link w:val="afe"/>
    <w:rsid w:val="00075C68"/>
    <w:rPr>
      <w:rFonts w:ascii="Times New Roman" w:eastAsia="Times New Roman" w:hAnsi="Times New Roman" w:cs="Times New Roman"/>
      <w:b/>
      <w:bCs/>
      <w:lang w:val="ru-RU"/>
    </w:rPr>
  </w:style>
  <w:style w:type="paragraph" w:customStyle="1" w:styleId="13">
    <w:name w:val="Название1"/>
    <w:basedOn w:val="a"/>
    <w:rsid w:val="00075C68"/>
    <w:pPr>
      <w:widowControl w:val="0"/>
      <w:suppressLineNumbers/>
      <w:suppressAutoHyphens/>
      <w:spacing w:before="120" w:after="120" w:line="240" w:lineRule="auto"/>
      <w:jc w:val="left"/>
    </w:pPr>
    <w:rPr>
      <w:rFonts w:eastAsia="Lucida Sans Unicode" w:cs="Tahoma"/>
      <w:i/>
      <w:iCs/>
      <w:kern w:val="2"/>
      <w:szCs w:val="24"/>
      <w:lang w:val="ru-RU"/>
    </w:rPr>
  </w:style>
  <w:style w:type="paragraph" w:customStyle="1" w:styleId="14">
    <w:name w:val="Указатель1"/>
    <w:basedOn w:val="a"/>
    <w:rsid w:val="00075C68"/>
    <w:pPr>
      <w:widowControl w:val="0"/>
      <w:suppressLineNumbers/>
      <w:suppressAutoHyphens/>
      <w:spacing w:after="0" w:line="240" w:lineRule="auto"/>
      <w:jc w:val="left"/>
    </w:pPr>
    <w:rPr>
      <w:rFonts w:eastAsia="Lucida Sans Unicode" w:cs="Tahoma"/>
      <w:kern w:val="2"/>
      <w:szCs w:val="24"/>
      <w:lang w:val="ru-RU"/>
    </w:rPr>
  </w:style>
  <w:style w:type="paragraph" w:customStyle="1" w:styleId="aff0">
    <w:name w:val="Содержимое таблицы"/>
    <w:basedOn w:val="a"/>
    <w:rsid w:val="00075C68"/>
    <w:pPr>
      <w:widowControl w:val="0"/>
      <w:suppressLineNumbers/>
      <w:suppressAutoHyphens/>
      <w:spacing w:after="0" w:line="240" w:lineRule="auto"/>
      <w:jc w:val="left"/>
    </w:pPr>
    <w:rPr>
      <w:rFonts w:eastAsia="Lucida Sans Unicode" w:cs="Times New Roman"/>
      <w:kern w:val="2"/>
      <w:szCs w:val="24"/>
      <w:lang w:val="ru-RU"/>
    </w:rPr>
  </w:style>
  <w:style w:type="paragraph" w:customStyle="1" w:styleId="Standard">
    <w:name w:val="Standard"/>
    <w:rsid w:val="00075C68"/>
    <w:pPr>
      <w:widowControl w:val="0"/>
      <w:suppressAutoHyphens/>
      <w:spacing w:after="0" w:line="240" w:lineRule="auto"/>
    </w:pPr>
    <w:rPr>
      <w:rFonts w:eastAsia="Lucida Sans Unicode" w:cs="Tahoma"/>
      <w:kern w:val="2"/>
      <w:sz w:val="21"/>
      <w:szCs w:val="24"/>
      <w:lang w:val="ru-RU" w:eastAsia="ar-SA"/>
    </w:rPr>
  </w:style>
  <w:style w:type="paragraph" w:customStyle="1" w:styleId="15">
    <w:name w:val="Заголовок №1"/>
    <w:basedOn w:val="a"/>
    <w:rsid w:val="00075C68"/>
    <w:pPr>
      <w:widowControl w:val="0"/>
      <w:shd w:val="clear" w:color="auto" w:fill="FFFFFF"/>
      <w:spacing w:before="240" w:after="0" w:line="322" w:lineRule="exact"/>
      <w:jc w:val="center"/>
    </w:pPr>
    <w:rPr>
      <w:rFonts w:eastAsia="Lucida Sans Unicode" w:cs="Times New Roman"/>
      <w:b/>
      <w:bCs/>
      <w:spacing w:val="80"/>
      <w:kern w:val="2"/>
      <w:sz w:val="32"/>
      <w:szCs w:val="32"/>
      <w:lang w:val="ru-RU"/>
    </w:rPr>
  </w:style>
  <w:style w:type="paragraph" w:customStyle="1" w:styleId="31">
    <w:name w:val="Основной текст (3)"/>
    <w:basedOn w:val="a"/>
    <w:rsid w:val="00075C68"/>
    <w:pPr>
      <w:widowControl w:val="0"/>
      <w:shd w:val="clear" w:color="auto" w:fill="FFFFFF"/>
      <w:spacing w:after="0" w:line="322" w:lineRule="exact"/>
      <w:jc w:val="center"/>
    </w:pPr>
    <w:rPr>
      <w:rFonts w:eastAsia="Lucida Sans Unicode" w:cs="Times New Roman"/>
      <w:b/>
      <w:bCs/>
      <w:kern w:val="2"/>
      <w:sz w:val="26"/>
      <w:szCs w:val="26"/>
      <w:lang w:val="ru-RU"/>
    </w:rPr>
  </w:style>
  <w:style w:type="paragraph" w:customStyle="1" w:styleId="Textbody">
    <w:name w:val="Text body"/>
    <w:basedOn w:val="Standard"/>
    <w:rsid w:val="00075C68"/>
    <w:pPr>
      <w:spacing w:after="120"/>
    </w:pPr>
  </w:style>
  <w:style w:type="paragraph" w:customStyle="1" w:styleId="aff1">
    <w:name w:val="Подпись к таблице"/>
    <w:basedOn w:val="a"/>
    <w:rsid w:val="00075C68"/>
    <w:pPr>
      <w:widowControl w:val="0"/>
      <w:shd w:val="clear" w:color="auto" w:fill="FFFFFF"/>
      <w:spacing w:after="0" w:line="0" w:lineRule="atLeast"/>
      <w:jc w:val="left"/>
    </w:pPr>
    <w:rPr>
      <w:rFonts w:eastAsia="Lucida Sans Unicode" w:cs="Times New Roman"/>
      <w:kern w:val="2"/>
      <w:sz w:val="26"/>
      <w:szCs w:val="26"/>
      <w:lang w:val="ru-RU"/>
    </w:rPr>
  </w:style>
  <w:style w:type="paragraph" w:customStyle="1" w:styleId="aff2">
    <w:name w:val="Заголовок таблицы"/>
    <w:basedOn w:val="aff0"/>
    <w:rsid w:val="00075C68"/>
    <w:pPr>
      <w:jc w:val="center"/>
    </w:pPr>
    <w:rPr>
      <w:b/>
      <w:bCs/>
    </w:rPr>
  </w:style>
  <w:style w:type="paragraph" w:customStyle="1" w:styleId="ConsNormal">
    <w:name w:val="ConsNormal"/>
    <w:rsid w:val="00075C68"/>
    <w:pPr>
      <w:snapToGrid w:val="0"/>
      <w:spacing w:after="0" w:line="240" w:lineRule="auto"/>
      <w:ind w:firstLine="720"/>
    </w:pPr>
    <w:rPr>
      <w:rFonts w:eastAsia="Times New Roman" w:cs="Times New Roman"/>
      <w:lang w:val="ru-RU"/>
    </w:rPr>
  </w:style>
  <w:style w:type="paragraph" w:customStyle="1" w:styleId="aff3">
    <w:name w:val="Знак Знак Знак Знак Знак Знак Знак Знак Знак"/>
    <w:basedOn w:val="a"/>
    <w:rsid w:val="00075C68"/>
    <w:pPr>
      <w:spacing w:after="160" w:line="240" w:lineRule="exact"/>
      <w:jc w:val="left"/>
    </w:pPr>
    <w:rPr>
      <w:rFonts w:ascii="Verdana" w:eastAsia="Times New Roman" w:hAnsi="Verdana" w:cs="Times New Roman"/>
      <w:sz w:val="24"/>
      <w:szCs w:val="24"/>
      <w:lang w:eastAsia="en-US"/>
    </w:rPr>
  </w:style>
  <w:style w:type="character" w:styleId="aff4">
    <w:name w:val="annotation reference"/>
    <w:unhideWhenUsed/>
    <w:rsid w:val="00075C68"/>
    <w:rPr>
      <w:sz w:val="16"/>
      <w:szCs w:val="16"/>
    </w:rPr>
  </w:style>
  <w:style w:type="character" w:customStyle="1" w:styleId="WW8Num4z0">
    <w:name w:val="WW8Num4z0"/>
    <w:rsid w:val="00075C68"/>
    <w:rPr>
      <w:rFonts w:ascii="Times New Roman" w:hAnsi="Times New Roman" w:cs="Times New Roman" w:hint="default"/>
    </w:rPr>
  </w:style>
  <w:style w:type="character" w:customStyle="1" w:styleId="WW8Num5z0">
    <w:name w:val="WW8Num5z0"/>
    <w:rsid w:val="00075C68"/>
    <w:rPr>
      <w:rFonts w:ascii="Times New Roman" w:hAnsi="Times New Roman" w:cs="Times New Roman" w:hint="default"/>
    </w:rPr>
  </w:style>
  <w:style w:type="character" w:customStyle="1" w:styleId="Absatz-Standardschriftart">
    <w:name w:val="Absatz-Standardschriftart"/>
    <w:rsid w:val="00075C68"/>
  </w:style>
  <w:style w:type="character" w:customStyle="1" w:styleId="WW-Absatz-Standardschriftart">
    <w:name w:val="WW-Absatz-Standardschriftart"/>
    <w:rsid w:val="00075C68"/>
  </w:style>
  <w:style w:type="character" w:customStyle="1" w:styleId="WW8Num6z0">
    <w:name w:val="WW8Num6z0"/>
    <w:rsid w:val="00075C68"/>
    <w:rPr>
      <w:rFonts w:ascii="Times New Roman" w:hAnsi="Times New Roman" w:cs="Times New Roman" w:hint="default"/>
    </w:rPr>
  </w:style>
  <w:style w:type="character" w:customStyle="1" w:styleId="WW-Absatz-Standardschriftart1">
    <w:name w:val="WW-Absatz-Standardschriftart1"/>
    <w:rsid w:val="00075C68"/>
  </w:style>
  <w:style w:type="character" w:customStyle="1" w:styleId="WW-Absatz-Standardschriftart11">
    <w:name w:val="WW-Absatz-Standardschriftart11"/>
    <w:rsid w:val="00075C68"/>
  </w:style>
  <w:style w:type="character" w:customStyle="1" w:styleId="WW8Num7z0">
    <w:name w:val="WW8Num7z0"/>
    <w:rsid w:val="00075C68"/>
    <w:rPr>
      <w:rFonts w:ascii="Times New Roman CYR" w:eastAsia="Times New Roman CYR" w:hAnsi="Times New Roman CYR" w:cs="Times New Roman CYR" w:hint="default"/>
    </w:rPr>
  </w:style>
  <w:style w:type="character" w:customStyle="1" w:styleId="WW8Num10z0">
    <w:name w:val="WW8Num10z0"/>
    <w:rsid w:val="00075C68"/>
    <w:rPr>
      <w:rFonts w:ascii="Times New Roman CYR" w:eastAsia="Times New Roman CYR" w:hAnsi="Times New Roman CYR" w:cs="Times New Roman CYR" w:hint="default"/>
    </w:rPr>
  </w:style>
  <w:style w:type="character" w:customStyle="1" w:styleId="WW8Num11z0">
    <w:name w:val="WW8Num11z0"/>
    <w:rsid w:val="00075C68"/>
    <w:rPr>
      <w:rFonts w:ascii="Times New Roman CYR" w:eastAsia="Times New Roman CYR" w:hAnsi="Times New Roman CYR" w:cs="Times New Roman CYR" w:hint="default"/>
      <w:sz w:val="20"/>
      <w:szCs w:val="20"/>
    </w:rPr>
  </w:style>
  <w:style w:type="character" w:customStyle="1" w:styleId="WW8Num12z0">
    <w:name w:val="WW8Num12z0"/>
    <w:rsid w:val="00075C68"/>
    <w:rPr>
      <w:rFonts w:ascii="Arial Unicode MS" w:eastAsia="Arial Unicode MS" w:hAnsi="Arial Unicode MS" w:cs="Arial Unicode MS" w:hint="eastAsia"/>
      <w:sz w:val="24"/>
    </w:rPr>
  </w:style>
  <w:style w:type="character" w:customStyle="1" w:styleId="WW8Num13z1">
    <w:name w:val="WW8Num13z1"/>
    <w:rsid w:val="00075C68"/>
    <w:rPr>
      <w:b w:val="0"/>
      <w:bCs w:val="0"/>
    </w:rPr>
  </w:style>
  <w:style w:type="character" w:customStyle="1" w:styleId="23">
    <w:name w:val="Основной текст (2) + Полужирный"/>
    <w:rsid w:val="00075C68"/>
    <w:rPr>
      <w:rFonts w:ascii="Times New Roman" w:eastAsia="Times New Roman" w:hAnsi="Times New Roman" w:cs="Times New Roman" w:hint="default"/>
      <w:b/>
      <w:bCs/>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212pt">
    <w:name w:val="Основной текст (2) + 12 pt"/>
    <w:rsid w:val="00075C6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lang w:val="ru-RU" w:eastAsia="ru-RU" w:bidi="ru-RU"/>
    </w:rPr>
  </w:style>
  <w:style w:type="character" w:customStyle="1" w:styleId="2CordiaUPC">
    <w:name w:val="Основной текст (2) + CordiaUPC"/>
    <w:aliases w:val="Полужирный"/>
    <w:rsid w:val="00075C68"/>
    <w:rPr>
      <w:rFonts w:ascii="CordiaUPC" w:eastAsia="CordiaUPC" w:hAnsi="CordiaUPC" w:cs="CordiaUPC" w:hint="default"/>
      <w:b/>
      <w:bCs/>
      <w:i w:val="0"/>
      <w:iCs w:val="0"/>
      <w:caps w:val="0"/>
      <w:smallCaps w:val="0"/>
      <w:strike w:val="0"/>
      <w:dstrike w:val="0"/>
      <w:color w:val="000000"/>
      <w:spacing w:val="0"/>
      <w:w w:val="100"/>
      <w:position w:val="0"/>
      <w:sz w:val="40"/>
      <w:szCs w:val="40"/>
      <w:u w:val="none"/>
      <w:effect w:val="none"/>
      <w:vertAlign w:val="baseline"/>
      <w:lang w:val="ru-RU" w:eastAsia="ru-RU" w:bidi="ru-RU"/>
    </w:rPr>
  </w:style>
  <w:style w:type="character" w:customStyle="1" w:styleId="WW8Num16z0">
    <w:name w:val="WW8Num16z0"/>
    <w:rsid w:val="00075C68"/>
    <w:rPr>
      <w:rFonts w:ascii="Symbol" w:hAnsi="Symbol" w:hint="default"/>
    </w:rPr>
  </w:style>
  <w:style w:type="character" w:customStyle="1" w:styleId="211">
    <w:name w:val="Основной текст (2) + 11"/>
    <w:aliases w:val="5 pt,Курсив"/>
    <w:rsid w:val="00075C68"/>
    <w:rPr>
      <w:rFonts w:ascii="Times New Roman" w:eastAsia="Times New Roman" w:hAnsi="Times New Roman" w:cs="Times New Roman" w:hint="default"/>
      <w:b w:val="0"/>
      <w:bCs w:val="0"/>
      <w:i/>
      <w:iCs/>
      <w:caps w:val="0"/>
      <w:smallCaps w:val="0"/>
      <w:strike w:val="0"/>
      <w:dstrike w:val="0"/>
      <w:color w:val="000000"/>
      <w:spacing w:val="0"/>
      <w:w w:val="100"/>
      <w:position w:val="0"/>
      <w:sz w:val="23"/>
      <w:szCs w:val="23"/>
      <w:u w:val="none"/>
      <w:effect w:val="none"/>
      <w:vertAlign w:val="baseline"/>
      <w:lang w:val="ru-RU" w:eastAsia="ru-RU" w:bidi="ru-RU"/>
    </w:rPr>
  </w:style>
  <w:style w:type="character" w:customStyle="1" w:styleId="24">
    <w:name w:val="Основной текст (2)"/>
    <w:rsid w:val="00075C6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24pt">
    <w:name w:val="Основной текст (2) + 4 pt"/>
    <w:rsid w:val="00075C68"/>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8"/>
      <w:szCs w:val="8"/>
      <w:u w:val="none"/>
      <w:effect w:val="none"/>
      <w:vertAlign w:val="baseline"/>
      <w:lang w:val="ru-RU" w:eastAsia="ru-RU" w:bidi="ru-RU"/>
    </w:rPr>
  </w:style>
  <w:style w:type="character" w:customStyle="1" w:styleId="16">
    <w:name w:val="Основной шрифт абзаца1"/>
    <w:rsid w:val="00075C68"/>
  </w:style>
  <w:style w:type="character" w:customStyle="1" w:styleId="RTFNum21">
    <w:name w:val="RTF_Num 2 1"/>
    <w:rsid w:val="00075C68"/>
    <w:rPr>
      <w:rFonts w:ascii="Times New Roman" w:eastAsia="Times New Roman" w:hAnsi="Times New Roman" w:cs="Times New Roman" w:hint="default"/>
    </w:rPr>
  </w:style>
  <w:style w:type="character" w:customStyle="1" w:styleId="RTFNum22">
    <w:name w:val="RTF_Num 2 2"/>
    <w:rsid w:val="00075C68"/>
  </w:style>
  <w:style w:type="character" w:customStyle="1" w:styleId="RTFNum23">
    <w:name w:val="RTF_Num 2 3"/>
    <w:rsid w:val="00075C68"/>
  </w:style>
  <w:style w:type="character" w:customStyle="1" w:styleId="RTFNum24">
    <w:name w:val="RTF_Num 2 4"/>
    <w:rsid w:val="00075C68"/>
  </w:style>
  <w:style w:type="character" w:customStyle="1" w:styleId="RTFNum25">
    <w:name w:val="RTF_Num 2 5"/>
    <w:rsid w:val="00075C68"/>
  </w:style>
  <w:style w:type="character" w:customStyle="1" w:styleId="RTFNum26">
    <w:name w:val="RTF_Num 2 6"/>
    <w:rsid w:val="00075C68"/>
  </w:style>
  <w:style w:type="character" w:customStyle="1" w:styleId="RTFNum27">
    <w:name w:val="RTF_Num 2 7"/>
    <w:rsid w:val="00075C68"/>
  </w:style>
  <w:style w:type="character" w:customStyle="1" w:styleId="RTFNum28">
    <w:name w:val="RTF_Num 2 8"/>
    <w:rsid w:val="00075C68"/>
  </w:style>
  <w:style w:type="character" w:customStyle="1" w:styleId="RTFNum29">
    <w:name w:val="RTF_Num 2 9"/>
    <w:rsid w:val="00075C68"/>
  </w:style>
  <w:style w:type="character" w:customStyle="1" w:styleId="RTFNum210">
    <w:name w:val="RTF_Num 2 10"/>
    <w:rsid w:val="00075C68"/>
  </w:style>
  <w:style w:type="character" w:customStyle="1" w:styleId="aff5">
    <w:name w:val="Символ нумерации"/>
    <w:rsid w:val="00075C68"/>
  </w:style>
  <w:style w:type="character" w:customStyle="1" w:styleId="aff6">
    <w:name w:val="Название Знак"/>
    <w:link w:val="aff7"/>
    <w:locked/>
    <w:rsid w:val="00075C68"/>
    <w:rPr>
      <w:b/>
      <w:sz w:val="28"/>
      <w:lang w:val="ru-RU" w:eastAsia="ru-RU" w:bidi="ar-SA"/>
    </w:rPr>
  </w:style>
  <w:style w:type="character" w:styleId="aff8">
    <w:name w:val="page number"/>
    <w:basedOn w:val="a0"/>
    <w:rsid w:val="00075C68"/>
  </w:style>
  <w:style w:type="paragraph" w:styleId="25">
    <w:name w:val="Body Text Indent 2"/>
    <w:basedOn w:val="a"/>
    <w:link w:val="26"/>
    <w:unhideWhenUsed/>
    <w:rsid w:val="00F46117"/>
    <w:pPr>
      <w:spacing w:after="120" w:line="480" w:lineRule="auto"/>
      <w:ind w:left="283"/>
    </w:pPr>
  </w:style>
  <w:style w:type="character" w:customStyle="1" w:styleId="26">
    <w:name w:val="Основной текст с отступом 2 Знак"/>
    <w:basedOn w:val="a0"/>
    <w:link w:val="25"/>
    <w:rsid w:val="00F46117"/>
  </w:style>
  <w:style w:type="character" w:customStyle="1" w:styleId="60">
    <w:name w:val="Заголовок 6 Знак"/>
    <w:basedOn w:val="a0"/>
    <w:link w:val="6"/>
    <w:rsid w:val="005A03DE"/>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rsid w:val="005A03DE"/>
    <w:rPr>
      <w:rFonts w:ascii="Times New Roman" w:eastAsia="Times New Roman" w:hAnsi="Times New Roman" w:cs="Times New Roman"/>
      <w:b/>
      <w:sz w:val="24"/>
      <w:lang w:val="ru-RU"/>
    </w:rPr>
  </w:style>
  <w:style w:type="character" w:customStyle="1" w:styleId="80">
    <w:name w:val="Заголовок 8 Знак"/>
    <w:basedOn w:val="a0"/>
    <w:link w:val="8"/>
    <w:rsid w:val="005A03DE"/>
    <w:rPr>
      <w:rFonts w:ascii="Times New Roman" w:eastAsia="Times New Roman" w:hAnsi="Times New Roman" w:cs="Times New Roman"/>
      <w:sz w:val="28"/>
      <w:szCs w:val="28"/>
      <w:lang w:val="ru-RU"/>
    </w:rPr>
  </w:style>
  <w:style w:type="paragraph" w:customStyle="1" w:styleId="17">
    <w:name w:val="Обычный1"/>
    <w:rsid w:val="005A03DE"/>
    <w:pPr>
      <w:spacing w:after="0" w:line="240" w:lineRule="auto"/>
      <w:ind w:firstLine="720"/>
    </w:pPr>
    <w:rPr>
      <w:rFonts w:ascii="Times New Roman" w:eastAsia="Times New Roman" w:hAnsi="Times New Roman" w:cs="Times New Roman"/>
      <w:snapToGrid w:val="0"/>
      <w:lang w:val="ru-RU"/>
    </w:rPr>
  </w:style>
  <w:style w:type="paragraph" w:customStyle="1" w:styleId="Nonformat">
    <w:name w:val="Nonformat"/>
    <w:basedOn w:val="17"/>
    <w:rsid w:val="005A03DE"/>
    <w:pPr>
      <w:ind w:firstLine="0"/>
    </w:pPr>
    <w:rPr>
      <w:rFonts w:ascii="Consultant" w:hAnsi="Consultant"/>
    </w:rPr>
  </w:style>
  <w:style w:type="paragraph" w:customStyle="1" w:styleId="aff7">
    <w:basedOn w:val="a"/>
    <w:next w:val="ae"/>
    <w:link w:val="aff6"/>
    <w:qFormat/>
    <w:rsid w:val="005A03DE"/>
    <w:pPr>
      <w:spacing w:after="0" w:line="240" w:lineRule="auto"/>
      <w:jc w:val="center"/>
    </w:pPr>
    <w:rPr>
      <w:b/>
      <w:sz w:val="28"/>
      <w:lang w:val="ru-RU"/>
    </w:rPr>
  </w:style>
  <w:style w:type="paragraph" w:styleId="32">
    <w:name w:val="Body Text Indent 3"/>
    <w:basedOn w:val="a"/>
    <w:link w:val="33"/>
    <w:rsid w:val="005A03DE"/>
    <w:pPr>
      <w:spacing w:after="0" w:line="240" w:lineRule="auto"/>
      <w:ind w:firstLine="709"/>
    </w:pPr>
    <w:rPr>
      <w:rFonts w:ascii="Times New Roman" w:eastAsia="Times New Roman" w:hAnsi="Times New Roman" w:cs="Times New Roman"/>
      <w:b/>
      <w:sz w:val="28"/>
      <w:lang w:val="ru-RU"/>
    </w:rPr>
  </w:style>
  <w:style w:type="character" w:customStyle="1" w:styleId="33">
    <w:name w:val="Основной текст с отступом 3 Знак"/>
    <w:basedOn w:val="a0"/>
    <w:link w:val="32"/>
    <w:rsid w:val="005A03DE"/>
    <w:rPr>
      <w:rFonts w:ascii="Times New Roman" w:eastAsia="Times New Roman" w:hAnsi="Times New Roman" w:cs="Times New Roman"/>
      <w:b/>
      <w:sz w:val="28"/>
      <w:lang w:val="ru-RU"/>
    </w:rPr>
  </w:style>
  <w:style w:type="paragraph" w:customStyle="1" w:styleId="ConsNonformat">
    <w:name w:val="ConsNonformat"/>
    <w:rsid w:val="005A03DE"/>
    <w:pPr>
      <w:widowControl w:val="0"/>
      <w:spacing w:after="0" w:line="240" w:lineRule="auto"/>
    </w:pPr>
    <w:rPr>
      <w:rFonts w:ascii="Courier New" w:eastAsia="Times New Roman" w:hAnsi="Courier New" w:cs="Times New Roman"/>
      <w:snapToGrid w:val="0"/>
      <w:lang w:val="ru-RU"/>
    </w:rPr>
  </w:style>
  <w:style w:type="character" w:styleId="aff9">
    <w:name w:val="Hyperlink"/>
    <w:rsid w:val="005A03DE"/>
    <w:rPr>
      <w:color w:val="0000FF"/>
      <w:u w:val="single"/>
    </w:rPr>
  </w:style>
  <w:style w:type="character" w:styleId="affa">
    <w:name w:val="FollowedHyperlink"/>
    <w:rsid w:val="005A03DE"/>
    <w:rPr>
      <w:color w:val="800080"/>
      <w:u w:val="single"/>
    </w:rPr>
  </w:style>
  <w:style w:type="paragraph" w:customStyle="1" w:styleId="ConsPlusNonformat">
    <w:name w:val="ConsPlusNonformat"/>
    <w:rsid w:val="005A03DE"/>
    <w:pPr>
      <w:autoSpaceDE w:val="0"/>
      <w:autoSpaceDN w:val="0"/>
      <w:adjustRightInd w:val="0"/>
      <w:spacing w:after="0" w:line="240" w:lineRule="auto"/>
    </w:pPr>
    <w:rPr>
      <w:rFonts w:ascii="Courier New" w:eastAsia="Times New Roman" w:hAnsi="Courier New" w:cs="Courier New"/>
      <w:lang w:val="ru-RU"/>
    </w:rPr>
  </w:style>
  <w:style w:type="numbering" w:customStyle="1" w:styleId="18">
    <w:name w:val="Нет списка1"/>
    <w:next w:val="a2"/>
    <w:semiHidden/>
    <w:unhideWhenUsed/>
    <w:rsid w:val="000E3686"/>
  </w:style>
  <w:style w:type="paragraph" w:customStyle="1" w:styleId="27">
    <w:name w:val="Обычный2"/>
    <w:rsid w:val="000E3686"/>
    <w:pPr>
      <w:spacing w:after="0" w:line="240" w:lineRule="auto"/>
      <w:ind w:firstLine="720"/>
    </w:pPr>
    <w:rPr>
      <w:rFonts w:ascii="Times New Roman" w:eastAsia="Times New Roman" w:hAnsi="Times New Roman" w:cs="Times New Roman"/>
      <w:snapToGrid w:val="0"/>
      <w:lang w:val="ru-RU"/>
    </w:rPr>
  </w:style>
  <w:style w:type="paragraph" w:customStyle="1" w:styleId="affb">
    <w:basedOn w:val="a"/>
    <w:next w:val="ae"/>
    <w:qFormat/>
    <w:rsid w:val="000E3686"/>
    <w:pPr>
      <w:spacing w:after="0" w:line="240" w:lineRule="auto"/>
      <w:jc w:val="center"/>
    </w:pPr>
    <w:rPr>
      <w:rFonts w:ascii="Times New Roman" w:eastAsia="Times New Roman" w:hAnsi="Times New Roman" w:cs="Times New Roman"/>
      <w:b/>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14376">
      <w:bodyDiv w:val="1"/>
      <w:marLeft w:val="0"/>
      <w:marRight w:val="0"/>
      <w:marTop w:val="0"/>
      <w:marBottom w:val="0"/>
      <w:divBdr>
        <w:top w:val="none" w:sz="0" w:space="0" w:color="auto"/>
        <w:left w:val="none" w:sz="0" w:space="0" w:color="auto"/>
        <w:bottom w:val="none" w:sz="0" w:space="0" w:color="auto"/>
        <w:right w:val="none" w:sz="0" w:space="0" w:color="auto"/>
      </w:divBdr>
    </w:div>
    <w:div w:id="1054816715">
      <w:bodyDiv w:val="1"/>
      <w:marLeft w:val="0"/>
      <w:marRight w:val="0"/>
      <w:marTop w:val="0"/>
      <w:marBottom w:val="0"/>
      <w:divBdr>
        <w:top w:val="none" w:sz="0" w:space="0" w:color="auto"/>
        <w:left w:val="none" w:sz="0" w:space="0" w:color="auto"/>
        <w:bottom w:val="none" w:sz="0" w:space="0" w:color="auto"/>
        <w:right w:val="none" w:sz="0" w:space="0" w:color="auto"/>
      </w:divBdr>
    </w:div>
    <w:div w:id="18600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SRV:8080/content/act/a497e312-c25c-4f27-a9f3-657a7e661814.doc" TargetMode="External"/><Relationship Id="rId13" Type="http://schemas.openxmlformats.org/officeDocument/2006/relationships/hyperlink" Target="http://pravo-minjust.ru" TargetMode="External"/><Relationship Id="rId18" Type="http://schemas.openxmlformats.org/officeDocument/2006/relationships/hyperlink" Target="http://dostup.scli.ru:8111/content/act/8f21b21c-a408-42c4-b9fe-a939b863c84a.html" TargetMode="External"/><Relationship Id="rId26" Type="http://schemas.openxmlformats.org/officeDocument/2006/relationships/hyperlink" Target="http://www.to76minjust.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D12CC98AD3A43F33738AE90C348C726F900F7006235C9741AA0F81942672LEI" TargetMode="External"/><Relationship Id="rId17" Type="http://schemas.openxmlformats.org/officeDocument/2006/relationships/hyperlink" Target="http://dostup.scli.ru:8111/content/act/8f21b21c-a408-42c4-b9fe-a939b863c84a.html"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B9FA31EBB97E47F1190F092DF22536D6AC23CCC0BE1C43E144BE1970AD3ER0D" TargetMode="External"/><Relationship Id="rId20" Type="http://schemas.openxmlformats.org/officeDocument/2006/relationships/header" Target="header2.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f48675c-2dc2-4b7b-8f43-c7d17ab9072f.html"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stup.scli.ru:8111/content/act/bbf89570-6239-4cfb-bdba-5b454c14e321.html" TargetMode="External"/><Relationship Id="rId23" Type="http://schemas.openxmlformats.org/officeDocument/2006/relationships/header" Target="header3.xml"/><Relationship Id="rId28" Type="http://schemas.openxmlformats.org/officeDocument/2006/relationships/image" Target="media/image2.png"/><Relationship Id="rId10" Type="http://schemas.openxmlformats.org/officeDocument/2006/relationships/hyperlink" Target="http://dostup.scli.ru:8111/content/act/42338369-a612-4fb1-97a8-1cdb697e3a54.html"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1087;&#1088;&#1072;&#1074;&#1086;-&#1084;&#1080;&#1085;&#1102;&#1089;&#1090;" TargetMode="External"/><Relationship Id="rId22" Type="http://schemas.openxmlformats.org/officeDocument/2006/relationships/footer" Target="footer2.xml"/><Relationship Id="rId27" Type="http://schemas.openxmlformats.org/officeDocument/2006/relationships/hyperlink" Target="mailto:ru22@minjust.gov.ru"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B57EA-7621-4D7D-B765-A31226950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15922</Words>
  <Characters>90761</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Усольцева Татьяна</dc:creator>
  <cp:lastModifiedBy>Verh-Komysh</cp:lastModifiedBy>
  <cp:revision>9</cp:revision>
  <cp:lastPrinted>2024-03-29T08:11:00Z</cp:lastPrinted>
  <dcterms:created xsi:type="dcterms:W3CDTF">2024-08-21T02:38:00Z</dcterms:created>
  <dcterms:modified xsi:type="dcterms:W3CDTF">2024-08-21T08:46:00Z</dcterms:modified>
</cp:coreProperties>
</file>