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89" w:rsidRDefault="00E43489" w:rsidP="007F6D45">
      <w:pPr>
        <w:jc w:val="both"/>
        <w:rPr>
          <w:rFonts w:ascii="Arial" w:hAnsi="Arial"/>
          <w:sz w:val="18"/>
        </w:rPr>
      </w:pPr>
    </w:p>
    <w:p w:rsidR="00E43489" w:rsidRDefault="00E43489" w:rsidP="007F6D45">
      <w:pPr>
        <w:pStyle w:val="a8"/>
        <w:rPr>
          <w:b w:val="0"/>
          <w:sz w:val="26"/>
        </w:rPr>
      </w:pPr>
    </w:p>
    <w:p w:rsidR="00E43489" w:rsidRDefault="00E43489" w:rsidP="007F6D45">
      <w:pPr>
        <w:pStyle w:val="a5"/>
      </w:pPr>
      <w:r w:rsidRPr="00E43489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-39370</wp:posOffset>
            </wp:positionV>
            <wp:extent cx="704850" cy="7048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43489" w:rsidRPr="00E43489" w:rsidRDefault="00E43489" w:rsidP="007F6D45">
      <w:pPr>
        <w:pStyle w:val="a6"/>
        <w:spacing w:after="0"/>
      </w:pPr>
    </w:p>
    <w:p w:rsidR="00E43489" w:rsidRDefault="00E43489" w:rsidP="007F6D45">
      <w:pPr>
        <w:pStyle w:val="a8"/>
        <w:jc w:val="left"/>
        <w:rPr>
          <w:sz w:val="26"/>
          <w:szCs w:val="26"/>
        </w:rPr>
      </w:pPr>
    </w:p>
    <w:p w:rsidR="00434B31" w:rsidRDefault="00434B31" w:rsidP="007F6D45">
      <w:pPr>
        <w:pStyle w:val="a8"/>
        <w:rPr>
          <w:szCs w:val="28"/>
        </w:rPr>
      </w:pPr>
    </w:p>
    <w:p w:rsidR="00E43489" w:rsidRPr="001F7AA3" w:rsidRDefault="00E43489" w:rsidP="007F6D45">
      <w:pPr>
        <w:pStyle w:val="a8"/>
        <w:rPr>
          <w:szCs w:val="28"/>
        </w:rPr>
      </w:pPr>
      <w:r w:rsidRPr="001F7AA3">
        <w:rPr>
          <w:szCs w:val="28"/>
        </w:rPr>
        <w:t>СОБРАНИЕ ДЕПУТАТОВ ВЕРХ-КАМЫШЕНСКОГО СЕЛЬСОВЕТА</w:t>
      </w:r>
    </w:p>
    <w:p w:rsidR="00E43489" w:rsidRPr="001F7AA3" w:rsidRDefault="00E43489" w:rsidP="007F6D45">
      <w:pPr>
        <w:pStyle w:val="a8"/>
        <w:rPr>
          <w:szCs w:val="28"/>
        </w:rPr>
      </w:pPr>
      <w:r w:rsidRPr="001F7AA3">
        <w:rPr>
          <w:szCs w:val="28"/>
        </w:rPr>
        <w:t>ЗАРИНСКОГО РАЙОНА АЛТАЙСКОГО КРАЯ</w:t>
      </w:r>
    </w:p>
    <w:p w:rsidR="00E43489" w:rsidRPr="001F7AA3" w:rsidRDefault="00E43489" w:rsidP="007F6D45">
      <w:pPr>
        <w:pStyle w:val="a8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E43489" w:rsidTr="00E43489">
        <w:tc>
          <w:tcPr>
            <w:tcW w:w="8568" w:type="dxa"/>
            <w:hideMark/>
          </w:tcPr>
          <w:p w:rsidR="00E43489" w:rsidRPr="001F7AA3" w:rsidRDefault="00E43489" w:rsidP="007F6D45">
            <w:pPr>
              <w:pStyle w:val="1"/>
              <w:numPr>
                <w:ilvl w:val="0"/>
                <w:numId w:val="1"/>
              </w:numPr>
              <w:ind w:left="0"/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r w:rsidRPr="001F7AA3">
              <w:rPr>
                <w:sz w:val="36"/>
                <w:szCs w:val="36"/>
              </w:rPr>
              <w:t>Р Е Ш Е Н И Е</w:t>
            </w:r>
          </w:p>
        </w:tc>
      </w:tr>
    </w:tbl>
    <w:p w:rsidR="00E43489" w:rsidRDefault="00E43489" w:rsidP="007F6D45">
      <w:pPr>
        <w:jc w:val="both"/>
      </w:pPr>
    </w:p>
    <w:p w:rsidR="00E43489" w:rsidRDefault="00E43489" w:rsidP="007F6D45">
      <w:pPr>
        <w:jc w:val="both"/>
      </w:pPr>
    </w:p>
    <w:p w:rsidR="00D60571" w:rsidRPr="005A59AB" w:rsidRDefault="00E43489" w:rsidP="007F6D45">
      <w:r>
        <w:t xml:space="preserve">   </w:t>
      </w:r>
      <w:r w:rsidR="00D60571" w:rsidRPr="005A59AB">
        <w:t>19</w:t>
      </w:r>
      <w:r w:rsidR="00A312D4" w:rsidRPr="005A59AB">
        <w:t>.12</w:t>
      </w:r>
      <w:r w:rsidRPr="005A59AB">
        <w:t>. 20</w:t>
      </w:r>
      <w:r w:rsidR="004A2052" w:rsidRPr="005A59AB">
        <w:t>2</w:t>
      </w:r>
      <w:r w:rsidR="00D60571" w:rsidRPr="005A59AB">
        <w:t>4</w:t>
      </w:r>
      <w:r w:rsidRPr="005A59AB">
        <w:t xml:space="preserve">                                             </w:t>
      </w:r>
      <w:r w:rsidR="00D60571" w:rsidRPr="005A59AB">
        <w:t xml:space="preserve">                                                                          № </w:t>
      </w:r>
      <w:r w:rsidR="005A59AB" w:rsidRPr="005A59AB">
        <w:t>28</w:t>
      </w:r>
    </w:p>
    <w:p w:rsidR="00D60571" w:rsidRDefault="00E43489" w:rsidP="007F6D45">
      <w:pPr>
        <w:jc w:val="center"/>
      </w:pPr>
      <w:r>
        <w:rPr>
          <w:sz w:val="18"/>
          <w:szCs w:val="18"/>
        </w:rPr>
        <w:t>с. Верх-Камышенка</w:t>
      </w:r>
    </w:p>
    <w:p w:rsidR="00E43489" w:rsidRDefault="00E43489" w:rsidP="007F6D45">
      <w:pPr>
        <w:jc w:val="both"/>
      </w:pPr>
    </w:p>
    <w:p w:rsidR="00CD6B55" w:rsidRPr="00434B31" w:rsidRDefault="00E43489" w:rsidP="007F6D45">
      <w:pPr>
        <w:pStyle w:val="1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4B31">
        <w:rPr>
          <w:rFonts w:ascii="Times New Roman" w:hAnsi="Times New Roman" w:cs="Times New Roman"/>
          <w:sz w:val="24"/>
          <w:szCs w:val="24"/>
        </w:rPr>
        <w:t xml:space="preserve">Об утверждении плана работы                                                                                        </w:t>
      </w:r>
      <w:r w:rsidR="005A59A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4B31">
        <w:rPr>
          <w:rFonts w:ascii="Times New Roman" w:hAnsi="Times New Roman" w:cs="Times New Roman"/>
          <w:sz w:val="24"/>
          <w:szCs w:val="24"/>
        </w:rPr>
        <w:t xml:space="preserve"> Собрания депутатов Верх-Камы</w:t>
      </w:r>
      <w:r w:rsidR="00CD6B55" w:rsidRPr="00434B31">
        <w:rPr>
          <w:rFonts w:ascii="Times New Roman" w:hAnsi="Times New Roman" w:cs="Times New Roman"/>
          <w:sz w:val="24"/>
          <w:szCs w:val="24"/>
        </w:rPr>
        <w:t xml:space="preserve">шенского </w:t>
      </w:r>
      <w:r w:rsidRPr="00434B3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E43489" w:rsidRPr="00434B31" w:rsidRDefault="00E43489" w:rsidP="007F6D45">
      <w:pPr>
        <w:pStyle w:val="1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4B31">
        <w:rPr>
          <w:rFonts w:ascii="Times New Roman" w:hAnsi="Times New Roman" w:cs="Times New Roman"/>
          <w:sz w:val="24"/>
          <w:szCs w:val="24"/>
        </w:rPr>
        <w:t>Зарин</w:t>
      </w:r>
      <w:r w:rsidR="00CD6B55" w:rsidRPr="00434B31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 w:rsidR="00D06FDD" w:rsidRPr="00434B31">
        <w:rPr>
          <w:rFonts w:ascii="Times New Roman" w:hAnsi="Times New Roman" w:cs="Times New Roman"/>
          <w:sz w:val="24"/>
          <w:szCs w:val="24"/>
        </w:rPr>
        <w:t>Алтайского края на 202</w:t>
      </w:r>
      <w:r w:rsidR="00D60571" w:rsidRPr="00434B31">
        <w:rPr>
          <w:rFonts w:ascii="Times New Roman" w:hAnsi="Times New Roman" w:cs="Times New Roman"/>
          <w:sz w:val="24"/>
          <w:szCs w:val="24"/>
        </w:rPr>
        <w:t>5</w:t>
      </w:r>
      <w:r w:rsidRPr="00434B3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43489" w:rsidRPr="00434B31" w:rsidRDefault="00E43489" w:rsidP="007F6D45">
      <w:pPr>
        <w:pStyle w:val="a6"/>
        <w:spacing w:after="0"/>
      </w:pPr>
    </w:p>
    <w:p w:rsidR="00E43489" w:rsidRPr="00434B31" w:rsidRDefault="00E43489" w:rsidP="007F6D45">
      <w:pPr>
        <w:ind w:firstLine="708"/>
        <w:jc w:val="both"/>
      </w:pPr>
      <w:r w:rsidRPr="00434B31">
        <w:t>В соответствии со статьей 22 Устава муниципального образования Верх-Камышенский сельсовет Заринского района Алтайского края, Собрание депутатов Верх-Камышенского сельсовета</w:t>
      </w:r>
    </w:p>
    <w:p w:rsidR="00E43489" w:rsidRPr="00434B31" w:rsidRDefault="00E43489" w:rsidP="007F6D45">
      <w:pPr>
        <w:pStyle w:val="a6"/>
        <w:spacing w:after="0"/>
        <w:jc w:val="center"/>
      </w:pPr>
      <w:r w:rsidRPr="00434B31">
        <w:t>РЕШИЛО:</w:t>
      </w:r>
    </w:p>
    <w:p w:rsidR="00E43489" w:rsidRPr="00434B31" w:rsidRDefault="00E43489" w:rsidP="007F6D45">
      <w:pPr>
        <w:pStyle w:val="a6"/>
        <w:numPr>
          <w:ilvl w:val="0"/>
          <w:numId w:val="2"/>
        </w:numPr>
        <w:spacing w:after="0"/>
        <w:ind w:left="0" w:firstLine="709"/>
        <w:jc w:val="both"/>
      </w:pPr>
      <w:r w:rsidRPr="00434B31">
        <w:t>Утвердить план работы Собрания депутатов Верх</w:t>
      </w:r>
      <w:r w:rsidR="00CD6B55" w:rsidRPr="00434B31">
        <w:t>-Камышенского сельсовета на 202</w:t>
      </w:r>
      <w:r w:rsidR="00D60571" w:rsidRPr="00434B31">
        <w:t>5</w:t>
      </w:r>
      <w:r w:rsidRPr="00434B31">
        <w:t xml:space="preserve"> год (Приложения № 1, 2, 3).</w:t>
      </w:r>
    </w:p>
    <w:p w:rsidR="00E43489" w:rsidRPr="00434B31" w:rsidRDefault="00E43489" w:rsidP="007F6D45">
      <w:pPr>
        <w:pStyle w:val="a6"/>
        <w:numPr>
          <w:ilvl w:val="0"/>
          <w:numId w:val="2"/>
        </w:numPr>
        <w:spacing w:after="0"/>
        <w:ind w:left="0" w:firstLine="709"/>
        <w:jc w:val="both"/>
      </w:pPr>
      <w:r w:rsidRPr="00434B31">
        <w:t>Обнародовать данное решение на и</w:t>
      </w:r>
      <w:r w:rsidR="00D06FDD" w:rsidRPr="00434B31">
        <w:t>нформационном стенде в здании А</w:t>
      </w:r>
      <w:r w:rsidRPr="00434B31">
        <w:t>дминистрации Верх-Камышенского сельсовета и на</w:t>
      </w:r>
      <w:r w:rsidRPr="00434B31">
        <w:rPr>
          <w:color w:val="000000"/>
        </w:rPr>
        <w:t xml:space="preserve"> </w:t>
      </w:r>
      <w:r w:rsidRPr="00434B31">
        <w:rPr>
          <w:lang w:val="en-US"/>
        </w:rPr>
        <w:t>Web</w:t>
      </w:r>
      <w:r w:rsidR="00D06FDD" w:rsidRPr="00434B31">
        <w:t xml:space="preserve">  странице А</w:t>
      </w:r>
      <w:r w:rsidRPr="00434B31">
        <w:t xml:space="preserve">дминистрации Верх-Камышенского сельсовета размещенной на официальном сайте администрации Заринского района Алтайского края </w:t>
      </w:r>
      <w:hyperlink r:id="rId9" w:history="1">
        <w:r w:rsidRPr="00434B31">
          <w:rPr>
            <w:rStyle w:val="a4"/>
            <w:lang w:val="en-US"/>
          </w:rPr>
          <w:t>http</w:t>
        </w:r>
        <w:r w:rsidRPr="00434B31">
          <w:rPr>
            <w:rStyle w:val="a4"/>
          </w:rPr>
          <w:t>://</w:t>
        </w:r>
        <w:r w:rsidRPr="00434B31">
          <w:rPr>
            <w:rStyle w:val="a4"/>
            <w:lang w:val="en-US"/>
          </w:rPr>
          <w:t>zarinray</w:t>
        </w:r>
        <w:r w:rsidRPr="00434B31">
          <w:rPr>
            <w:rStyle w:val="a4"/>
          </w:rPr>
          <w:t>.</w:t>
        </w:r>
        <w:r w:rsidRPr="00434B31">
          <w:rPr>
            <w:rStyle w:val="a4"/>
            <w:lang w:val="en-US"/>
          </w:rPr>
          <w:t>ru</w:t>
        </w:r>
      </w:hyperlink>
      <w:r w:rsidRPr="00434B31">
        <w:rPr>
          <w:color w:val="000000"/>
          <w:u w:val="single"/>
        </w:rPr>
        <w:t xml:space="preserve">  </w:t>
      </w:r>
      <w:r w:rsidRPr="00434B31">
        <w:rPr>
          <w:color w:val="000000"/>
        </w:rPr>
        <w:t>во вкладке «сельсоветы».</w:t>
      </w:r>
    </w:p>
    <w:p w:rsidR="00E43489" w:rsidRPr="00434B31" w:rsidRDefault="00E43489" w:rsidP="007F6D45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709"/>
        <w:jc w:val="both"/>
      </w:pPr>
      <w:r w:rsidRPr="00434B31">
        <w:t>Контроль за исполнением настоящего решения оставляю за собой.</w:t>
      </w:r>
    </w:p>
    <w:p w:rsidR="00E43489" w:rsidRPr="00434B31" w:rsidRDefault="00E43489" w:rsidP="007F6D45">
      <w:pPr>
        <w:pStyle w:val="a6"/>
        <w:spacing w:after="0"/>
      </w:pPr>
    </w:p>
    <w:p w:rsidR="00E43489" w:rsidRPr="00434B31" w:rsidRDefault="00E43489" w:rsidP="007F6D45"/>
    <w:p w:rsidR="00CD6B55" w:rsidRPr="00434B31" w:rsidRDefault="00CD6B55" w:rsidP="007F6D45"/>
    <w:p w:rsidR="00A312D4" w:rsidRPr="00434B31" w:rsidRDefault="00A312D4" w:rsidP="007F6D45">
      <w:r w:rsidRPr="00434B31">
        <w:t xml:space="preserve">Глава сельсовета                                                           </w:t>
      </w:r>
      <w:r w:rsidR="004A2052" w:rsidRPr="00434B31">
        <w:t xml:space="preserve">                           </w:t>
      </w:r>
      <w:r w:rsidR="004C5089" w:rsidRPr="00434B31">
        <w:t xml:space="preserve"> </w:t>
      </w:r>
      <w:r w:rsidR="00CD6B55" w:rsidRPr="00434B31">
        <w:t>В.В. Фишер</w:t>
      </w:r>
    </w:p>
    <w:p w:rsidR="00E43489" w:rsidRDefault="00E43489" w:rsidP="007F6D45">
      <w:pPr>
        <w:rPr>
          <w:sz w:val="26"/>
        </w:rPr>
      </w:pPr>
    </w:p>
    <w:p w:rsidR="00E43489" w:rsidRDefault="00E43489" w:rsidP="007F6D45">
      <w:pPr>
        <w:rPr>
          <w:sz w:val="26"/>
        </w:rPr>
      </w:pPr>
    </w:p>
    <w:p w:rsidR="00E43489" w:rsidRDefault="00E43489" w:rsidP="007F6D45">
      <w:pPr>
        <w:rPr>
          <w:sz w:val="26"/>
        </w:rPr>
      </w:pPr>
    </w:p>
    <w:p w:rsidR="00E43489" w:rsidRDefault="00E43489" w:rsidP="007F6D45">
      <w:pPr>
        <w:rPr>
          <w:sz w:val="26"/>
        </w:rPr>
      </w:pPr>
    </w:p>
    <w:p w:rsidR="00E43489" w:rsidRDefault="00E43489" w:rsidP="007F6D45">
      <w:pPr>
        <w:rPr>
          <w:sz w:val="26"/>
        </w:rPr>
      </w:pPr>
    </w:p>
    <w:p w:rsidR="00E43489" w:rsidRDefault="00E43489" w:rsidP="007F6D45">
      <w:pPr>
        <w:rPr>
          <w:sz w:val="26"/>
        </w:rPr>
      </w:pPr>
    </w:p>
    <w:p w:rsidR="00A312D4" w:rsidRDefault="00A312D4" w:rsidP="007F6D45">
      <w:pPr>
        <w:rPr>
          <w:sz w:val="26"/>
        </w:rPr>
      </w:pPr>
    </w:p>
    <w:p w:rsidR="00A312D4" w:rsidRDefault="00A312D4" w:rsidP="007F6D45">
      <w:pPr>
        <w:rPr>
          <w:sz w:val="26"/>
        </w:rPr>
      </w:pPr>
    </w:p>
    <w:p w:rsidR="00A312D4" w:rsidRDefault="00A312D4" w:rsidP="007F6D45">
      <w:pPr>
        <w:rPr>
          <w:sz w:val="26"/>
        </w:rPr>
      </w:pPr>
    </w:p>
    <w:p w:rsidR="00A312D4" w:rsidRDefault="00A312D4" w:rsidP="007F6D45">
      <w:pPr>
        <w:rPr>
          <w:sz w:val="26"/>
        </w:rPr>
      </w:pPr>
    </w:p>
    <w:p w:rsidR="00E43489" w:rsidRDefault="00E43489" w:rsidP="007F6D45">
      <w:pPr>
        <w:rPr>
          <w:sz w:val="26"/>
        </w:rPr>
      </w:pPr>
    </w:p>
    <w:p w:rsidR="00E43489" w:rsidRDefault="00E43489" w:rsidP="007F6D45">
      <w:pPr>
        <w:pStyle w:val="a6"/>
        <w:spacing w:after="0"/>
        <w:rPr>
          <w:sz w:val="26"/>
          <w:szCs w:val="26"/>
        </w:rPr>
      </w:pPr>
    </w:p>
    <w:p w:rsidR="0067721C" w:rsidRDefault="0067721C" w:rsidP="007F6D45">
      <w:pPr>
        <w:pStyle w:val="a6"/>
        <w:spacing w:after="0"/>
        <w:rPr>
          <w:sz w:val="26"/>
          <w:szCs w:val="26"/>
        </w:rPr>
      </w:pPr>
    </w:p>
    <w:p w:rsidR="0067721C" w:rsidRDefault="0067721C" w:rsidP="007F6D45">
      <w:pPr>
        <w:pStyle w:val="a6"/>
        <w:spacing w:after="0"/>
        <w:rPr>
          <w:sz w:val="26"/>
          <w:szCs w:val="26"/>
        </w:rPr>
      </w:pPr>
    </w:p>
    <w:p w:rsidR="007F6D45" w:rsidRDefault="007F6D45" w:rsidP="007F6D45">
      <w:pPr>
        <w:pStyle w:val="a6"/>
        <w:spacing w:after="0"/>
        <w:rPr>
          <w:sz w:val="26"/>
          <w:szCs w:val="26"/>
        </w:rPr>
      </w:pPr>
    </w:p>
    <w:p w:rsidR="007F6D45" w:rsidRDefault="007F6D45" w:rsidP="007F6D45">
      <w:pPr>
        <w:pStyle w:val="a6"/>
        <w:spacing w:after="0"/>
        <w:rPr>
          <w:sz w:val="26"/>
          <w:szCs w:val="26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lastRenderedPageBreak/>
        <w:t>ПРИЛОЖЕНИЕ 1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к решению Собрания депутатов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Верх-Камышенского сельсовета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Заринского района Алтайского края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 xml:space="preserve">от </w:t>
      </w:r>
      <w:r w:rsidR="00D60571" w:rsidRPr="00434B31">
        <w:rPr>
          <w:rFonts w:cs="Times New Roman"/>
        </w:rPr>
        <w:t>19</w:t>
      </w:r>
      <w:r w:rsidRPr="00434B31">
        <w:rPr>
          <w:rFonts w:cs="Times New Roman"/>
        </w:rPr>
        <w:t>.12.20</w:t>
      </w:r>
      <w:r w:rsidR="00D60571" w:rsidRPr="00434B31">
        <w:rPr>
          <w:rFonts w:cs="Times New Roman"/>
        </w:rPr>
        <w:t>24</w:t>
      </w:r>
      <w:r w:rsidRPr="00434B31">
        <w:rPr>
          <w:rFonts w:cs="Times New Roman"/>
        </w:rPr>
        <w:t xml:space="preserve"> №</w:t>
      </w:r>
      <w:r w:rsidR="005A59AB">
        <w:rPr>
          <w:rFonts w:cs="Times New Roman"/>
        </w:rPr>
        <w:t xml:space="preserve"> 28</w:t>
      </w:r>
      <w:r w:rsidR="002A3518" w:rsidRPr="00434B31">
        <w:rPr>
          <w:rFonts w:cs="Times New Roman"/>
        </w:rPr>
        <w:t xml:space="preserve"> 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13"/>
        <w:keepNext/>
        <w:keepLines/>
        <w:shd w:val="clear" w:color="auto" w:fill="auto"/>
        <w:spacing w:before="0" w:after="0" w:line="240" w:lineRule="auto"/>
        <w:rPr>
          <w:sz w:val="24"/>
          <w:szCs w:val="24"/>
          <w:lang w:eastAsia="ru-RU" w:bidi="ru-RU"/>
        </w:rPr>
      </w:pPr>
      <w:r w:rsidRPr="00434B31">
        <w:rPr>
          <w:sz w:val="24"/>
          <w:szCs w:val="24"/>
          <w:lang w:eastAsia="ru-RU" w:bidi="ru-RU"/>
        </w:rPr>
        <w:t>ПЛАН</w:t>
      </w:r>
    </w:p>
    <w:p w:rsidR="00E43489" w:rsidRPr="00434B31" w:rsidRDefault="00E43489" w:rsidP="007F6D45">
      <w:pPr>
        <w:pStyle w:val="3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434B31">
        <w:rPr>
          <w:color w:val="000000"/>
          <w:sz w:val="24"/>
          <w:szCs w:val="24"/>
          <w:lang w:eastAsia="ru-RU" w:bidi="ru-RU"/>
        </w:rPr>
        <w:t>работы Собрания депутатов Верх-Камышенского сельсовета</w:t>
      </w:r>
    </w:p>
    <w:p w:rsidR="00E43489" w:rsidRPr="00434B31" w:rsidRDefault="00D06FDD" w:rsidP="007F6D45">
      <w:pPr>
        <w:pStyle w:val="3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434B31">
        <w:rPr>
          <w:color w:val="000000"/>
          <w:sz w:val="24"/>
          <w:szCs w:val="24"/>
          <w:lang w:eastAsia="ru-RU" w:bidi="ru-RU"/>
        </w:rPr>
        <w:t>на 202</w:t>
      </w:r>
      <w:r w:rsidR="00D60571" w:rsidRPr="00434B31">
        <w:rPr>
          <w:color w:val="000000"/>
          <w:sz w:val="24"/>
          <w:szCs w:val="24"/>
          <w:lang w:eastAsia="ru-RU" w:bidi="ru-RU"/>
        </w:rPr>
        <w:t>5</w:t>
      </w:r>
      <w:r w:rsidR="00E43489" w:rsidRPr="00434B31">
        <w:rPr>
          <w:color w:val="000000"/>
          <w:sz w:val="24"/>
          <w:szCs w:val="24"/>
          <w:lang w:eastAsia="ru-RU" w:bidi="ru-RU"/>
        </w:rPr>
        <w:t xml:space="preserve"> год</w:t>
      </w:r>
    </w:p>
    <w:p w:rsidR="00E43489" w:rsidRPr="00434B31" w:rsidRDefault="00E43489" w:rsidP="007F6D45">
      <w:pPr>
        <w:jc w:val="both"/>
        <w:rPr>
          <w:rFonts w:cs="Times New Roman"/>
        </w:rPr>
      </w:pPr>
      <w:r w:rsidRPr="00434B31">
        <w:rPr>
          <w:rFonts w:cs="Times New Roman"/>
        </w:rPr>
        <w:t xml:space="preserve">Собрание депутатов Верх-Камышенского сельсовета в своей </w:t>
      </w:r>
      <w:r w:rsidR="00D06FDD" w:rsidRPr="00434B31">
        <w:rPr>
          <w:rFonts w:cs="Times New Roman"/>
        </w:rPr>
        <w:t>практической деятельности в 202</w:t>
      </w:r>
      <w:r w:rsidR="00D60571" w:rsidRPr="00434B31">
        <w:rPr>
          <w:rFonts w:cs="Times New Roman"/>
        </w:rPr>
        <w:t>5</w:t>
      </w:r>
      <w:r w:rsidRPr="00434B31">
        <w:rPr>
          <w:rFonts w:cs="Times New Roman"/>
        </w:rPr>
        <w:t xml:space="preserve"> году сосредоточит основное внимание на решение следующих задач:</w:t>
      </w:r>
    </w:p>
    <w:p w:rsidR="00E43489" w:rsidRPr="00434B31" w:rsidRDefault="00E43489" w:rsidP="007F6D45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cs="Times New Roman"/>
        </w:rPr>
      </w:pPr>
      <w:r w:rsidRPr="00434B31">
        <w:rPr>
          <w:rFonts w:cs="Times New Roman"/>
        </w:rPr>
        <w:t>повышение роли и активности депутатского корпуса, общественных формирований, населения сельсовета в местном самоуправлении, в решении вопросов, касающихся выполнения плана социально-экономического развития территории, экономного расходования электроэнергии, топлива, наведению санитарного порядка на территории Верх-Камышенского сельсовета, правопорядка;</w:t>
      </w:r>
    </w:p>
    <w:p w:rsidR="00E43489" w:rsidRPr="00434B31" w:rsidRDefault="00E43489" w:rsidP="007F6D45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cs="Times New Roman"/>
        </w:rPr>
      </w:pPr>
      <w:r w:rsidRPr="00434B31">
        <w:rPr>
          <w:rFonts w:cs="Times New Roman"/>
        </w:rPr>
        <w:t>совершенствование организационно-массовой работы: улучшения качества подготовки сессий Собрания депутатов, заседаний постоянных комиссий, развитие инициативы депутатов в сельсовете, на избирательных округах, в укреплении связи с избирателями;</w:t>
      </w:r>
    </w:p>
    <w:p w:rsidR="00E43489" w:rsidRPr="00434B31" w:rsidRDefault="00E43489" w:rsidP="007F6D45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cs="Times New Roman"/>
        </w:rPr>
      </w:pPr>
      <w:r w:rsidRPr="00434B31">
        <w:rPr>
          <w:rFonts w:cs="Times New Roman"/>
        </w:rPr>
        <w:t>поиск путей и источников пополнения доходной части бюджета, дальнейшее укрепление доходной части бюджета, соблюдение финансовой дисциплины;</w:t>
      </w:r>
    </w:p>
    <w:p w:rsidR="00E43489" w:rsidRPr="00434B31" w:rsidRDefault="00E43489" w:rsidP="007F6D45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cs="Times New Roman"/>
        </w:rPr>
      </w:pPr>
      <w:r w:rsidRPr="00434B31">
        <w:rPr>
          <w:rFonts w:cs="Times New Roman"/>
        </w:rPr>
        <w:t>экономическое и социальное развитие территории на основе рационального использования земельных и иных природных ресурсов, поддержки предпринимательства, в особенности в области сельскохозяйственного производства, на основе всех форм собственности.</w:t>
      </w:r>
    </w:p>
    <w:p w:rsidR="00E43489" w:rsidRPr="00434B31" w:rsidRDefault="00E43489" w:rsidP="007F6D45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cs="Times New Roman"/>
        </w:rPr>
      </w:pPr>
      <w:r w:rsidRPr="00434B31">
        <w:rPr>
          <w:rFonts w:cs="Times New Roman"/>
        </w:rPr>
        <w:t>обеспечение улучшения жилищно-коммунального обслуживания, торгового, бытового, медицинского, культурного обеспечения и социальной защищенности граждан;</w:t>
      </w:r>
    </w:p>
    <w:p w:rsidR="00E43489" w:rsidRPr="00434B31" w:rsidRDefault="00E43489" w:rsidP="007F6D45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cs="Times New Roman"/>
        </w:rPr>
      </w:pPr>
      <w:r w:rsidRPr="00434B31">
        <w:rPr>
          <w:rFonts w:cs="Times New Roman"/>
        </w:rPr>
        <w:t>расширение гласности в деятельности Собрания депутатов, постоянных комиссий, общественных формирований.</w:t>
      </w:r>
    </w:p>
    <w:p w:rsidR="00CD6B55" w:rsidRPr="00434B31" w:rsidRDefault="00CD6B55" w:rsidP="007F6D45">
      <w:pPr>
        <w:rPr>
          <w:rFonts w:cs="Times New Roman"/>
          <w:b/>
        </w:rPr>
      </w:pPr>
    </w:p>
    <w:p w:rsidR="00CD6B55" w:rsidRPr="00434B31" w:rsidRDefault="00CD6B55" w:rsidP="007F6D45">
      <w:pPr>
        <w:rPr>
          <w:rFonts w:cs="Times New Roman"/>
          <w:b/>
        </w:rPr>
      </w:pPr>
    </w:p>
    <w:p w:rsidR="00E43489" w:rsidRPr="00434B31" w:rsidRDefault="00E43489" w:rsidP="007F6D45">
      <w:pPr>
        <w:jc w:val="center"/>
        <w:rPr>
          <w:rFonts w:cs="Times New Roman"/>
          <w:b/>
        </w:rPr>
      </w:pPr>
      <w:r w:rsidRPr="00434B31">
        <w:rPr>
          <w:rFonts w:cs="Times New Roman"/>
          <w:b/>
        </w:rPr>
        <w:t>Вопросы, выносимые для рассмотрения на заседаниях Собрания депутатов Верх-Камышенского сельсовета</w:t>
      </w:r>
    </w:p>
    <w:p w:rsidR="00E43489" w:rsidRPr="00434B31" w:rsidRDefault="00E43489" w:rsidP="007F6D45">
      <w:pPr>
        <w:rPr>
          <w:rFonts w:cs="Times New Roman"/>
        </w:rPr>
      </w:pPr>
    </w:p>
    <w:p w:rsidR="00E43489" w:rsidRPr="00434B31" w:rsidRDefault="00E43489" w:rsidP="007F6D45">
      <w:pPr>
        <w:numPr>
          <w:ilvl w:val="0"/>
          <w:numId w:val="4"/>
        </w:numPr>
        <w:ind w:left="0"/>
        <w:jc w:val="center"/>
        <w:rPr>
          <w:rFonts w:cs="Times New Roman"/>
        </w:rPr>
      </w:pPr>
      <w:r w:rsidRPr="00434B31">
        <w:rPr>
          <w:rFonts w:cs="Times New Roman"/>
        </w:rPr>
        <w:t>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Ответственные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4C50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работе А</w:t>
            </w:r>
            <w:r w:rsidR="00E43489" w:rsidRPr="00434B31">
              <w:rPr>
                <w:rFonts w:cs="Times New Roman"/>
              </w:rPr>
              <w:t>дминистрации Верх-Камышенского сельсовета в 20</w:t>
            </w:r>
            <w:r w:rsidR="002A3518" w:rsidRPr="00434B31">
              <w:rPr>
                <w:rFonts w:cs="Times New Roman"/>
              </w:rPr>
              <w:t>2</w:t>
            </w:r>
            <w:r w:rsidR="00D60571" w:rsidRPr="00434B31">
              <w:rPr>
                <w:rFonts w:cs="Times New Roman"/>
              </w:rPr>
              <w:t>4</w:t>
            </w:r>
            <w:r w:rsidR="00E43489" w:rsidRPr="00434B31">
              <w:rPr>
                <w:rFonts w:cs="Times New Roman"/>
              </w:rPr>
              <w:t xml:space="preserve"> году и задачах на 202</w:t>
            </w:r>
            <w:r w:rsidR="00D60571" w:rsidRPr="00434B31">
              <w:rPr>
                <w:rFonts w:cs="Times New Roman"/>
              </w:rPr>
              <w:t>5</w:t>
            </w:r>
            <w:r w:rsidR="004A2052" w:rsidRPr="00434B31">
              <w:rPr>
                <w:rFonts w:cs="Times New Roman"/>
              </w:rPr>
              <w:t xml:space="preserve"> </w:t>
            </w:r>
            <w:r w:rsidR="00E43489" w:rsidRPr="00434B31">
              <w:rPr>
                <w:rFonts w:cs="Times New Roman"/>
              </w:rPr>
              <w:t>год</w:t>
            </w:r>
          </w:p>
          <w:p w:rsidR="00E43489" w:rsidRPr="00434B31" w:rsidRDefault="00E43489" w:rsidP="007F6D45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rPr>
                <w:rFonts w:cs="Times New Roman"/>
              </w:rPr>
            </w:pP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Об исполнении бюджета муниципального образования Верх-Камышенский сельсовет Заринского района Алтайского края за 20</w:t>
            </w:r>
            <w:r w:rsidR="004A2052" w:rsidRPr="00434B31">
              <w:rPr>
                <w:rFonts w:cs="Times New Roman"/>
              </w:rPr>
              <w:t>2</w:t>
            </w:r>
            <w:r w:rsidR="00D60571" w:rsidRPr="00434B31">
              <w:rPr>
                <w:rFonts w:cs="Times New Roman"/>
              </w:rPr>
              <w:t>4</w:t>
            </w:r>
            <w:r w:rsidRPr="00434B31">
              <w:rPr>
                <w:rFonts w:cs="Times New Roman"/>
              </w:rPr>
              <w:t xml:space="preserve"> год.</w:t>
            </w:r>
          </w:p>
          <w:p w:rsidR="00E43489" w:rsidRPr="00434B31" w:rsidRDefault="00E43489" w:rsidP="007F6D45">
            <w:pPr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</w:tbl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center"/>
        <w:rPr>
          <w:rFonts w:cs="Times New Roman"/>
        </w:rPr>
      </w:pPr>
      <w:r w:rsidRPr="00434B31">
        <w:rPr>
          <w:rFonts w:cs="Times New Roman"/>
        </w:rPr>
        <w:t>2.КВАРТАЛ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Ответственные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4C50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мероприятиях по благоустройству и наведению санитарного порядка на территории Верх-Камышенского сельсовета</w:t>
            </w:r>
          </w:p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совместно с Собранием депутатов Верх-Камышенского сельсовета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4C50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  <w:color w:val="000000"/>
                <w:lang w:eastAsia="ru-RU" w:bidi="ru-RU"/>
              </w:rPr>
              <w:t>О мерах по соблюдению пожарной б</w:t>
            </w:r>
            <w:r w:rsidR="0067721C" w:rsidRPr="00434B31">
              <w:rPr>
                <w:rFonts w:cs="Times New Roman"/>
                <w:color w:val="000000"/>
                <w:lang w:eastAsia="ru-RU" w:bidi="ru-RU"/>
              </w:rPr>
              <w:t>езопасности на территории Верх-</w:t>
            </w:r>
            <w:r w:rsidRPr="00434B31">
              <w:rPr>
                <w:rFonts w:cs="Times New Roman"/>
                <w:color w:val="000000"/>
                <w:lang w:eastAsia="ru-RU" w:bidi="ru-RU"/>
              </w:rPr>
              <w:t>Камышенского сельсовета</w:t>
            </w:r>
            <w:r w:rsidRPr="00434B31">
              <w:rPr>
                <w:rFonts w:cs="Times New Roman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совместно с постоянной комиссией по вопросам законности, правопорядка, земельных отношений, благоустройства и экологии</w:t>
            </w:r>
          </w:p>
        </w:tc>
      </w:tr>
    </w:tbl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center"/>
        <w:rPr>
          <w:rFonts w:cs="Times New Roman"/>
        </w:rPr>
      </w:pPr>
      <w:r w:rsidRPr="00434B31">
        <w:rPr>
          <w:rFonts w:cs="Times New Roman"/>
        </w:rPr>
        <w:t>3.КВАРТАЛ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Ответственные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Отчет об исполнении бюджета муниципального образования Верх-Камышенский сельсовет Заринского района Алт</w:t>
            </w:r>
            <w:r w:rsidR="004C5089" w:rsidRPr="00434B31">
              <w:rPr>
                <w:rFonts w:cs="Times New Roman"/>
              </w:rPr>
              <w:t>айского края за 1 полугодие 202</w:t>
            </w:r>
            <w:r w:rsidR="00D60571" w:rsidRPr="00434B31">
              <w:rPr>
                <w:rFonts w:cs="Times New Roman"/>
              </w:rPr>
              <w:t>5</w:t>
            </w:r>
            <w:r w:rsidRPr="00434B31">
              <w:rPr>
                <w:rFonts w:cs="Times New Roman"/>
              </w:rPr>
              <w:t xml:space="preserve"> года.</w:t>
            </w:r>
          </w:p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мерах по подготовке объектов соцкультбыта, расположенных на территории Верх-Камышенского сельсовета к работе в зимних условиях</w:t>
            </w:r>
          </w:p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руководители учреждений соцкультбыта, совместно с постоянными комиссиями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Об утверждении Положения «Об учете и ведения реестра объектов муниципальной собственности муниципального образования Верх-Камышенский сельсовета Заринского района Алтайского края»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Постоянная комиссия по бюджету, планированию, налоговой и социальной политике</w:t>
            </w:r>
          </w:p>
        </w:tc>
      </w:tr>
    </w:tbl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center"/>
        <w:rPr>
          <w:rFonts w:cs="Times New Roman"/>
        </w:rPr>
      </w:pPr>
      <w:r w:rsidRPr="00434B31">
        <w:rPr>
          <w:rFonts w:cs="Times New Roman"/>
        </w:rPr>
        <w:t>4.КВАРТАЛ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3082"/>
      </w:tblGrid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Вопросы, выносимые для рассмотрения на  заседания Собрания депутатов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Ответственные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бюджете муниципального образования Верх-Камышенский сельсовет Заринского района Алтайского</w:t>
            </w:r>
            <w:r w:rsidR="004A2052" w:rsidRPr="00434B31">
              <w:rPr>
                <w:rFonts w:cs="Times New Roman"/>
              </w:rPr>
              <w:t xml:space="preserve"> края на 202</w:t>
            </w:r>
            <w:r w:rsidR="00D60571" w:rsidRPr="00434B31">
              <w:rPr>
                <w:rFonts w:cs="Times New Roman"/>
              </w:rPr>
              <w:t>6</w:t>
            </w:r>
            <w:r w:rsidRPr="00434B31">
              <w:rPr>
                <w:rFonts w:cs="Times New Roman"/>
              </w:rPr>
              <w:t xml:space="preserve"> год</w:t>
            </w:r>
            <w:r w:rsidR="00CD6B55" w:rsidRPr="00434B31">
              <w:rPr>
                <w:rFonts w:cs="Times New Roman"/>
              </w:rPr>
              <w:t xml:space="preserve"> и плановый период 202</w:t>
            </w:r>
            <w:r w:rsidR="00D60571" w:rsidRPr="00434B31">
              <w:rPr>
                <w:rFonts w:cs="Times New Roman"/>
              </w:rPr>
              <w:t>7-2028</w:t>
            </w:r>
            <w:r w:rsidR="004C5089" w:rsidRPr="00434B31">
              <w:rPr>
                <w:rFonts w:cs="Times New Roman"/>
              </w:rPr>
              <w:t xml:space="preserve"> годов</w:t>
            </w:r>
            <w:r w:rsidRPr="00434B31">
              <w:rPr>
                <w:rFonts w:cs="Times New Roman"/>
              </w:rPr>
              <w:t>.</w:t>
            </w:r>
          </w:p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Отчет об исполнении бюджета муниципального образования Верх-Камышенский сельсовет Заринского района Алтайского края за 9 месяцев 202</w:t>
            </w:r>
            <w:r w:rsidR="00D60571" w:rsidRPr="00434B31">
              <w:rPr>
                <w:rFonts w:cs="Times New Roman"/>
              </w:rPr>
              <w:t>5</w:t>
            </w:r>
            <w:r w:rsidRPr="00434B31">
              <w:rPr>
                <w:rFonts w:cs="Times New Roman"/>
              </w:rPr>
              <w:t xml:space="preserve"> года.</w:t>
            </w:r>
          </w:p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55" w:rsidRPr="00434B31" w:rsidRDefault="00CD6B55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В.В. Фишер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совместно с постоянной комиссией по бюджету, планированию, налоговой и социальной политике</w:t>
            </w:r>
          </w:p>
        </w:tc>
      </w:tr>
      <w:tr w:rsidR="00E43489" w:rsidRPr="00434B31" w:rsidTr="00E434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Об утверждении плана работы Собрания депутатов Верх-Камышенского сельсовета на 202</w:t>
            </w:r>
            <w:r w:rsidR="00D60571" w:rsidRPr="00434B31">
              <w:rPr>
                <w:rFonts w:cs="Times New Roman"/>
              </w:rPr>
              <w:t>6</w:t>
            </w:r>
            <w:r w:rsidRPr="00434B31">
              <w:rPr>
                <w:rFonts w:cs="Times New Roman"/>
              </w:rPr>
              <w:t xml:space="preserve"> год.</w:t>
            </w: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Постоянные комиссии</w:t>
            </w:r>
          </w:p>
        </w:tc>
      </w:tr>
    </w:tbl>
    <w:p w:rsidR="00E43489" w:rsidRPr="00434B31" w:rsidRDefault="00E43489" w:rsidP="007F6D45">
      <w:pPr>
        <w:rPr>
          <w:rFonts w:cs="Times New Roman"/>
        </w:rPr>
      </w:pPr>
    </w:p>
    <w:p w:rsidR="00E43489" w:rsidRPr="00434B31" w:rsidRDefault="00E43489" w:rsidP="007F6D45">
      <w:pPr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</w:p>
    <w:p w:rsidR="004C5089" w:rsidRDefault="004C5089" w:rsidP="007F6D45">
      <w:pPr>
        <w:pStyle w:val="a6"/>
        <w:spacing w:after="0"/>
        <w:rPr>
          <w:rFonts w:cs="Times New Roman"/>
        </w:rPr>
      </w:pPr>
    </w:p>
    <w:p w:rsidR="00434B31" w:rsidRDefault="00434B31" w:rsidP="007F6D45">
      <w:pPr>
        <w:pStyle w:val="a6"/>
        <w:spacing w:after="0"/>
        <w:rPr>
          <w:rFonts w:cs="Times New Roman"/>
        </w:rPr>
      </w:pPr>
    </w:p>
    <w:p w:rsidR="007F6D45" w:rsidRPr="00434B31" w:rsidRDefault="007F6D45" w:rsidP="007F6D45">
      <w:pPr>
        <w:pStyle w:val="a6"/>
        <w:spacing w:after="0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lastRenderedPageBreak/>
        <w:t>ПРИЛОЖЕНИЕ 2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к решению Собрания депутатов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Верх-Камышенского сельсовета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Заринского района Алтайского края</w:t>
      </w:r>
    </w:p>
    <w:p w:rsidR="00E43489" w:rsidRPr="00434B31" w:rsidRDefault="00CD6B55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 xml:space="preserve">от </w:t>
      </w:r>
      <w:r w:rsidR="00D60571" w:rsidRPr="00434B31">
        <w:rPr>
          <w:rFonts w:cs="Times New Roman"/>
        </w:rPr>
        <w:t>19</w:t>
      </w:r>
      <w:r w:rsidR="00E43489" w:rsidRPr="00434B31">
        <w:rPr>
          <w:rFonts w:cs="Times New Roman"/>
        </w:rPr>
        <w:t>.12.20</w:t>
      </w:r>
      <w:r w:rsidR="004C5089" w:rsidRPr="00434B31">
        <w:rPr>
          <w:rFonts w:cs="Times New Roman"/>
        </w:rPr>
        <w:t>2</w:t>
      </w:r>
      <w:r w:rsidR="00D60571" w:rsidRPr="00434B31">
        <w:rPr>
          <w:rFonts w:cs="Times New Roman"/>
        </w:rPr>
        <w:t>4</w:t>
      </w:r>
      <w:r w:rsidR="00E43489" w:rsidRPr="00434B31">
        <w:rPr>
          <w:rFonts w:cs="Times New Roman"/>
        </w:rPr>
        <w:t xml:space="preserve"> №</w:t>
      </w:r>
      <w:r w:rsidR="005A59AB">
        <w:rPr>
          <w:rFonts w:cs="Times New Roman"/>
        </w:rPr>
        <w:t xml:space="preserve"> 28</w:t>
      </w:r>
      <w:r w:rsidR="00E43489" w:rsidRPr="00434B31">
        <w:rPr>
          <w:rFonts w:cs="Times New Roman"/>
        </w:rPr>
        <w:t xml:space="preserve"> </w:t>
      </w:r>
    </w:p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center"/>
        <w:rPr>
          <w:rFonts w:cs="Times New Roman"/>
          <w:b/>
          <w:color w:val="000000"/>
          <w:u w:val="single"/>
          <w:lang w:eastAsia="ru-RU" w:bidi="ru-RU"/>
        </w:rPr>
      </w:pPr>
      <w:r w:rsidRPr="00434B31">
        <w:rPr>
          <w:rFonts w:cs="Times New Roman"/>
          <w:b/>
          <w:color w:val="000000"/>
          <w:u w:val="single"/>
          <w:lang w:eastAsia="ru-RU" w:bidi="ru-RU"/>
        </w:rPr>
        <w:t>Планы работы постоянных комиссий</w:t>
      </w:r>
    </w:p>
    <w:p w:rsidR="00E43489" w:rsidRPr="00434B31" w:rsidRDefault="00E43489" w:rsidP="007F6D45">
      <w:pPr>
        <w:jc w:val="center"/>
        <w:rPr>
          <w:rFonts w:cs="Times New Roman"/>
          <w:b/>
          <w:u w:val="single"/>
        </w:rPr>
      </w:pPr>
      <w:r w:rsidRPr="00434B31">
        <w:rPr>
          <w:rFonts w:cs="Times New Roman"/>
          <w:b/>
          <w:color w:val="000000"/>
          <w:u w:val="single"/>
          <w:lang w:eastAsia="ru-RU" w:bidi="ru-RU"/>
        </w:rPr>
        <w:t>Собрания депутатов Верх-Камышенского сельсовета</w:t>
      </w:r>
      <w:r w:rsidRPr="00434B31">
        <w:rPr>
          <w:rFonts w:cs="Times New Roman"/>
          <w:b/>
          <w:u w:val="single"/>
        </w:rPr>
        <w:t xml:space="preserve"> </w:t>
      </w:r>
    </w:p>
    <w:p w:rsidR="00E43489" w:rsidRPr="00434B31" w:rsidRDefault="00E43489" w:rsidP="007F6D45">
      <w:pPr>
        <w:jc w:val="center"/>
        <w:rPr>
          <w:rFonts w:cs="Times New Roman"/>
          <w:b/>
          <w:u w:val="single"/>
        </w:rPr>
      </w:pPr>
      <w:r w:rsidRPr="00434B31">
        <w:rPr>
          <w:rFonts w:cs="Times New Roman"/>
          <w:b/>
          <w:u w:val="single"/>
        </w:rPr>
        <w:t>Заринского района Алтайского края</w:t>
      </w:r>
    </w:p>
    <w:p w:rsidR="00E43489" w:rsidRPr="007F6D45" w:rsidRDefault="00E43489" w:rsidP="007F6D45">
      <w:pPr>
        <w:jc w:val="both"/>
        <w:rPr>
          <w:rFonts w:cs="Times New Roman"/>
          <w:b/>
        </w:rPr>
      </w:pPr>
      <w:r w:rsidRPr="00434B31">
        <w:rPr>
          <w:rFonts w:cs="Times New Roman"/>
          <w:b/>
        </w:rPr>
        <w:t xml:space="preserve"> </w:t>
      </w:r>
    </w:p>
    <w:p w:rsidR="00C42BEB" w:rsidRPr="00434B31" w:rsidRDefault="00E43489" w:rsidP="007F6D45">
      <w:pPr>
        <w:jc w:val="center"/>
        <w:rPr>
          <w:rFonts w:cs="Times New Roman"/>
          <w:b/>
          <w:color w:val="000000"/>
          <w:lang w:eastAsia="ru-RU" w:bidi="ru-RU"/>
        </w:rPr>
      </w:pPr>
      <w:r w:rsidRPr="00434B31">
        <w:rPr>
          <w:rFonts w:cs="Times New Roman"/>
          <w:b/>
          <w:color w:val="000000"/>
          <w:lang w:eastAsia="ru-RU" w:bidi="ru-RU"/>
        </w:rPr>
        <w:t xml:space="preserve">1.Постоянная комиссия по бюджету, планированию, </w:t>
      </w:r>
    </w:p>
    <w:p w:rsidR="00E43489" w:rsidRPr="00434B31" w:rsidRDefault="00E43489" w:rsidP="007F6D45">
      <w:pPr>
        <w:jc w:val="center"/>
        <w:rPr>
          <w:rFonts w:cs="Times New Roman"/>
          <w:b/>
          <w:color w:val="000000"/>
          <w:lang w:eastAsia="ru-RU" w:bidi="ru-RU"/>
        </w:rPr>
      </w:pPr>
      <w:r w:rsidRPr="00434B31">
        <w:rPr>
          <w:rFonts w:cs="Times New Roman"/>
          <w:b/>
          <w:color w:val="000000"/>
          <w:lang w:eastAsia="ru-RU" w:bidi="ru-RU"/>
        </w:rPr>
        <w:t>налоговой и социальной политике</w:t>
      </w:r>
    </w:p>
    <w:p w:rsidR="00E43489" w:rsidRPr="00434B31" w:rsidRDefault="00E43489" w:rsidP="007F6D45">
      <w:pPr>
        <w:jc w:val="both"/>
        <w:rPr>
          <w:rFonts w:cs="Times New Roman"/>
          <w:b/>
          <w:color w:val="000000"/>
          <w:lang w:eastAsia="ru-RU" w:bidi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1620"/>
      </w:tblGrid>
      <w:tr w:rsidR="00E43489" w:rsidRPr="00434B31" w:rsidTr="00E4348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Об исполнении бюджета Верх-Камышенский сельсовета за 20</w:t>
            </w:r>
            <w:r w:rsidR="004C5089" w:rsidRPr="00434B31">
              <w:rPr>
                <w:rFonts w:cs="Times New Roman"/>
              </w:rPr>
              <w:t>2</w:t>
            </w:r>
            <w:r w:rsidR="00D60571" w:rsidRPr="00434B31">
              <w:rPr>
                <w:rFonts w:cs="Times New Roman"/>
              </w:rPr>
              <w:t>4</w:t>
            </w:r>
            <w:r w:rsidRPr="00434B31">
              <w:rPr>
                <w:rFonts w:cs="Times New Roma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февраль</w:t>
            </w:r>
          </w:p>
        </w:tc>
      </w:tr>
      <w:tr w:rsidR="00E43489" w:rsidRPr="00434B31" w:rsidTr="00434B31">
        <w:trPr>
          <w:trHeight w:val="7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4C50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 некоторых итогах работы А</w:t>
            </w:r>
            <w:r w:rsidR="00E43489" w:rsidRPr="00434B31">
              <w:rPr>
                <w:rFonts w:cs="Times New Roman"/>
              </w:rPr>
              <w:t>дминистрации поселения по формированию доходной части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4C50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и</w:t>
            </w:r>
            <w:r w:rsidR="00E43489" w:rsidRPr="00434B31">
              <w:rPr>
                <w:rFonts w:cs="Times New Roman"/>
              </w:rPr>
              <w:t>юнь</w:t>
            </w:r>
          </w:p>
        </w:tc>
      </w:tr>
      <w:tr w:rsidR="00E43489" w:rsidRPr="00434B31" w:rsidTr="00E43489">
        <w:trPr>
          <w:trHeight w:val="8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мерах по подготовке объектов соцкультбыта, расположенных на территории Верх-Камышенского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июль</w:t>
            </w:r>
          </w:p>
        </w:tc>
      </w:tr>
      <w:tr w:rsidR="00E43489" w:rsidRPr="00434B31" w:rsidTr="00E43489">
        <w:trPr>
          <w:trHeight w:val="6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Об утверждении плана работы постоянной комиссии на 202</w:t>
            </w:r>
            <w:r w:rsidR="00D60571" w:rsidRPr="00434B31">
              <w:rPr>
                <w:rFonts w:cs="Times New Roman"/>
              </w:rPr>
              <w:t>6</w:t>
            </w:r>
            <w:r w:rsidRPr="00434B31">
              <w:rPr>
                <w:rFonts w:cs="Times New Roma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 xml:space="preserve">декабрь  </w:t>
            </w:r>
          </w:p>
        </w:tc>
      </w:tr>
      <w:tr w:rsidR="00E43489" w:rsidRPr="00434B31" w:rsidTr="00434B31">
        <w:trPr>
          <w:trHeight w:val="7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бюджете муниципального образов</w:t>
            </w:r>
            <w:r w:rsidR="004C5089" w:rsidRPr="00434B31">
              <w:rPr>
                <w:rFonts w:cs="Times New Roman"/>
              </w:rPr>
              <w:t>ания Верх-Камышенский сельсовет</w:t>
            </w:r>
            <w:r w:rsidRPr="00434B31">
              <w:rPr>
                <w:rFonts w:cs="Times New Roman"/>
              </w:rPr>
              <w:t xml:space="preserve"> на 202</w:t>
            </w:r>
            <w:r w:rsidR="00D60571" w:rsidRPr="00434B31">
              <w:rPr>
                <w:rFonts w:cs="Times New Roman"/>
              </w:rPr>
              <w:t>6</w:t>
            </w:r>
            <w:r w:rsidRPr="00434B31">
              <w:rPr>
                <w:rFonts w:cs="Times New Roman"/>
              </w:rPr>
              <w:t xml:space="preserve"> год</w:t>
            </w:r>
            <w:r w:rsidR="004C5089" w:rsidRPr="00434B31">
              <w:rPr>
                <w:rFonts w:cs="Times New Roman"/>
              </w:rPr>
              <w:t xml:space="preserve"> и плановый период 202</w:t>
            </w:r>
            <w:r w:rsidR="00D60571" w:rsidRPr="00434B31">
              <w:rPr>
                <w:rFonts w:cs="Times New Roman"/>
              </w:rPr>
              <w:t>7</w:t>
            </w:r>
            <w:r w:rsidR="004A2052" w:rsidRPr="00434B31">
              <w:rPr>
                <w:rFonts w:cs="Times New Roman"/>
              </w:rPr>
              <w:t>-202</w:t>
            </w:r>
            <w:r w:rsidR="00D60571" w:rsidRPr="00434B31">
              <w:rPr>
                <w:rFonts w:cs="Times New Roman"/>
              </w:rPr>
              <w:t>8</w:t>
            </w:r>
            <w:r w:rsidR="004C5089" w:rsidRPr="00434B31">
              <w:rPr>
                <w:rFonts w:cs="Times New Roman"/>
              </w:rPr>
              <w:t xml:space="preserve"> годов</w:t>
            </w:r>
          </w:p>
          <w:p w:rsidR="00E43489" w:rsidRPr="00434B31" w:rsidRDefault="00E43489" w:rsidP="007F6D45">
            <w:pPr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декабрь</w:t>
            </w:r>
          </w:p>
        </w:tc>
      </w:tr>
    </w:tbl>
    <w:p w:rsidR="00E43489" w:rsidRPr="00434B31" w:rsidRDefault="00E43489" w:rsidP="007F6D45">
      <w:pPr>
        <w:jc w:val="both"/>
        <w:rPr>
          <w:rFonts w:cs="Times New Roman"/>
          <w:b/>
          <w:color w:val="000000"/>
          <w:lang w:eastAsia="ru-RU" w:bidi="ru-RU"/>
        </w:rPr>
      </w:pPr>
    </w:p>
    <w:p w:rsidR="00C42BEB" w:rsidRPr="00434B31" w:rsidRDefault="00E43489" w:rsidP="007F6D45">
      <w:pPr>
        <w:jc w:val="center"/>
        <w:rPr>
          <w:rFonts w:cs="Times New Roman"/>
          <w:b/>
          <w:bCs/>
        </w:rPr>
      </w:pPr>
      <w:r w:rsidRPr="00434B31">
        <w:rPr>
          <w:rFonts w:cs="Times New Roman"/>
          <w:b/>
        </w:rPr>
        <w:t>2.</w:t>
      </w:r>
      <w:r w:rsidRPr="00434B31">
        <w:rPr>
          <w:rFonts w:cs="Times New Roman"/>
        </w:rPr>
        <w:t xml:space="preserve"> </w:t>
      </w:r>
      <w:r w:rsidRPr="00434B31">
        <w:rPr>
          <w:rFonts w:cs="Times New Roman"/>
          <w:b/>
          <w:bCs/>
        </w:rPr>
        <w:t xml:space="preserve">Постоянная комиссия по вопросам законности, правопорядка, </w:t>
      </w:r>
    </w:p>
    <w:p w:rsidR="00E43489" w:rsidRPr="00434B31" w:rsidRDefault="00E43489" w:rsidP="007F6D45">
      <w:pPr>
        <w:jc w:val="center"/>
        <w:rPr>
          <w:rFonts w:cs="Times New Roman"/>
          <w:b/>
          <w:bCs/>
        </w:rPr>
      </w:pPr>
      <w:r w:rsidRPr="00434B31">
        <w:rPr>
          <w:rFonts w:cs="Times New Roman"/>
          <w:b/>
          <w:bCs/>
        </w:rPr>
        <w:t>земельных отношений, благоустройства и экологии</w:t>
      </w:r>
    </w:p>
    <w:p w:rsidR="00E43489" w:rsidRPr="00434B31" w:rsidRDefault="00E43489" w:rsidP="007F6D45">
      <w:pPr>
        <w:rPr>
          <w:rFonts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620"/>
      </w:tblGrid>
      <w:tr w:rsidR="00E43489" w:rsidRPr="00434B31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 работе по профилактике правонарушений и преступлений среди подростков и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 xml:space="preserve">февраль </w:t>
            </w:r>
          </w:p>
        </w:tc>
      </w:tr>
      <w:tr w:rsidR="00E43489" w:rsidRPr="00434B31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both"/>
              <w:rPr>
                <w:rFonts w:cs="Times New Roman"/>
              </w:rPr>
            </w:pPr>
            <w:r w:rsidRPr="00434B31">
              <w:rPr>
                <w:rFonts w:cs="Times New Roman"/>
              </w:rPr>
              <w:t>О мерах по подготовке объектов соцкультбыта, расположенных на территории Верх-Камышенского сельсовета к работе в зимних условиях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4C50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и</w:t>
            </w:r>
            <w:r w:rsidR="00E43489" w:rsidRPr="00434B31">
              <w:rPr>
                <w:rFonts w:cs="Times New Roman"/>
              </w:rPr>
              <w:t>юль</w:t>
            </w:r>
          </w:p>
        </w:tc>
      </w:tr>
      <w:tr w:rsidR="00E43489" w:rsidRPr="00434B31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 xml:space="preserve"> О мерах пожарной безопасности на территории села в зимний период;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 xml:space="preserve">декабрь </w:t>
            </w:r>
          </w:p>
        </w:tc>
      </w:tr>
      <w:tr w:rsidR="00E43489" w:rsidRPr="00434B31" w:rsidTr="00E434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 xml:space="preserve">4.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Об утверждении плана работы постоянной комиссии на 202</w:t>
            </w:r>
            <w:r w:rsidR="00D60571" w:rsidRPr="00434B31">
              <w:rPr>
                <w:rFonts w:cs="Times New Roman"/>
              </w:rPr>
              <w:t>6</w:t>
            </w:r>
            <w:r w:rsidRPr="00434B31">
              <w:rPr>
                <w:rFonts w:cs="Times New Roman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декабрь</w:t>
            </w:r>
          </w:p>
        </w:tc>
      </w:tr>
    </w:tbl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both"/>
        <w:rPr>
          <w:rFonts w:cs="Times New Roman"/>
          <w:color w:val="000000"/>
          <w:lang w:eastAsia="ru-RU" w:bidi="ru-RU"/>
        </w:rPr>
      </w:pPr>
      <w:r w:rsidRPr="00434B31">
        <w:rPr>
          <w:rFonts w:cs="Times New Roman"/>
        </w:rPr>
        <w:t xml:space="preserve">          </w:t>
      </w:r>
    </w:p>
    <w:p w:rsidR="00E43489" w:rsidRPr="00434B31" w:rsidRDefault="00E43489" w:rsidP="007F6D45">
      <w:pPr>
        <w:jc w:val="both"/>
        <w:rPr>
          <w:rFonts w:cs="Times New Roman"/>
        </w:rPr>
      </w:pPr>
      <w:r w:rsidRPr="00434B31">
        <w:rPr>
          <w:rFonts w:cs="Times New Roman"/>
        </w:rPr>
        <w:t xml:space="preserve">                   </w:t>
      </w:r>
    </w:p>
    <w:p w:rsidR="00E43489" w:rsidRPr="00434B31" w:rsidRDefault="00E43489" w:rsidP="007F6D45">
      <w:pPr>
        <w:jc w:val="both"/>
        <w:rPr>
          <w:rFonts w:cs="Times New Roman"/>
        </w:rPr>
      </w:pPr>
    </w:p>
    <w:p w:rsidR="00E43489" w:rsidRPr="00434B31" w:rsidRDefault="00E43489" w:rsidP="007F6D45">
      <w:pPr>
        <w:jc w:val="both"/>
        <w:rPr>
          <w:rFonts w:cs="Times New Roman"/>
          <w:color w:val="000000"/>
          <w:lang w:eastAsia="ru-RU" w:bidi="ru-RU"/>
        </w:rPr>
      </w:pPr>
    </w:p>
    <w:p w:rsidR="00E43489" w:rsidRPr="00434B31" w:rsidRDefault="00E43489" w:rsidP="007F6D45">
      <w:pPr>
        <w:jc w:val="both"/>
        <w:rPr>
          <w:rFonts w:cs="Times New Roman"/>
        </w:rPr>
      </w:pPr>
    </w:p>
    <w:p w:rsidR="004C5089" w:rsidRPr="00434B31" w:rsidRDefault="004C5089" w:rsidP="007F6D45">
      <w:pPr>
        <w:jc w:val="both"/>
        <w:rPr>
          <w:rFonts w:cs="Times New Roman"/>
        </w:rPr>
      </w:pPr>
    </w:p>
    <w:p w:rsidR="00434B31" w:rsidRDefault="00434B31" w:rsidP="007F6D45">
      <w:pPr>
        <w:pStyle w:val="a6"/>
        <w:spacing w:after="0"/>
        <w:jc w:val="right"/>
        <w:rPr>
          <w:rFonts w:cs="Times New Roman"/>
        </w:rPr>
      </w:pPr>
    </w:p>
    <w:p w:rsidR="00434B31" w:rsidRDefault="00434B31" w:rsidP="007F6D45">
      <w:pPr>
        <w:pStyle w:val="a6"/>
        <w:spacing w:after="0"/>
        <w:jc w:val="right"/>
        <w:rPr>
          <w:rFonts w:cs="Times New Roman"/>
        </w:rPr>
      </w:pPr>
    </w:p>
    <w:p w:rsidR="00434B31" w:rsidRDefault="00434B31" w:rsidP="007F6D45">
      <w:pPr>
        <w:pStyle w:val="a6"/>
        <w:spacing w:after="0"/>
        <w:jc w:val="right"/>
        <w:rPr>
          <w:rFonts w:cs="Times New Roman"/>
        </w:rPr>
      </w:pPr>
    </w:p>
    <w:p w:rsidR="00434B31" w:rsidRDefault="00434B31" w:rsidP="007F6D45">
      <w:pPr>
        <w:pStyle w:val="a6"/>
        <w:spacing w:after="0"/>
        <w:jc w:val="right"/>
        <w:rPr>
          <w:rFonts w:cs="Times New Roman"/>
        </w:rPr>
      </w:pPr>
    </w:p>
    <w:p w:rsidR="00434B31" w:rsidRDefault="00434B31" w:rsidP="007F6D45">
      <w:pPr>
        <w:pStyle w:val="a6"/>
        <w:spacing w:after="0"/>
        <w:jc w:val="right"/>
        <w:rPr>
          <w:rFonts w:cs="Times New Roman"/>
        </w:rPr>
      </w:pPr>
    </w:p>
    <w:p w:rsidR="004E2F35" w:rsidRDefault="004E2F35" w:rsidP="007F6D45">
      <w:pPr>
        <w:pStyle w:val="a6"/>
        <w:spacing w:after="0"/>
        <w:rPr>
          <w:rFonts w:cs="Times New Roman"/>
        </w:rPr>
      </w:pPr>
    </w:p>
    <w:p w:rsidR="007F6D45" w:rsidRDefault="007F6D45" w:rsidP="007F6D45">
      <w:pPr>
        <w:pStyle w:val="a6"/>
        <w:spacing w:after="0"/>
        <w:jc w:val="right"/>
        <w:rPr>
          <w:rFonts w:cs="Times New Roman"/>
        </w:rPr>
      </w:pP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lastRenderedPageBreak/>
        <w:t>ПРИЛОЖЕНИЕ 3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к решению Собрания депутатов</w:t>
      </w:r>
    </w:p>
    <w:p w:rsidR="00E43489" w:rsidRPr="00434B31" w:rsidRDefault="00E43489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>Верх-Камышенского сельсовета</w:t>
      </w:r>
    </w:p>
    <w:p w:rsidR="00E43489" w:rsidRPr="00434B31" w:rsidRDefault="00CD6B55" w:rsidP="007F6D45">
      <w:pPr>
        <w:pStyle w:val="a6"/>
        <w:spacing w:after="0"/>
        <w:jc w:val="right"/>
        <w:rPr>
          <w:rFonts w:cs="Times New Roman"/>
        </w:rPr>
      </w:pPr>
      <w:r w:rsidRPr="00434B31">
        <w:rPr>
          <w:rFonts w:cs="Times New Roman"/>
        </w:rPr>
        <w:t xml:space="preserve">от </w:t>
      </w:r>
      <w:r w:rsidR="00D60571" w:rsidRPr="00434B31">
        <w:rPr>
          <w:rFonts w:cs="Times New Roman"/>
        </w:rPr>
        <w:t>19</w:t>
      </w:r>
      <w:r w:rsidR="00E43489" w:rsidRPr="00434B31">
        <w:rPr>
          <w:rFonts w:cs="Times New Roman"/>
        </w:rPr>
        <w:t>.12.20</w:t>
      </w:r>
      <w:r w:rsidR="00A312D4" w:rsidRPr="00434B31">
        <w:rPr>
          <w:rFonts w:cs="Times New Roman"/>
        </w:rPr>
        <w:t>2</w:t>
      </w:r>
      <w:r w:rsidR="00D60571" w:rsidRPr="00434B31">
        <w:rPr>
          <w:rFonts w:cs="Times New Roman"/>
        </w:rPr>
        <w:t>4</w:t>
      </w:r>
      <w:r w:rsidR="00E43489" w:rsidRPr="00434B31">
        <w:rPr>
          <w:rFonts w:cs="Times New Roman"/>
        </w:rPr>
        <w:t xml:space="preserve"> №</w:t>
      </w:r>
      <w:r w:rsidR="005A59AB">
        <w:rPr>
          <w:rFonts w:cs="Times New Roman"/>
        </w:rPr>
        <w:t xml:space="preserve"> 28</w:t>
      </w:r>
      <w:r w:rsidR="00E43489" w:rsidRPr="00434B31">
        <w:rPr>
          <w:rFonts w:cs="Times New Roman"/>
        </w:rPr>
        <w:t xml:space="preserve"> </w:t>
      </w:r>
    </w:p>
    <w:p w:rsidR="00E43489" w:rsidRPr="00434B31" w:rsidRDefault="00E43489" w:rsidP="007F6D45">
      <w:pPr>
        <w:jc w:val="center"/>
        <w:rPr>
          <w:rFonts w:cs="Times New Roman"/>
          <w:b/>
        </w:rPr>
      </w:pPr>
      <w:r w:rsidRPr="00434B31">
        <w:rPr>
          <w:rFonts w:cs="Times New Roman"/>
          <w:b/>
        </w:rPr>
        <w:t>Организационные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848"/>
        <w:gridCol w:w="2268"/>
        <w:gridCol w:w="1806"/>
      </w:tblGrid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Содержание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Ответственные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Сроки исполнения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Обеспечение участия депутатов Собрания депутатов Верх-Камышенского сельсовета в работе сессий и постоянных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Глава  сельсовета, секретарь А</w:t>
            </w:r>
            <w:r w:rsidR="00E43489" w:rsidRPr="00434B31">
              <w:rPr>
                <w:rFonts w:cs="Times New Roman"/>
              </w:rPr>
              <w:t xml:space="preserve">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постоянно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Регистрация, контроль за выполнением решений Собрания депутатов Верх-Камышенского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секретарь А</w:t>
            </w:r>
            <w:r w:rsidR="00E43489" w:rsidRPr="00434B31">
              <w:rPr>
                <w:rFonts w:cs="Times New Roman"/>
              </w:rPr>
              <w:t xml:space="preserve">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постоянно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Участие постоянных комиссий в рассмотрении вопросов, выносимых на сессию Собрания депутатов Верх-Камышенского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секретарь А</w:t>
            </w:r>
            <w:r w:rsidR="00E43489" w:rsidRPr="00434B31">
              <w:rPr>
                <w:rFonts w:cs="Times New Roman"/>
              </w:rPr>
              <w:t>дминистрации, председатели постоянных комиссий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постоянно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Организация отчетов депутатов Собрания депутатов Верх-Камышенского перед избирателями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</w:t>
            </w:r>
            <w:r w:rsidR="00C42BEB" w:rsidRPr="00434B31">
              <w:rPr>
                <w:rFonts w:cs="Times New Roman"/>
              </w:rPr>
              <w:t>ь А</w:t>
            </w:r>
            <w:r w:rsidRPr="00434B31">
              <w:rPr>
                <w:rFonts w:cs="Times New Roman"/>
              </w:rPr>
              <w:t xml:space="preserve">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один раз в год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 xml:space="preserve">Организация своевременного ознакомления депутатов Собрания депутатов Верх-Камышенского с материалами сессии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секретарь А</w:t>
            </w:r>
            <w:r w:rsidR="00E43489" w:rsidRPr="00434B31">
              <w:rPr>
                <w:rFonts w:cs="Times New Roman"/>
              </w:rPr>
              <w:t xml:space="preserve">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постоянно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Организация личного приема избирателей депутатами Собрания депутатов Верх-Камышенского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секретарь А</w:t>
            </w:r>
            <w:r w:rsidR="00E43489" w:rsidRPr="00434B31">
              <w:rPr>
                <w:rFonts w:cs="Times New Roman"/>
              </w:rPr>
              <w:t xml:space="preserve">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 отдельному графику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Обобщение критических замечаний и предложений, высказанных депутатами на сессиях Собрания депутатов Верх-Камышенского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секретарь А</w:t>
            </w:r>
            <w:r w:rsidR="00E43489" w:rsidRPr="00434B31">
              <w:rPr>
                <w:rFonts w:cs="Times New Roman"/>
              </w:rPr>
              <w:t xml:space="preserve">дминистрации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</w:p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Постоянно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Оказывать практическую помощь в организации заботы и проведении заседаний общественных формирований: женсовета, административной комиссии, Совета ветеранов, уличных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C42BEB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секретарь А</w:t>
            </w:r>
            <w:r w:rsidR="00E43489" w:rsidRPr="00434B31">
              <w:rPr>
                <w:rFonts w:cs="Times New Roman"/>
              </w:rPr>
              <w:t>дминистрации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Постоянно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D4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Вовлекать депутатов Собрания депутатов в проведение рейдов по проверке санитарного состояния личных усадеб граждан и территорий организаций, расположенных на территории села Верх-Камышенка и поселка Омутная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С 01 мая по 01 июня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Глава</w:t>
            </w:r>
          </w:p>
        </w:tc>
      </w:tr>
      <w:tr w:rsidR="00E43489" w:rsidRPr="00434B31" w:rsidTr="00434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rPr>
                <w:rFonts w:cs="Times New Roman"/>
              </w:rPr>
            </w:pPr>
            <w:r w:rsidRPr="00434B31">
              <w:rPr>
                <w:rFonts w:cs="Times New Roman"/>
              </w:rPr>
              <w:t>Организация работы депутатов Собрания депутатов с заявлениями, обращениями и письмами граждан на избирательном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По мере поступления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89" w:rsidRPr="00434B31" w:rsidRDefault="00E43489" w:rsidP="007F6D45">
            <w:pPr>
              <w:jc w:val="center"/>
              <w:rPr>
                <w:rFonts w:cs="Times New Roman"/>
              </w:rPr>
            </w:pPr>
            <w:r w:rsidRPr="00434B31">
              <w:rPr>
                <w:rFonts w:cs="Times New Roman"/>
              </w:rPr>
              <w:t>Глава</w:t>
            </w:r>
          </w:p>
        </w:tc>
      </w:tr>
    </w:tbl>
    <w:p w:rsidR="004E2F35" w:rsidRDefault="004E2F35" w:rsidP="007F6D45">
      <w:pPr>
        <w:rPr>
          <w:rFonts w:cs="Times New Roman"/>
          <w:b/>
          <w:bCs/>
        </w:rPr>
      </w:pPr>
    </w:p>
    <w:p w:rsidR="007F6D45" w:rsidRDefault="007F6D45" w:rsidP="007F6D45">
      <w:pPr>
        <w:jc w:val="center"/>
        <w:rPr>
          <w:rFonts w:cs="Times New Roman"/>
          <w:b/>
          <w:bCs/>
        </w:rPr>
      </w:pPr>
    </w:p>
    <w:p w:rsidR="007F6D45" w:rsidRDefault="007F6D45" w:rsidP="007F6D45">
      <w:pPr>
        <w:jc w:val="center"/>
        <w:rPr>
          <w:rFonts w:cs="Times New Roman"/>
          <w:b/>
          <w:bCs/>
        </w:rPr>
      </w:pPr>
    </w:p>
    <w:p w:rsidR="007F6D45" w:rsidRDefault="007F6D45" w:rsidP="007F6D45">
      <w:pPr>
        <w:jc w:val="center"/>
        <w:rPr>
          <w:rFonts w:cs="Times New Roman"/>
          <w:b/>
          <w:bCs/>
        </w:rPr>
      </w:pPr>
    </w:p>
    <w:p w:rsidR="007F6D45" w:rsidRDefault="007F6D45" w:rsidP="007F6D45">
      <w:pPr>
        <w:jc w:val="center"/>
        <w:rPr>
          <w:rFonts w:cs="Times New Roman"/>
          <w:b/>
          <w:bCs/>
        </w:rPr>
      </w:pPr>
    </w:p>
    <w:p w:rsidR="007F6D45" w:rsidRDefault="007F6D45" w:rsidP="007F6D45">
      <w:pPr>
        <w:jc w:val="center"/>
        <w:rPr>
          <w:rFonts w:cs="Times New Roman"/>
          <w:b/>
          <w:bCs/>
        </w:rPr>
      </w:pPr>
    </w:p>
    <w:p w:rsidR="007F6D45" w:rsidRDefault="007F6D45" w:rsidP="007F6D45">
      <w:pPr>
        <w:rPr>
          <w:rFonts w:cs="Times New Roman"/>
          <w:b/>
          <w:bCs/>
        </w:rPr>
      </w:pPr>
    </w:p>
    <w:p w:rsidR="004E2F35" w:rsidRDefault="004E2F35" w:rsidP="007F6D45">
      <w:pPr>
        <w:jc w:val="center"/>
        <w:rPr>
          <w:rFonts w:cs="Times New Roman"/>
          <w:b/>
          <w:bCs/>
        </w:rPr>
      </w:pPr>
      <w:r w:rsidRPr="004E2F35">
        <w:rPr>
          <w:rFonts w:cs="Times New Roman"/>
          <w:b/>
          <w:bCs/>
        </w:rPr>
        <w:lastRenderedPageBreak/>
        <w:t>Контроль и проверка исполнения</w:t>
      </w:r>
    </w:p>
    <w:p w:rsidR="007F6D45" w:rsidRPr="004E2F35" w:rsidRDefault="007F6D45" w:rsidP="007F6D45">
      <w:pPr>
        <w:jc w:val="center"/>
        <w:rPr>
          <w:rFonts w:cs="Times New Roman"/>
          <w:b/>
          <w:bCs/>
        </w:rPr>
      </w:pPr>
    </w:p>
    <w:tbl>
      <w:tblPr>
        <w:tblW w:w="982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802"/>
        <w:gridCol w:w="2458"/>
      </w:tblGrid>
      <w:tr w:rsidR="004E2F35" w:rsidRPr="004E2F35" w:rsidTr="007F6D45">
        <w:trPr>
          <w:trHeight w:hRule="exact"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E2F35" w:rsidRPr="004E2F35" w:rsidRDefault="004E2F35" w:rsidP="007F6D45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№</w:t>
            </w:r>
          </w:p>
          <w:p w:rsidR="004E2F35" w:rsidRPr="004E2F35" w:rsidRDefault="004E2F35" w:rsidP="007F6D45">
            <w:pPr>
              <w:jc w:val="center"/>
              <w:rPr>
                <w:rFonts w:cs="Times New Roman"/>
                <w:bCs/>
                <w:lang w:bidi="ru-RU"/>
              </w:rPr>
            </w:pPr>
            <w:r w:rsidRPr="004E2F35">
              <w:rPr>
                <w:rFonts w:cs="Times New Roman"/>
                <w:bCs/>
                <w:lang w:bidi="ru-RU"/>
              </w:rPr>
              <w:t>п/ п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E2F35" w:rsidRPr="004E2F35" w:rsidRDefault="004E2F35" w:rsidP="007F6D45">
            <w:pPr>
              <w:jc w:val="both"/>
              <w:rPr>
                <w:rFonts w:cs="Times New Roman"/>
                <w:bCs/>
                <w:lang w:bidi="ru-RU"/>
              </w:rPr>
            </w:pPr>
            <w:r w:rsidRPr="004E2F35">
              <w:rPr>
                <w:rFonts w:cs="Times New Roman"/>
                <w:bCs/>
                <w:lang w:bidi="ru-RU"/>
              </w:rPr>
              <w:t xml:space="preserve">                     Основные мероприятия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E2F35" w:rsidRPr="004E2F35" w:rsidRDefault="004E2F35" w:rsidP="007F6D45">
            <w:pPr>
              <w:jc w:val="center"/>
              <w:rPr>
                <w:rFonts w:cs="Times New Roman"/>
                <w:bCs/>
                <w:lang w:bidi="ru-RU"/>
              </w:rPr>
            </w:pPr>
            <w:r w:rsidRPr="004E2F35">
              <w:rPr>
                <w:rFonts w:cs="Times New Roman"/>
                <w:bCs/>
                <w:lang w:bidi="ru-RU"/>
              </w:rPr>
              <w:t>Ответственные</w:t>
            </w:r>
          </w:p>
        </w:tc>
      </w:tr>
      <w:tr w:rsidR="00400402" w:rsidRPr="004E2F35" w:rsidTr="000A01A0">
        <w:trPr>
          <w:trHeight w:val="6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bottom"/>
            <w:hideMark/>
          </w:tcPr>
          <w:p w:rsidR="00400402" w:rsidRPr="004E2F35" w:rsidRDefault="00400402" w:rsidP="00400402">
            <w:pPr>
              <w:jc w:val="center"/>
              <w:rPr>
                <w:rFonts w:cs="Times New Roman"/>
                <w:bCs/>
                <w:lang w:bidi="ru-RU"/>
              </w:rPr>
            </w:pPr>
            <w:r w:rsidRPr="004E2F35">
              <w:rPr>
                <w:rFonts w:cs="Times New Roman"/>
                <w:bCs/>
                <w:lang w:bidi="ru-RU"/>
              </w:rPr>
              <w:t>1.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00402" w:rsidRPr="004E2F35" w:rsidRDefault="00400402" w:rsidP="007F6D45">
            <w:pPr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Обеспечение учета регистрации</w:t>
            </w:r>
            <w:r w:rsidRPr="0040040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принимаемых решений </w:t>
            </w:r>
            <w:r w:rsidRPr="004E2F35">
              <w:rPr>
                <w:rFonts w:cs="Times New Roman"/>
                <w:bCs/>
              </w:rPr>
              <w:t>Собрания депутатов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0402" w:rsidRPr="004E2F35" w:rsidRDefault="00400402" w:rsidP="007F6D45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Секретарь</w:t>
            </w:r>
          </w:p>
          <w:p w:rsidR="00400402" w:rsidRPr="004E2F35" w:rsidRDefault="00400402" w:rsidP="007F6D45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Администрации</w:t>
            </w:r>
          </w:p>
        </w:tc>
      </w:tr>
      <w:tr w:rsidR="00400402" w:rsidRPr="004E2F35" w:rsidTr="004D37E0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bottom"/>
            <w:hideMark/>
          </w:tcPr>
          <w:p w:rsidR="00400402" w:rsidRPr="004E2F35" w:rsidRDefault="00400402" w:rsidP="00400402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00402" w:rsidRPr="004E2F35" w:rsidRDefault="00400402" w:rsidP="007F6D45">
            <w:pPr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Введение контрольной картотеки</w:t>
            </w:r>
            <w:r w:rsidRPr="00400402">
              <w:rPr>
                <w:rFonts w:cs="Times New Roman"/>
                <w:bCs/>
              </w:rPr>
              <w:t xml:space="preserve"> </w:t>
            </w:r>
            <w:r w:rsidRPr="004E2F35">
              <w:rPr>
                <w:rFonts w:cs="Times New Roman"/>
                <w:bCs/>
              </w:rPr>
              <w:t>по принимаемым решениям Собрания депутатов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0402" w:rsidRPr="004E2F35" w:rsidRDefault="00400402" w:rsidP="007F6D45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Секретарь</w:t>
            </w:r>
          </w:p>
          <w:p w:rsidR="00400402" w:rsidRDefault="00400402" w:rsidP="007F6D45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Администрации</w:t>
            </w:r>
          </w:p>
          <w:p w:rsidR="00400402" w:rsidRPr="004E2F35" w:rsidRDefault="00400402" w:rsidP="007F6D45">
            <w:pPr>
              <w:jc w:val="center"/>
              <w:rPr>
                <w:rFonts w:cs="Times New Roman"/>
                <w:bCs/>
              </w:rPr>
            </w:pPr>
          </w:p>
        </w:tc>
      </w:tr>
      <w:tr w:rsidR="00400402" w:rsidRPr="004E2F35" w:rsidTr="00400402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00402" w:rsidRDefault="00400402" w:rsidP="00400402">
            <w:pPr>
              <w:jc w:val="center"/>
              <w:rPr>
                <w:rFonts w:cs="Times New Roman"/>
                <w:bCs/>
              </w:rPr>
            </w:pPr>
          </w:p>
          <w:p w:rsidR="00400402" w:rsidRPr="004E2F35" w:rsidRDefault="00400402" w:rsidP="00400402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402" w:rsidRPr="004E2F35" w:rsidRDefault="00400402" w:rsidP="007F6D45">
            <w:pPr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Осуществление необходим</w:t>
            </w:r>
            <w:r>
              <w:rPr>
                <w:rFonts w:cs="Times New Roman"/>
                <w:bCs/>
              </w:rPr>
              <w:t>ых мер по реализации</w:t>
            </w:r>
            <w:r w:rsidRPr="004E2F35">
              <w:rPr>
                <w:rFonts w:cs="Times New Roman"/>
                <w:bCs/>
              </w:rPr>
              <w:t xml:space="preserve"> критических замечаний, высказанных на сессиях Собрания депутатов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02" w:rsidRPr="00400402" w:rsidRDefault="00400402" w:rsidP="00400402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Глава</w:t>
            </w:r>
            <w:r>
              <w:rPr>
                <w:rFonts w:cs="Times New Roman"/>
                <w:bCs/>
                <w:lang w:val="en-US"/>
              </w:rPr>
              <w:t xml:space="preserve"> </w:t>
            </w:r>
            <w:r w:rsidRPr="004E2F35">
              <w:rPr>
                <w:rFonts w:cs="Times New Roman"/>
                <w:bCs/>
              </w:rPr>
              <w:t>сельсовета</w:t>
            </w:r>
          </w:p>
        </w:tc>
      </w:tr>
      <w:tr w:rsidR="00400402" w:rsidRPr="004E2F35" w:rsidTr="00400402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0402" w:rsidRPr="004E2F35" w:rsidRDefault="00400402" w:rsidP="00400402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0402" w:rsidRDefault="00400402" w:rsidP="007F6D45">
            <w:pPr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Организация работы с депутатскими запросами</w:t>
            </w:r>
            <w:r w:rsidRPr="00400402">
              <w:rPr>
                <w:rFonts w:cs="Times New Roman"/>
                <w:bCs/>
              </w:rPr>
              <w:t xml:space="preserve"> </w:t>
            </w:r>
          </w:p>
          <w:p w:rsidR="00400402" w:rsidRPr="00400402" w:rsidRDefault="00400402" w:rsidP="007F6D45">
            <w:pPr>
              <w:rPr>
                <w:rFonts w:cs="Times New Roman"/>
                <w:bCs/>
              </w:rPr>
            </w:pPr>
            <w:r w:rsidRPr="00400402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0402" w:rsidRPr="00400402" w:rsidRDefault="00400402" w:rsidP="00400402">
            <w:pPr>
              <w:jc w:val="center"/>
              <w:rPr>
                <w:rFonts w:cs="Times New Roman"/>
                <w:bCs/>
              </w:rPr>
            </w:pPr>
            <w:r w:rsidRPr="004E2F35">
              <w:rPr>
                <w:rFonts w:cs="Times New Roman"/>
                <w:bCs/>
              </w:rPr>
              <w:t>Глава</w:t>
            </w:r>
            <w:r>
              <w:rPr>
                <w:rFonts w:cs="Times New Roman"/>
                <w:bCs/>
                <w:lang w:val="en-US"/>
              </w:rPr>
              <w:t xml:space="preserve"> </w:t>
            </w:r>
            <w:r w:rsidRPr="004E2F35">
              <w:rPr>
                <w:rFonts w:cs="Times New Roman"/>
                <w:bCs/>
              </w:rPr>
              <w:t>сельсовета</w:t>
            </w:r>
            <w:r>
              <w:rPr>
                <w:rFonts w:cs="Times New Roman"/>
                <w:bCs/>
                <w:lang w:val="en-US"/>
              </w:rPr>
              <w:t xml:space="preserve">            </w:t>
            </w:r>
          </w:p>
        </w:tc>
      </w:tr>
    </w:tbl>
    <w:p w:rsidR="00E43489" w:rsidRPr="00434B31" w:rsidRDefault="00E43489" w:rsidP="00434B31">
      <w:pPr>
        <w:suppressAutoHyphens w:val="0"/>
        <w:rPr>
          <w:rFonts w:cs="Times New Roman"/>
          <w:color w:val="000000"/>
          <w:lang w:eastAsia="ru-RU" w:bidi="ru-RU"/>
        </w:rPr>
        <w:sectPr w:rsidR="00E43489" w:rsidRPr="00434B31" w:rsidSect="007F6D45">
          <w:pgSz w:w="11905" w:h="16837"/>
          <w:pgMar w:top="1134" w:right="567" w:bottom="1134" w:left="1276" w:header="720" w:footer="720" w:gutter="0"/>
          <w:cols w:space="720"/>
          <w:docGrid w:linePitch="326"/>
        </w:sectPr>
      </w:pPr>
      <w:bookmarkStart w:id="0" w:name="_GoBack"/>
      <w:bookmarkEnd w:id="0"/>
    </w:p>
    <w:p w:rsidR="005A59AB" w:rsidRPr="005A59AB" w:rsidRDefault="005A59AB" w:rsidP="005A59AB">
      <w:pPr>
        <w:tabs>
          <w:tab w:val="left" w:pos="1308"/>
        </w:tabs>
        <w:rPr>
          <w:rFonts w:cs="Times New Roman"/>
        </w:rPr>
      </w:pPr>
    </w:p>
    <w:sectPr w:rsidR="005A59AB" w:rsidRPr="005A59AB" w:rsidSect="002A35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0B" w:rsidRDefault="00E90D0B" w:rsidP="00D46B00">
      <w:r>
        <w:separator/>
      </w:r>
    </w:p>
  </w:endnote>
  <w:endnote w:type="continuationSeparator" w:id="0">
    <w:p w:rsidR="00E90D0B" w:rsidRDefault="00E90D0B" w:rsidP="00D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0B" w:rsidRDefault="00E90D0B" w:rsidP="00D46B00">
      <w:r>
        <w:separator/>
      </w:r>
    </w:p>
  </w:footnote>
  <w:footnote w:type="continuationSeparator" w:id="0">
    <w:p w:rsidR="00E90D0B" w:rsidRDefault="00E90D0B" w:rsidP="00D4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6DFA547C"/>
    <w:multiLevelType w:val="hybridMultilevel"/>
    <w:tmpl w:val="E940C662"/>
    <w:lvl w:ilvl="0" w:tplc="A8D8067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89"/>
    <w:rsid w:val="00105303"/>
    <w:rsid w:val="00187BDB"/>
    <w:rsid w:val="001F7AA3"/>
    <w:rsid w:val="00237C94"/>
    <w:rsid w:val="002A3518"/>
    <w:rsid w:val="003B19BC"/>
    <w:rsid w:val="00400402"/>
    <w:rsid w:val="00434B31"/>
    <w:rsid w:val="00464873"/>
    <w:rsid w:val="004A2052"/>
    <w:rsid w:val="004C5089"/>
    <w:rsid w:val="004E2F35"/>
    <w:rsid w:val="0052734A"/>
    <w:rsid w:val="00535D6F"/>
    <w:rsid w:val="00541840"/>
    <w:rsid w:val="00554912"/>
    <w:rsid w:val="005A59AB"/>
    <w:rsid w:val="006509E9"/>
    <w:rsid w:val="00667022"/>
    <w:rsid w:val="0067721C"/>
    <w:rsid w:val="00690A48"/>
    <w:rsid w:val="00726219"/>
    <w:rsid w:val="00790E74"/>
    <w:rsid w:val="007A3203"/>
    <w:rsid w:val="007F6D45"/>
    <w:rsid w:val="00852948"/>
    <w:rsid w:val="0089086F"/>
    <w:rsid w:val="00906D34"/>
    <w:rsid w:val="0097312A"/>
    <w:rsid w:val="009D7032"/>
    <w:rsid w:val="00A312D4"/>
    <w:rsid w:val="00C42BEB"/>
    <w:rsid w:val="00CC1CDA"/>
    <w:rsid w:val="00CD6B55"/>
    <w:rsid w:val="00D06FDD"/>
    <w:rsid w:val="00D46B00"/>
    <w:rsid w:val="00D515A9"/>
    <w:rsid w:val="00D60571"/>
    <w:rsid w:val="00E43489"/>
    <w:rsid w:val="00E875E1"/>
    <w:rsid w:val="00E90D0B"/>
    <w:rsid w:val="00EC5997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CED"/>
  <w15:docId w15:val="{FF40CB78-A6BF-49B0-A6F8-3A7206E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89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styleId="a4">
    <w:name w:val="Hyperlink"/>
    <w:semiHidden/>
    <w:unhideWhenUsed/>
    <w:rsid w:val="00E43489"/>
    <w:rPr>
      <w:color w:val="000080"/>
      <w:u w:val="single"/>
    </w:rPr>
  </w:style>
  <w:style w:type="paragraph" w:styleId="a5">
    <w:name w:val="Subtitle"/>
    <w:basedOn w:val="a"/>
    <w:next w:val="a6"/>
    <w:link w:val="a7"/>
    <w:qFormat/>
    <w:rsid w:val="00E43489"/>
    <w:pPr>
      <w:jc w:val="center"/>
    </w:pPr>
    <w:rPr>
      <w:b/>
      <w:sz w:val="36"/>
      <w:szCs w:val="20"/>
    </w:rPr>
  </w:style>
  <w:style w:type="character" w:customStyle="1" w:styleId="a7">
    <w:name w:val="Подзаголовок Знак"/>
    <w:basedOn w:val="a0"/>
    <w:link w:val="a5"/>
    <w:rsid w:val="00E43489"/>
    <w:rPr>
      <w:rFonts w:cs="Calibri"/>
      <w:b/>
      <w:sz w:val="36"/>
      <w:lang w:eastAsia="ar-SA"/>
    </w:rPr>
  </w:style>
  <w:style w:type="paragraph" w:styleId="a8">
    <w:name w:val="Title"/>
    <w:basedOn w:val="a"/>
    <w:next w:val="a5"/>
    <w:link w:val="a9"/>
    <w:qFormat/>
    <w:rsid w:val="00E43489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rsid w:val="00E43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6">
    <w:name w:val="Body Text"/>
    <w:basedOn w:val="a"/>
    <w:link w:val="11"/>
    <w:unhideWhenUsed/>
    <w:rsid w:val="00E43489"/>
    <w:pPr>
      <w:spacing w:after="120"/>
    </w:pPr>
  </w:style>
  <w:style w:type="character" w:customStyle="1" w:styleId="ab">
    <w:name w:val="Основной текст Знак"/>
    <w:basedOn w:val="a0"/>
    <w:uiPriority w:val="99"/>
    <w:semiHidden/>
    <w:rsid w:val="00E43489"/>
    <w:rPr>
      <w:rFonts w:cs="Calibri"/>
      <w:sz w:val="24"/>
      <w:szCs w:val="24"/>
      <w:lang w:eastAsia="ar-SA"/>
    </w:rPr>
  </w:style>
  <w:style w:type="paragraph" w:customStyle="1" w:styleId="12">
    <w:name w:val="Заголовок1"/>
    <w:basedOn w:val="a"/>
    <w:next w:val="a6"/>
    <w:rsid w:val="00E434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3">
    <w:name w:val="Заголовок №1"/>
    <w:basedOn w:val="a"/>
    <w:rsid w:val="00E43489"/>
    <w:pPr>
      <w:widowControl w:val="0"/>
      <w:shd w:val="clear" w:color="auto" w:fill="FFFFFF"/>
      <w:spacing w:before="60" w:after="300" w:line="0" w:lineRule="atLeast"/>
      <w:jc w:val="center"/>
    </w:pPr>
    <w:rPr>
      <w:rFonts w:cs="Times New Roman"/>
      <w:b/>
      <w:bCs/>
      <w:color w:val="000000"/>
      <w:kern w:val="2"/>
      <w:sz w:val="23"/>
      <w:szCs w:val="23"/>
    </w:rPr>
  </w:style>
  <w:style w:type="paragraph" w:customStyle="1" w:styleId="3">
    <w:name w:val="Основной текст (3)"/>
    <w:basedOn w:val="a"/>
    <w:rsid w:val="00E43489"/>
    <w:pPr>
      <w:widowControl w:val="0"/>
      <w:shd w:val="clear" w:color="auto" w:fill="FFFFFF"/>
      <w:suppressAutoHyphens w:val="0"/>
      <w:spacing w:line="322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a9">
    <w:name w:val="Заголовок Знак"/>
    <w:basedOn w:val="a0"/>
    <w:link w:val="a8"/>
    <w:locked/>
    <w:rsid w:val="00E43489"/>
    <w:rPr>
      <w:rFonts w:cs="Calibri"/>
      <w:b/>
      <w:sz w:val="28"/>
      <w:lang w:eastAsia="ar-SA"/>
    </w:rPr>
  </w:style>
  <w:style w:type="character" w:customStyle="1" w:styleId="21">
    <w:name w:val="Основной текст (2) + Полужирный"/>
    <w:rsid w:val="00E4348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E4348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E43489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11">
    <w:name w:val="Основной текст Знак1"/>
    <w:basedOn w:val="a0"/>
    <w:link w:val="a6"/>
    <w:locked/>
    <w:rsid w:val="00E43489"/>
    <w:rPr>
      <w:rFonts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31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12D4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46B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6B00"/>
    <w:rPr>
      <w:rFonts w:cs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46B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6B00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rin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8789-F099-4065-AD29-AD2C5C5A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Verh-Komysh</cp:lastModifiedBy>
  <cp:revision>4</cp:revision>
  <cp:lastPrinted>2024-12-19T01:50:00Z</cp:lastPrinted>
  <dcterms:created xsi:type="dcterms:W3CDTF">2024-12-02T05:59:00Z</dcterms:created>
  <dcterms:modified xsi:type="dcterms:W3CDTF">2024-12-19T01:50:00Z</dcterms:modified>
</cp:coreProperties>
</file>