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89" w:rsidRDefault="00E43489" w:rsidP="00E43489">
      <w:pPr>
        <w:jc w:val="both"/>
        <w:rPr>
          <w:rFonts w:ascii="Arial" w:hAnsi="Arial"/>
          <w:sz w:val="18"/>
        </w:rPr>
      </w:pPr>
    </w:p>
    <w:p w:rsidR="00E43489" w:rsidRDefault="00E43489" w:rsidP="00E43489">
      <w:pPr>
        <w:pStyle w:val="a8"/>
        <w:rPr>
          <w:b w:val="0"/>
          <w:sz w:val="26"/>
        </w:rPr>
      </w:pPr>
    </w:p>
    <w:p w:rsidR="00E43489" w:rsidRDefault="00E43489" w:rsidP="00E43489">
      <w:pPr>
        <w:pStyle w:val="a5"/>
      </w:pPr>
      <w:r w:rsidRPr="00E43489"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-39370</wp:posOffset>
            </wp:positionV>
            <wp:extent cx="704850" cy="704850"/>
            <wp:effectExtent l="1905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708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43489" w:rsidRPr="00E43489" w:rsidRDefault="00E43489" w:rsidP="00E43489">
      <w:pPr>
        <w:pStyle w:val="a6"/>
      </w:pPr>
    </w:p>
    <w:p w:rsidR="00E43489" w:rsidRDefault="00E43489" w:rsidP="00E43489">
      <w:pPr>
        <w:pStyle w:val="a8"/>
        <w:jc w:val="left"/>
        <w:rPr>
          <w:sz w:val="26"/>
          <w:szCs w:val="26"/>
        </w:rPr>
      </w:pPr>
    </w:p>
    <w:p w:rsidR="00E43489" w:rsidRPr="001F7AA3" w:rsidRDefault="00E43489" w:rsidP="00E43489">
      <w:pPr>
        <w:pStyle w:val="a8"/>
        <w:rPr>
          <w:szCs w:val="28"/>
        </w:rPr>
      </w:pPr>
      <w:r w:rsidRPr="001F7AA3">
        <w:rPr>
          <w:szCs w:val="28"/>
        </w:rPr>
        <w:t>РОССИЙСКАЯ ФЕДЕРАЦИЯ</w:t>
      </w:r>
    </w:p>
    <w:p w:rsidR="00E43489" w:rsidRPr="001F7AA3" w:rsidRDefault="00E43489" w:rsidP="00E43489">
      <w:pPr>
        <w:pStyle w:val="a8"/>
        <w:rPr>
          <w:szCs w:val="28"/>
        </w:rPr>
      </w:pPr>
      <w:r w:rsidRPr="001F7AA3">
        <w:rPr>
          <w:szCs w:val="28"/>
        </w:rPr>
        <w:t>СОБРАНИЕ ДЕПУТАТОВ ВЕРХ-КАМЫШЕНСКОГО СЕЛЬСОВЕТА</w:t>
      </w:r>
    </w:p>
    <w:p w:rsidR="00E43489" w:rsidRPr="001F7AA3" w:rsidRDefault="00E43489" w:rsidP="00E43489">
      <w:pPr>
        <w:pStyle w:val="a8"/>
        <w:rPr>
          <w:szCs w:val="28"/>
        </w:rPr>
      </w:pPr>
      <w:r w:rsidRPr="001F7AA3">
        <w:rPr>
          <w:szCs w:val="28"/>
        </w:rPr>
        <w:t>ЗАРИНСКОГО РАЙОНА АЛТАЙСКОГО КРАЯ</w:t>
      </w:r>
    </w:p>
    <w:p w:rsidR="00E43489" w:rsidRPr="001F7AA3" w:rsidRDefault="00E43489" w:rsidP="001F7AA3">
      <w:pPr>
        <w:pStyle w:val="a8"/>
        <w:rPr>
          <w:i/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8568"/>
      </w:tblGrid>
      <w:tr w:rsidR="00E43489" w:rsidTr="00E43489">
        <w:tc>
          <w:tcPr>
            <w:tcW w:w="8568" w:type="dxa"/>
            <w:hideMark/>
          </w:tcPr>
          <w:p w:rsidR="00E43489" w:rsidRPr="001F7AA3" w:rsidRDefault="00E43489" w:rsidP="00E43489">
            <w:pPr>
              <w:pStyle w:val="1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  <w:r>
              <w:t xml:space="preserve">           </w:t>
            </w:r>
            <w:proofErr w:type="gramStart"/>
            <w:r w:rsidRPr="001F7AA3">
              <w:rPr>
                <w:sz w:val="36"/>
                <w:szCs w:val="36"/>
              </w:rPr>
              <w:t>Р</w:t>
            </w:r>
            <w:proofErr w:type="gramEnd"/>
            <w:r w:rsidRPr="001F7AA3">
              <w:rPr>
                <w:sz w:val="36"/>
                <w:szCs w:val="36"/>
              </w:rPr>
              <w:t xml:space="preserve"> Е Ш Е Н И Е</w:t>
            </w:r>
          </w:p>
        </w:tc>
      </w:tr>
    </w:tbl>
    <w:p w:rsidR="00E43489" w:rsidRDefault="00E43489" w:rsidP="00E43489">
      <w:pPr>
        <w:jc w:val="both"/>
      </w:pPr>
    </w:p>
    <w:p w:rsidR="00E43489" w:rsidRDefault="00E43489" w:rsidP="00E43489">
      <w:pPr>
        <w:jc w:val="both"/>
      </w:pPr>
    </w:p>
    <w:p w:rsidR="00E43489" w:rsidRDefault="00E43489" w:rsidP="00E43489">
      <w:r>
        <w:t xml:space="preserve">   25.12. 2019                                               </w:t>
      </w:r>
      <w:proofErr w:type="gramStart"/>
      <w:r>
        <w:rPr>
          <w:sz w:val="18"/>
          <w:szCs w:val="18"/>
        </w:rPr>
        <w:t>с</w:t>
      </w:r>
      <w:proofErr w:type="gramEnd"/>
      <w:r>
        <w:rPr>
          <w:sz w:val="18"/>
          <w:szCs w:val="18"/>
        </w:rPr>
        <w:t xml:space="preserve">. Верх-Камышенка                                                             </w:t>
      </w:r>
      <w:r>
        <w:t>№ 51</w:t>
      </w:r>
    </w:p>
    <w:p w:rsidR="00E43489" w:rsidRDefault="00E43489" w:rsidP="00E43489">
      <w:pPr>
        <w:jc w:val="both"/>
      </w:pPr>
    </w:p>
    <w:p w:rsidR="00E43489" w:rsidRDefault="00E43489" w:rsidP="00E43489">
      <w:pPr>
        <w:pStyle w:val="ab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плана работы                                                                                         Собрания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Верх-Камышенского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                                 Алтайского края на 2020 год</w:t>
      </w:r>
    </w:p>
    <w:p w:rsidR="00E43489" w:rsidRDefault="00E43489" w:rsidP="00E43489">
      <w:pPr>
        <w:pStyle w:val="a6"/>
        <w:rPr>
          <w:sz w:val="26"/>
          <w:szCs w:val="26"/>
        </w:rPr>
      </w:pPr>
    </w:p>
    <w:p w:rsidR="00E43489" w:rsidRDefault="00E43489" w:rsidP="00E4348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22 Устава муниципального образования </w:t>
      </w:r>
      <w:proofErr w:type="spellStart"/>
      <w:r>
        <w:rPr>
          <w:sz w:val="26"/>
          <w:szCs w:val="26"/>
        </w:rPr>
        <w:t>Верх-Камышенский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Собрание депутатов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E43489" w:rsidRDefault="00E43489" w:rsidP="00E43489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E43489" w:rsidRDefault="00E43489" w:rsidP="00E43489">
      <w:pPr>
        <w:pStyle w:val="a6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план работы Собрания депутатов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 на 2020 год (Приложения № 1, 2, 3).</w:t>
      </w:r>
    </w:p>
    <w:p w:rsidR="00E43489" w:rsidRDefault="00E43489" w:rsidP="00E43489">
      <w:pPr>
        <w:pStyle w:val="a6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Обнародовать данное решение на информационном стенде в здании администрации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 и на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 xml:space="preserve">  странице администрации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 размещенной на официальном сайте администрации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</w:t>
      </w:r>
      <w:hyperlink r:id="rId6" w:history="1">
        <w:r>
          <w:rPr>
            <w:rStyle w:val="a4"/>
            <w:sz w:val="26"/>
            <w:szCs w:val="26"/>
            <w:lang w:val="en-US"/>
          </w:rPr>
          <w:t>http</w:t>
        </w:r>
        <w:r w:rsidRPr="00E43489">
          <w:rPr>
            <w:rStyle w:val="a4"/>
            <w:sz w:val="26"/>
            <w:szCs w:val="26"/>
          </w:rPr>
          <w:t>://</w:t>
        </w:r>
        <w:proofErr w:type="spellStart"/>
        <w:r>
          <w:rPr>
            <w:rStyle w:val="a4"/>
            <w:sz w:val="26"/>
            <w:szCs w:val="26"/>
            <w:lang w:val="en-US"/>
          </w:rPr>
          <w:t>zarinray</w:t>
        </w:r>
        <w:proofErr w:type="spellEnd"/>
        <w:r w:rsidRPr="00E43489">
          <w:rPr>
            <w:rStyle w:val="a4"/>
            <w:sz w:val="26"/>
            <w:szCs w:val="26"/>
          </w:rPr>
          <w:t>.</w:t>
        </w:r>
        <w:proofErr w:type="spellStart"/>
        <w:r>
          <w:rPr>
            <w:rStyle w:val="a4"/>
            <w:sz w:val="26"/>
            <w:szCs w:val="26"/>
            <w:lang w:val="en-US"/>
          </w:rPr>
          <w:t>ru</w:t>
        </w:r>
        <w:proofErr w:type="spellEnd"/>
      </w:hyperlink>
      <w:r w:rsidRPr="00E43489">
        <w:rPr>
          <w:color w:val="000000"/>
          <w:sz w:val="26"/>
          <w:szCs w:val="26"/>
          <w:u w:val="single"/>
        </w:rPr>
        <w:t xml:space="preserve">  </w:t>
      </w:r>
      <w:r>
        <w:rPr>
          <w:color w:val="000000"/>
          <w:sz w:val="26"/>
          <w:szCs w:val="26"/>
        </w:rPr>
        <w:t>во вкладке «сельсоветы».</w:t>
      </w:r>
    </w:p>
    <w:p w:rsidR="00E43489" w:rsidRDefault="00E43489" w:rsidP="00E43489">
      <w:pPr>
        <w:pStyle w:val="a6"/>
        <w:numPr>
          <w:ilvl w:val="0"/>
          <w:numId w:val="2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оставляю за собой.</w:t>
      </w:r>
    </w:p>
    <w:p w:rsidR="00E43489" w:rsidRDefault="00E43489" w:rsidP="00E43489">
      <w:pPr>
        <w:pStyle w:val="a6"/>
        <w:rPr>
          <w:sz w:val="26"/>
          <w:szCs w:val="26"/>
        </w:rPr>
      </w:pPr>
    </w:p>
    <w:p w:rsidR="00E43489" w:rsidRDefault="00E43489" w:rsidP="00E43489">
      <w:pPr>
        <w:rPr>
          <w:sz w:val="26"/>
          <w:szCs w:val="26"/>
        </w:rPr>
      </w:pPr>
      <w:r>
        <w:rPr>
          <w:sz w:val="26"/>
          <w:szCs w:val="26"/>
        </w:rPr>
        <w:t>Заместитель председателя Собрания депутатов                               Н.И. Савельева</w:t>
      </w:r>
    </w:p>
    <w:p w:rsidR="00E43489" w:rsidRDefault="00E43489" w:rsidP="00E43489">
      <w:pPr>
        <w:rPr>
          <w:sz w:val="26"/>
        </w:rPr>
      </w:pPr>
    </w:p>
    <w:p w:rsidR="00E43489" w:rsidRDefault="00E43489" w:rsidP="00E43489">
      <w:pPr>
        <w:rPr>
          <w:sz w:val="26"/>
        </w:rPr>
      </w:pPr>
    </w:p>
    <w:p w:rsidR="00E43489" w:rsidRDefault="00E43489" w:rsidP="00E43489">
      <w:pPr>
        <w:rPr>
          <w:sz w:val="26"/>
        </w:rPr>
      </w:pPr>
    </w:p>
    <w:p w:rsidR="00E43489" w:rsidRDefault="00E43489" w:rsidP="00E43489">
      <w:pPr>
        <w:rPr>
          <w:sz w:val="26"/>
        </w:rPr>
      </w:pPr>
    </w:p>
    <w:p w:rsidR="00E43489" w:rsidRDefault="00E43489" w:rsidP="00E43489">
      <w:pPr>
        <w:rPr>
          <w:sz w:val="26"/>
        </w:rPr>
      </w:pPr>
    </w:p>
    <w:p w:rsidR="00E43489" w:rsidRDefault="00E43489" w:rsidP="00E43489">
      <w:pPr>
        <w:rPr>
          <w:sz w:val="26"/>
        </w:rPr>
      </w:pPr>
    </w:p>
    <w:p w:rsidR="00E43489" w:rsidRDefault="00E43489" w:rsidP="00E43489">
      <w:pPr>
        <w:rPr>
          <w:sz w:val="26"/>
        </w:rPr>
      </w:pPr>
    </w:p>
    <w:p w:rsidR="00E43489" w:rsidRDefault="00E43489" w:rsidP="00E43489">
      <w:pPr>
        <w:rPr>
          <w:sz w:val="26"/>
        </w:rPr>
      </w:pPr>
    </w:p>
    <w:p w:rsidR="00E43489" w:rsidRDefault="00E43489" w:rsidP="00E43489">
      <w:pPr>
        <w:pStyle w:val="a6"/>
        <w:rPr>
          <w:sz w:val="26"/>
          <w:szCs w:val="26"/>
        </w:rPr>
      </w:pPr>
    </w:p>
    <w:p w:rsidR="00E43489" w:rsidRDefault="00E43489" w:rsidP="00E43489">
      <w:pPr>
        <w:pStyle w:val="a6"/>
        <w:rPr>
          <w:sz w:val="26"/>
          <w:szCs w:val="26"/>
        </w:rPr>
      </w:pPr>
    </w:p>
    <w:p w:rsidR="00E43489" w:rsidRDefault="00E43489" w:rsidP="00E43489">
      <w:pPr>
        <w:pStyle w:val="a6"/>
        <w:rPr>
          <w:sz w:val="26"/>
          <w:szCs w:val="26"/>
        </w:rPr>
      </w:pPr>
    </w:p>
    <w:p w:rsidR="00E43489" w:rsidRDefault="00E43489" w:rsidP="00E43489">
      <w:pPr>
        <w:pStyle w:val="a6"/>
        <w:rPr>
          <w:sz w:val="26"/>
          <w:szCs w:val="26"/>
        </w:rPr>
      </w:pPr>
    </w:p>
    <w:p w:rsidR="00E43489" w:rsidRDefault="00E43489" w:rsidP="00E43489">
      <w:pPr>
        <w:pStyle w:val="a6"/>
        <w:rPr>
          <w:sz w:val="26"/>
          <w:szCs w:val="26"/>
        </w:rPr>
      </w:pPr>
    </w:p>
    <w:p w:rsidR="00E43489" w:rsidRDefault="00E43489" w:rsidP="00E43489">
      <w:pPr>
        <w:pStyle w:val="a6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E43489" w:rsidRDefault="00E43489" w:rsidP="00E43489">
      <w:pPr>
        <w:pStyle w:val="a6"/>
        <w:jc w:val="right"/>
        <w:rPr>
          <w:sz w:val="26"/>
          <w:szCs w:val="26"/>
        </w:rPr>
      </w:pPr>
      <w:r>
        <w:rPr>
          <w:sz w:val="26"/>
          <w:szCs w:val="26"/>
        </w:rPr>
        <w:t>к решению Собрания депутатов</w:t>
      </w:r>
    </w:p>
    <w:p w:rsidR="00E43489" w:rsidRDefault="00E43489" w:rsidP="00E43489">
      <w:pPr>
        <w:pStyle w:val="a6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E43489" w:rsidRDefault="00E43489" w:rsidP="00E43489">
      <w:pPr>
        <w:pStyle w:val="a6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E43489" w:rsidRDefault="00E43489" w:rsidP="00E43489">
      <w:pPr>
        <w:pStyle w:val="a6"/>
        <w:jc w:val="right"/>
        <w:rPr>
          <w:sz w:val="26"/>
          <w:szCs w:val="26"/>
        </w:rPr>
      </w:pPr>
      <w:r>
        <w:rPr>
          <w:sz w:val="26"/>
          <w:szCs w:val="26"/>
        </w:rPr>
        <w:t>от 25.12.2019 № 51</w:t>
      </w:r>
    </w:p>
    <w:p w:rsidR="00E43489" w:rsidRDefault="00E43489" w:rsidP="00E43489">
      <w:pPr>
        <w:pStyle w:val="a6"/>
        <w:jc w:val="right"/>
        <w:rPr>
          <w:sz w:val="26"/>
          <w:szCs w:val="26"/>
        </w:rPr>
      </w:pPr>
    </w:p>
    <w:p w:rsidR="00E43489" w:rsidRDefault="00E43489" w:rsidP="00E43489">
      <w:pPr>
        <w:pStyle w:val="13"/>
        <w:keepNext/>
        <w:keepLines/>
        <w:shd w:val="clear" w:color="auto" w:fill="auto"/>
        <w:spacing w:before="0"/>
        <w:ind w:right="40"/>
        <w:rPr>
          <w:lang w:eastAsia="ru-RU" w:bidi="ru-RU"/>
        </w:rPr>
      </w:pPr>
      <w:r>
        <w:rPr>
          <w:lang w:eastAsia="ru-RU" w:bidi="ru-RU"/>
        </w:rPr>
        <w:t>ПЛАН</w:t>
      </w:r>
    </w:p>
    <w:p w:rsidR="00E43489" w:rsidRDefault="00E43489" w:rsidP="00E43489">
      <w:pPr>
        <w:pStyle w:val="3"/>
        <w:shd w:val="clear" w:color="auto" w:fill="auto"/>
        <w:ind w:right="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работы Собрания депутатов </w:t>
      </w:r>
      <w:proofErr w:type="spellStart"/>
      <w:r>
        <w:rPr>
          <w:color w:val="000000"/>
          <w:lang w:eastAsia="ru-RU" w:bidi="ru-RU"/>
        </w:rPr>
        <w:t>Верх-Камышенского</w:t>
      </w:r>
      <w:proofErr w:type="spellEnd"/>
      <w:r>
        <w:rPr>
          <w:color w:val="000000"/>
          <w:lang w:eastAsia="ru-RU" w:bidi="ru-RU"/>
        </w:rPr>
        <w:t xml:space="preserve"> сельсовета</w:t>
      </w:r>
    </w:p>
    <w:p w:rsidR="00E43489" w:rsidRDefault="00E43489" w:rsidP="00E43489">
      <w:pPr>
        <w:pStyle w:val="3"/>
        <w:shd w:val="clear" w:color="auto" w:fill="auto"/>
        <w:spacing w:after="559"/>
        <w:ind w:right="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на 2020 год</w:t>
      </w:r>
    </w:p>
    <w:p w:rsidR="00E43489" w:rsidRDefault="00E43489" w:rsidP="00E4348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Собрание депутатов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 в своей практической деятельности в 2020 году сосредоточит основное внимание на решение следующих задач:</w:t>
      </w:r>
    </w:p>
    <w:p w:rsidR="00E43489" w:rsidRDefault="00E43489" w:rsidP="00E43489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повышение роли и активности депутатского корпуса, общественных формирований, населения сельсовета в местном самоуправлении, в решении вопросов, касающихся выполнения плана социально-экономического развития территории, экономного расходования электроэнергии, топлива, наведению санитарного порядка на территории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сельсовета, правопорядка;</w:t>
      </w:r>
    </w:p>
    <w:p w:rsidR="00E43489" w:rsidRDefault="00E43489" w:rsidP="00E43489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совершенствование организационно-массовой работы: улучшения качества подготовки сессий Собрания депутатов, заседаний постоянных комиссий, развитие инициативы депутатов в сельсовете, на избирательных округах, в укреплении связи с избирателями;</w:t>
      </w:r>
    </w:p>
    <w:p w:rsidR="00E43489" w:rsidRDefault="00E43489" w:rsidP="00E43489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поиск путей и источников пополнения доходной части бюджета, дальнейшее укрепление доходной части бюджета, соблюдение финансовой дисциплины;</w:t>
      </w:r>
    </w:p>
    <w:p w:rsidR="00E43489" w:rsidRDefault="00E43489" w:rsidP="00E43489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6"/>
          <w:szCs w:val="26"/>
        </w:rPr>
      </w:pPr>
      <w:r>
        <w:rPr>
          <w:sz w:val="26"/>
        </w:rPr>
        <w:t>экономическое и социальное развитие территории на основе рационального использования земельных и иных природных ресурсов, поддержки предпринимательства, в особенности в области сельскохозяйственного производства, на основе всех форм собственности.</w:t>
      </w:r>
    </w:p>
    <w:p w:rsidR="00E43489" w:rsidRDefault="00E43489" w:rsidP="00E43489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улучшения жилищно-коммунального обслуживания, торгового, бытового, медицинского, культурного обеспечения и социальной защищенности граждан;</w:t>
      </w:r>
    </w:p>
    <w:p w:rsidR="00E43489" w:rsidRDefault="00E43489" w:rsidP="00E43489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расширение гласности в деятельности Собрания депутатов, постоянных комиссий, общественных формирований.</w:t>
      </w:r>
    </w:p>
    <w:p w:rsidR="00E43489" w:rsidRDefault="00E43489" w:rsidP="00E43489">
      <w:pPr>
        <w:rPr>
          <w:sz w:val="26"/>
        </w:rPr>
      </w:pPr>
    </w:p>
    <w:p w:rsidR="00E43489" w:rsidRDefault="00E43489" w:rsidP="00E43489">
      <w:pPr>
        <w:rPr>
          <w:b/>
          <w:sz w:val="26"/>
        </w:rPr>
      </w:pPr>
    </w:p>
    <w:p w:rsidR="00E43489" w:rsidRDefault="00E43489" w:rsidP="00E43489">
      <w:pPr>
        <w:ind w:left="360"/>
        <w:jc w:val="center"/>
        <w:rPr>
          <w:b/>
          <w:sz w:val="26"/>
        </w:rPr>
      </w:pPr>
      <w:r>
        <w:rPr>
          <w:b/>
          <w:sz w:val="26"/>
        </w:rPr>
        <w:t xml:space="preserve">Вопросы, выносимые для рассмотрения на заседаниях Собрания депутатов </w:t>
      </w:r>
      <w:proofErr w:type="spellStart"/>
      <w:r>
        <w:rPr>
          <w:b/>
          <w:sz w:val="26"/>
        </w:rPr>
        <w:t>Верх-Камышенского</w:t>
      </w:r>
      <w:proofErr w:type="spellEnd"/>
      <w:r>
        <w:rPr>
          <w:b/>
          <w:sz w:val="26"/>
        </w:rPr>
        <w:t xml:space="preserve"> сельсовета</w:t>
      </w:r>
    </w:p>
    <w:p w:rsidR="00E43489" w:rsidRDefault="00E43489" w:rsidP="00E43489">
      <w:pPr>
        <w:rPr>
          <w:sz w:val="26"/>
          <w:szCs w:val="26"/>
        </w:rPr>
      </w:pPr>
    </w:p>
    <w:p w:rsidR="00E43489" w:rsidRDefault="00E43489" w:rsidP="00E43489">
      <w:pPr>
        <w:numPr>
          <w:ilvl w:val="0"/>
          <w:numId w:val="4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812"/>
        <w:gridCol w:w="3082"/>
      </w:tblGrid>
      <w:tr w:rsidR="00E43489" w:rsidTr="00E434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</w:rPr>
              <w:t>Вопросы, выносимые для рассмотрения на  заседания Собрания депутатов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rPr>
                <w:sz w:val="26"/>
                <w:szCs w:val="26"/>
              </w:rPr>
            </w:pPr>
            <w:r>
              <w:rPr>
                <w:sz w:val="26"/>
              </w:rPr>
              <w:t>Ответственные</w:t>
            </w:r>
          </w:p>
        </w:tc>
      </w:tr>
      <w:tr w:rsidR="00E43489" w:rsidTr="00E434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9" w:rsidRDefault="00E43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работе администрации </w:t>
            </w:r>
            <w:proofErr w:type="spellStart"/>
            <w:r>
              <w:rPr>
                <w:sz w:val="26"/>
                <w:szCs w:val="26"/>
              </w:rPr>
              <w:t>Верх-Камышенского</w:t>
            </w:r>
            <w:proofErr w:type="spellEnd"/>
            <w:r>
              <w:rPr>
                <w:sz w:val="26"/>
                <w:szCs w:val="26"/>
              </w:rPr>
              <w:t xml:space="preserve"> сельсовета в 2019 году и задачах на 2020 год</w:t>
            </w:r>
          </w:p>
          <w:p w:rsidR="00E43489" w:rsidRDefault="00E43489">
            <w:pPr>
              <w:rPr>
                <w:sz w:val="26"/>
                <w:szCs w:val="26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9" w:rsidRDefault="00E434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А.В. Малеева</w:t>
            </w:r>
          </w:p>
          <w:p w:rsidR="00E43489" w:rsidRDefault="00E43489">
            <w:pPr>
              <w:rPr>
                <w:sz w:val="26"/>
                <w:szCs w:val="26"/>
              </w:rPr>
            </w:pPr>
          </w:p>
        </w:tc>
      </w:tr>
      <w:tr w:rsidR="00E43489" w:rsidTr="00E434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9" w:rsidRDefault="00E43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исполнении бюджета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Верх-Камышенский</w:t>
            </w:r>
            <w:proofErr w:type="spellEnd"/>
            <w:r>
              <w:rPr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 за 2019 год.</w:t>
            </w:r>
          </w:p>
          <w:p w:rsidR="00E43489" w:rsidRDefault="00E43489">
            <w:pPr>
              <w:rPr>
                <w:sz w:val="26"/>
                <w:szCs w:val="26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 Малеева</w:t>
            </w:r>
          </w:p>
          <w:p w:rsidR="00E43489" w:rsidRDefault="00E43489">
            <w:pPr>
              <w:rPr>
                <w:sz w:val="26"/>
                <w:szCs w:val="26"/>
              </w:rPr>
            </w:pPr>
            <w:r>
              <w:rPr>
                <w:sz w:val="26"/>
              </w:rPr>
              <w:t>совместно с постоянной комиссией по бюджету, планированию, налоговой и социальной политике</w:t>
            </w:r>
          </w:p>
        </w:tc>
      </w:tr>
    </w:tbl>
    <w:p w:rsidR="00E43489" w:rsidRDefault="00E43489" w:rsidP="00E43489">
      <w:pPr>
        <w:ind w:left="340"/>
        <w:rPr>
          <w:sz w:val="26"/>
          <w:szCs w:val="26"/>
        </w:rPr>
      </w:pPr>
    </w:p>
    <w:p w:rsidR="00E43489" w:rsidRDefault="00E43489" w:rsidP="00E43489">
      <w:pPr>
        <w:jc w:val="both"/>
        <w:rPr>
          <w:sz w:val="26"/>
          <w:szCs w:val="26"/>
        </w:rPr>
      </w:pPr>
    </w:p>
    <w:p w:rsidR="00E43489" w:rsidRDefault="00E43489" w:rsidP="00E43489">
      <w:pPr>
        <w:jc w:val="center"/>
        <w:rPr>
          <w:sz w:val="26"/>
          <w:szCs w:val="26"/>
        </w:rPr>
      </w:pPr>
      <w:r>
        <w:rPr>
          <w:sz w:val="26"/>
          <w:szCs w:val="26"/>
        </w:rPr>
        <w:t>2.КВАРТАЛ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812"/>
        <w:gridCol w:w="3082"/>
      </w:tblGrid>
      <w:tr w:rsidR="00E43489" w:rsidTr="00E434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</w:rPr>
              <w:t>Вопросы, выносимые для рассмотрения на  заседания Собрания депутатов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</w:rPr>
              <w:t>Ответственные</w:t>
            </w:r>
          </w:p>
        </w:tc>
      </w:tr>
      <w:tr w:rsidR="00E43489" w:rsidTr="00E434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</w:rPr>
              <w:t xml:space="preserve">Об утверждении </w:t>
            </w:r>
            <w:r>
              <w:rPr>
                <w:sz w:val="26"/>
                <w:szCs w:val="26"/>
              </w:rPr>
              <w:t>Положения о муниципальной службе в муниципальном образовании, а также другие акты, регулирующие аналогичные правоотношения.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 Малеева</w:t>
            </w:r>
          </w:p>
          <w:p w:rsidR="00E43489" w:rsidRDefault="00E43489">
            <w:pPr>
              <w:rPr>
                <w:sz w:val="26"/>
                <w:szCs w:val="26"/>
              </w:rPr>
            </w:pPr>
            <w:r>
              <w:rPr>
                <w:sz w:val="26"/>
              </w:rPr>
              <w:t>совместно с постоянной комиссией по вопросам законности, правопорядка, земельных отношений, благоустройства и экологии</w:t>
            </w:r>
          </w:p>
        </w:tc>
      </w:tr>
      <w:tr w:rsidR="00E43489" w:rsidTr="00E434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9" w:rsidRDefault="00E43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мероприятиях по благоустройству и наведению санитарного порядка на территории </w:t>
            </w:r>
            <w:proofErr w:type="spellStart"/>
            <w:r>
              <w:rPr>
                <w:sz w:val="26"/>
                <w:szCs w:val="26"/>
              </w:rPr>
              <w:t>Верх-Камышенского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  <w:p w:rsidR="00E43489" w:rsidRDefault="00E4348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 Малеева</w:t>
            </w:r>
          </w:p>
          <w:p w:rsidR="00E43489" w:rsidRDefault="00E434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совместно с Собранием депутатов </w:t>
            </w:r>
            <w:proofErr w:type="spellStart"/>
            <w:r>
              <w:rPr>
                <w:sz w:val="26"/>
                <w:szCs w:val="26"/>
              </w:rPr>
              <w:t>Верх-Камышенского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</w:tr>
      <w:tr w:rsidR="00E43489" w:rsidTr="00E434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О мерах по соблюдению пожарной безопасности на территории Вер</w:t>
            </w:r>
            <w:proofErr w:type="gramStart"/>
            <w:r>
              <w:rPr>
                <w:color w:val="000000"/>
                <w:sz w:val="26"/>
                <w:szCs w:val="26"/>
                <w:lang w:eastAsia="ru-RU" w:bidi="ru-RU"/>
              </w:rPr>
              <w:t>х-</w:t>
            </w:r>
            <w:proofErr w:type="gramEnd"/>
            <w:r>
              <w:rPr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eastAsia="ru-RU" w:bidi="ru-RU"/>
              </w:rPr>
              <w:t>Камышенского</w:t>
            </w:r>
            <w:proofErr w:type="spellEnd"/>
            <w:r>
              <w:rPr>
                <w:color w:val="000000"/>
                <w:sz w:val="26"/>
                <w:szCs w:val="26"/>
                <w:lang w:eastAsia="ru-RU" w:bidi="ru-RU"/>
              </w:rPr>
              <w:t xml:space="preserve"> сельсовета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 Малеева</w:t>
            </w:r>
          </w:p>
          <w:p w:rsidR="00E43489" w:rsidRDefault="00E43489">
            <w:pPr>
              <w:rPr>
                <w:sz w:val="26"/>
                <w:szCs w:val="26"/>
              </w:rPr>
            </w:pPr>
            <w:r>
              <w:rPr>
                <w:sz w:val="26"/>
              </w:rPr>
              <w:t>совместно с постоянной комиссией по вопросам законности, правопорядка, земельных отношений, благоустройства и экологии</w:t>
            </w:r>
          </w:p>
        </w:tc>
      </w:tr>
    </w:tbl>
    <w:p w:rsidR="00E43489" w:rsidRDefault="00E43489" w:rsidP="00E43489">
      <w:pPr>
        <w:jc w:val="center"/>
        <w:rPr>
          <w:sz w:val="26"/>
          <w:szCs w:val="26"/>
        </w:rPr>
      </w:pPr>
    </w:p>
    <w:p w:rsidR="00E43489" w:rsidRDefault="00E43489" w:rsidP="00E43489">
      <w:pPr>
        <w:jc w:val="both"/>
        <w:rPr>
          <w:sz w:val="26"/>
          <w:szCs w:val="26"/>
        </w:rPr>
      </w:pPr>
    </w:p>
    <w:p w:rsidR="00E43489" w:rsidRDefault="00E43489" w:rsidP="00E43489">
      <w:pPr>
        <w:jc w:val="center"/>
        <w:rPr>
          <w:sz w:val="26"/>
          <w:szCs w:val="26"/>
        </w:rPr>
      </w:pPr>
      <w:r>
        <w:rPr>
          <w:sz w:val="26"/>
          <w:szCs w:val="26"/>
        </w:rPr>
        <w:t>3.КВАРТАЛ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812"/>
        <w:gridCol w:w="3082"/>
      </w:tblGrid>
      <w:tr w:rsidR="00E43489" w:rsidTr="00E434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</w:rPr>
              <w:t>Вопросы, выносимые для рассмотрения на  заседания Собрания депутатов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</w:rPr>
              <w:t>Ответственные</w:t>
            </w:r>
          </w:p>
        </w:tc>
      </w:tr>
      <w:tr w:rsidR="00E43489" w:rsidTr="00E434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9" w:rsidRDefault="00E43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Отчет об исполнении бюджета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Верх-Камышенский</w:t>
            </w:r>
            <w:proofErr w:type="spellEnd"/>
            <w:r>
              <w:rPr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 за 1 полугодие 2020 года.</w:t>
            </w:r>
          </w:p>
          <w:p w:rsidR="00E43489" w:rsidRDefault="00E4348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 Малеева</w:t>
            </w:r>
          </w:p>
          <w:p w:rsidR="00E43489" w:rsidRDefault="00E43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</w:rPr>
              <w:t>совместно с постоянной комиссией по бюджету, планированию, налоговой и социальной политике</w:t>
            </w:r>
          </w:p>
        </w:tc>
      </w:tr>
      <w:tr w:rsidR="00E43489" w:rsidTr="00E434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9" w:rsidRDefault="00E43489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О мерах по подготовке объектов соцкультбыта, расположенных на территории </w:t>
            </w:r>
            <w:proofErr w:type="spellStart"/>
            <w:r>
              <w:rPr>
                <w:sz w:val="26"/>
              </w:rPr>
              <w:t>Верх-Камышенского</w:t>
            </w:r>
            <w:proofErr w:type="spellEnd"/>
            <w:r>
              <w:rPr>
                <w:sz w:val="26"/>
              </w:rPr>
              <w:t xml:space="preserve"> сельсовета к работе в зимних условиях</w:t>
            </w:r>
          </w:p>
          <w:p w:rsidR="00E43489" w:rsidRDefault="00E4348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 Малеева</w:t>
            </w:r>
          </w:p>
          <w:p w:rsidR="00E43489" w:rsidRDefault="00E43489">
            <w:pPr>
              <w:rPr>
                <w:sz w:val="26"/>
                <w:szCs w:val="26"/>
              </w:rPr>
            </w:pPr>
            <w:r>
              <w:rPr>
                <w:sz w:val="26"/>
              </w:rPr>
              <w:t>руководители учреждений соцкультбыта, совместно с постоянными комиссиями</w:t>
            </w:r>
          </w:p>
        </w:tc>
      </w:tr>
      <w:tr w:rsidR="00E43489" w:rsidTr="00E434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</w:rPr>
              <w:t xml:space="preserve">Об утверждении Положения «Об учете и ведения реестра объектов муниципальной собственности муниципального образования </w:t>
            </w:r>
            <w:proofErr w:type="spellStart"/>
            <w:r>
              <w:rPr>
                <w:sz w:val="26"/>
              </w:rPr>
              <w:t>Верх-Камышенский</w:t>
            </w:r>
            <w:proofErr w:type="spellEnd"/>
            <w:r>
              <w:rPr>
                <w:sz w:val="26"/>
              </w:rPr>
              <w:t xml:space="preserve"> сельсовета </w:t>
            </w:r>
            <w:proofErr w:type="spellStart"/>
            <w:r>
              <w:rPr>
                <w:sz w:val="26"/>
              </w:rPr>
              <w:t>Заринского</w:t>
            </w:r>
            <w:proofErr w:type="spellEnd"/>
            <w:r>
              <w:rPr>
                <w:sz w:val="26"/>
              </w:rPr>
              <w:t xml:space="preserve"> района Алтайского края»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</w:rPr>
              <w:t>Постоянная комиссия по бюджету, планированию, налоговой и социальной политике</w:t>
            </w:r>
          </w:p>
        </w:tc>
      </w:tr>
    </w:tbl>
    <w:p w:rsidR="00E43489" w:rsidRDefault="00E43489" w:rsidP="00E43489">
      <w:pPr>
        <w:jc w:val="center"/>
        <w:rPr>
          <w:sz w:val="26"/>
          <w:szCs w:val="26"/>
        </w:rPr>
      </w:pPr>
    </w:p>
    <w:p w:rsidR="00E43489" w:rsidRDefault="00E43489" w:rsidP="00E43489">
      <w:pPr>
        <w:jc w:val="both"/>
        <w:rPr>
          <w:sz w:val="26"/>
          <w:szCs w:val="26"/>
        </w:rPr>
      </w:pPr>
    </w:p>
    <w:p w:rsidR="00E43489" w:rsidRDefault="00E43489" w:rsidP="00E4348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4.КВАРТАЛ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812"/>
        <w:gridCol w:w="3082"/>
      </w:tblGrid>
      <w:tr w:rsidR="00E43489" w:rsidTr="00E434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</w:rPr>
              <w:t>Вопросы, выносимые для рассмотрения на  заседания Собрания депутатов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</w:rPr>
              <w:t>Ответственные</w:t>
            </w:r>
          </w:p>
        </w:tc>
      </w:tr>
      <w:tr w:rsidR="00E43489" w:rsidTr="00E434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9" w:rsidRDefault="00E43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бюджете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Верх-Камышенский</w:t>
            </w:r>
            <w:proofErr w:type="spellEnd"/>
            <w:r>
              <w:rPr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 на 2020 год.</w:t>
            </w:r>
          </w:p>
          <w:p w:rsidR="00E43489" w:rsidRDefault="00E4348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 Малеева</w:t>
            </w:r>
          </w:p>
          <w:p w:rsidR="00E43489" w:rsidRDefault="00E43489">
            <w:pPr>
              <w:rPr>
                <w:sz w:val="26"/>
                <w:szCs w:val="26"/>
              </w:rPr>
            </w:pPr>
            <w:r>
              <w:rPr>
                <w:sz w:val="26"/>
              </w:rPr>
              <w:t>совместно с постоянной комиссией по бюджету, планированию, налоговой и социальной политике</w:t>
            </w:r>
          </w:p>
        </w:tc>
      </w:tr>
      <w:tr w:rsidR="00E43489" w:rsidTr="00E434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9" w:rsidRDefault="00E43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Отчет об исполнении бюджета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Верх-Камышенский</w:t>
            </w:r>
            <w:proofErr w:type="spellEnd"/>
            <w:r>
              <w:rPr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 за 9 месяцев 2020 года.</w:t>
            </w:r>
          </w:p>
          <w:p w:rsidR="00E43489" w:rsidRDefault="00E4348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 Малеева</w:t>
            </w:r>
          </w:p>
          <w:p w:rsidR="00E43489" w:rsidRDefault="00E43489">
            <w:pPr>
              <w:rPr>
                <w:sz w:val="26"/>
                <w:szCs w:val="26"/>
              </w:rPr>
            </w:pPr>
            <w:r>
              <w:rPr>
                <w:sz w:val="26"/>
              </w:rPr>
              <w:t>совместно с постоянной комиссией по бюджету, планированию, налоговой и социальной политике</w:t>
            </w:r>
          </w:p>
        </w:tc>
      </w:tr>
      <w:tr w:rsidR="00E43489" w:rsidTr="00E434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9" w:rsidRDefault="00E43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утверждении плана работы Собрания депутатов </w:t>
            </w:r>
            <w:proofErr w:type="spellStart"/>
            <w:r>
              <w:rPr>
                <w:sz w:val="26"/>
                <w:szCs w:val="26"/>
              </w:rPr>
              <w:t>Верх-Камышенского</w:t>
            </w:r>
            <w:proofErr w:type="spellEnd"/>
            <w:r>
              <w:rPr>
                <w:sz w:val="26"/>
                <w:szCs w:val="26"/>
              </w:rPr>
              <w:t xml:space="preserve"> сельсовета на 2021 год.</w:t>
            </w:r>
          </w:p>
          <w:p w:rsidR="00E43489" w:rsidRDefault="00E43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Постоянные комиссии</w:t>
            </w:r>
          </w:p>
        </w:tc>
      </w:tr>
    </w:tbl>
    <w:p w:rsidR="00E43489" w:rsidRDefault="00E43489" w:rsidP="00E43489">
      <w:pPr>
        <w:rPr>
          <w:sz w:val="26"/>
          <w:szCs w:val="26"/>
        </w:rPr>
      </w:pPr>
    </w:p>
    <w:p w:rsidR="00E43489" w:rsidRDefault="00E43489" w:rsidP="00E43489">
      <w:pPr>
        <w:rPr>
          <w:sz w:val="26"/>
          <w:szCs w:val="26"/>
        </w:rPr>
      </w:pPr>
    </w:p>
    <w:p w:rsidR="00E43489" w:rsidRDefault="00E43489" w:rsidP="00E43489">
      <w:pPr>
        <w:pStyle w:val="a6"/>
        <w:jc w:val="right"/>
        <w:rPr>
          <w:sz w:val="26"/>
          <w:szCs w:val="26"/>
        </w:rPr>
      </w:pPr>
    </w:p>
    <w:p w:rsidR="00E43489" w:rsidRDefault="00E43489" w:rsidP="00E43489">
      <w:pPr>
        <w:pStyle w:val="a6"/>
        <w:jc w:val="right"/>
        <w:rPr>
          <w:sz w:val="26"/>
          <w:szCs w:val="26"/>
        </w:rPr>
      </w:pPr>
    </w:p>
    <w:p w:rsidR="00E43489" w:rsidRDefault="00E43489" w:rsidP="00E43489">
      <w:pPr>
        <w:pStyle w:val="a6"/>
        <w:jc w:val="right"/>
        <w:rPr>
          <w:sz w:val="26"/>
          <w:szCs w:val="26"/>
        </w:rPr>
      </w:pPr>
    </w:p>
    <w:p w:rsidR="00E43489" w:rsidRDefault="00E43489" w:rsidP="00E43489">
      <w:pPr>
        <w:pStyle w:val="a6"/>
        <w:jc w:val="right"/>
        <w:rPr>
          <w:sz w:val="26"/>
          <w:szCs w:val="26"/>
        </w:rPr>
      </w:pPr>
    </w:p>
    <w:p w:rsidR="00E43489" w:rsidRDefault="00E43489" w:rsidP="00E43489">
      <w:pPr>
        <w:pStyle w:val="a6"/>
        <w:jc w:val="right"/>
        <w:rPr>
          <w:sz w:val="26"/>
          <w:szCs w:val="26"/>
        </w:rPr>
      </w:pPr>
    </w:p>
    <w:p w:rsidR="00E43489" w:rsidRDefault="00E43489" w:rsidP="00E43489">
      <w:pPr>
        <w:pStyle w:val="a6"/>
        <w:jc w:val="right"/>
        <w:rPr>
          <w:sz w:val="26"/>
          <w:szCs w:val="26"/>
        </w:rPr>
      </w:pPr>
    </w:p>
    <w:p w:rsidR="00E43489" w:rsidRDefault="00E43489" w:rsidP="00E43489">
      <w:pPr>
        <w:pStyle w:val="a6"/>
        <w:jc w:val="right"/>
        <w:rPr>
          <w:sz w:val="26"/>
          <w:szCs w:val="26"/>
        </w:rPr>
      </w:pPr>
    </w:p>
    <w:p w:rsidR="00E43489" w:rsidRDefault="00E43489" w:rsidP="00E43489">
      <w:pPr>
        <w:pStyle w:val="a6"/>
        <w:jc w:val="right"/>
        <w:rPr>
          <w:sz w:val="26"/>
          <w:szCs w:val="26"/>
        </w:rPr>
      </w:pPr>
    </w:p>
    <w:p w:rsidR="00E43489" w:rsidRDefault="00E43489" w:rsidP="00E43489">
      <w:pPr>
        <w:pStyle w:val="a6"/>
        <w:jc w:val="right"/>
        <w:rPr>
          <w:sz w:val="26"/>
          <w:szCs w:val="26"/>
        </w:rPr>
      </w:pPr>
    </w:p>
    <w:p w:rsidR="00E43489" w:rsidRDefault="00E43489" w:rsidP="00E43489">
      <w:pPr>
        <w:pStyle w:val="a6"/>
        <w:jc w:val="right"/>
        <w:rPr>
          <w:sz w:val="26"/>
          <w:szCs w:val="26"/>
        </w:rPr>
      </w:pPr>
    </w:p>
    <w:p w:rsidR="00E43489" w:rsidRDefault="00E43489" w:rsidP="00E43489">
      <w:pPr>
        <w:pStyle w:val="a6"/>
        <w:jc w:val="right"/>
        <w:rPr>
          <w:sz w:val="26"/>
          <w:szCs w:val="26"/>
        </w:rPr>
      </w:pPr>
    </w:p>
    <w:p w:rsidR="00E43489" w:rsidRDefault="00E43489" w:rsidP="00E43489">
      <w:pPr>
        <w:pStyle w:val="a6"/>
        <w:jc w:val="right"/>
        <w:rPr>
          <w:sz w:val="26"/>
          <w:szCs w:val="26"/>
        </w:rPr>
      </w:pPr>
    </w:p>
    <w:p w:rsidR="00E43489" w:rsidRDefault="00E43489" w:rsidP="00E43489">
      <w:pPr>
        <w:pStyle w:val="a6"/>
        <w:jc w:val="right"/>
        <w:rPr>
          <w:sz w:val="26"/>
          <w:szCs w:val="26"/>
        </w:rPr>
      </w:pPr>
    </w:p>
    <w:p w:rsidR="00E43489" w:rsidRDefault="00E43489" w:rsidP="00E43489">
      <w:pPr>
        <w:pStyle w:val="a6"/>
        <w:jc w:val="right"/>
        <w:rPr>
          <w:sz w:val="26"/>
          <w:szCs w:val="26"/>
        </w:rPr>
      </w:pPr>
    </w:p>
    <w:p w:rsidR="00E43489" w:rsidRDefault="00E43489" w:rsidP="00E43489">
      <w:pPr>
        <w:pStyle w:val="a6"/>
        <w:jc w:val="right"/>
        <w:rPr>
          <w:sz w:val="26"/>
          <w:szCs w:val="26"/>
        </w:rPr>
      </w:pPr>
    </w:p>
    <w:p w:rsidR="00E43489" w:rsidRDefault="00E43489" w:rsidP="00E43489">
      <w:pPr>
        <w:pStyle w:val="a6"/>
        <w:jc w:val="right"/>
        <w:rPr>
          <w:sz w:val="26"/>
          <w:szCs w:val="26"/>
        </w:rPr>
      </w:pPr>
    </w:p>
    <w:p w:rsidR="00E43489" w:rsidRDefault="00E43489" w:rsidP="00E43489">
      <w:pPr>
        <w:pStyle w:val="a6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E43489" w:rsidRDefault="00E43489" w:rsidP="00E43489">
      <w:pPr>
        <w:pStyle w:val="a6"/>
        <w:jc w:val="right"/>
        <w:rPr>
          <w:sz w:val="26"/>
          <w:szCs w:val="26"/>
        </w:rPr>
      </w:pPr>
      <w:r>
        <w:rPr>
          <w:sz w:val="26"/>
          <w:szCs w:val="26"/>
        </w:rPr>
        <w:t>к решению Собрания депутатов</w:t>
      </w:r>
    </w:p>
    <w:p w:rsidR="00E43489" w:rsidRDefault="00E43489" w:rsidP="00E43489">
      <w:pPr>
        <w:pStyle w:val="a6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E43489" w:rsidRDefault="00E43489" w:rsidP="00E43489">
      <w:pPr>
        <w:pStyle w:val="a6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E43489" w:rsidRDefault="00E43489" w:rsidP="00E43489">
      <w:pPr>
        <w:pStyle w:val="a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25.12.2019 № 51  </w:t>
      </w:r>
    </w:p>
    <w:p w:rsidR="00E43489" w:rsidRDefault="00E43489" w:rsidP="00E43489">
      <w:pPr>
        <w:jc w:val="both"/>
        <w:rPr>
          <w:sz w:val="26"/>
          <w:szCs w:val="26"/>
        </w:rPr>
      </w:pPr>
    </w:p>
    <w:p w:rsidR="00E43489" w:rsidRDefault="00E43489" w:rsidP="00E43489">
      <w:pPr>
        <w:jc w:val="both"/>
        <w:rPr>
          <w:sz w:val="26"/>
          <w:szCs w:val="26"/>
        </w:rPr>
      </w:pPr>
    </w:p>
    <w:p w:rsidR="00E43489" w:rsidRDefault="00E43489" w:rsidP="00E43489">
      <w:pPr>
        <w:jc w:val="center"/>
        <w:rPr>
          <w:b/>
          <w:color w:val="000000"/>
          <w:sz w:val="26"/>
          <w:szCs w:val="26"/>
          <w:u w:val="single"/>
          <w:lang w:eastAsia="ru-RU" w:bidi="ru-RU"/>
        </w:rPr>
      </w:pPr>
      <w:r>
        <w:rPr>
          <w:b/>
          <w:color w:val="000000"/>
          <w:sz w:val="26"/>
          <w:szCs w:val="26"/>
          <w:u w:val="single"/>
          <w:lang w:eastAsia="ru-RU" w:bidi="ru-RU"/>
        </w:rPr>
        <w:t>Планы работы постоянных комиссий</w:t>
      </w:r>
    </w:p>
    <w:p w:rsidR="00E43489" w:rsidRDefault="00E43489" w:rsidP="00E43489">
      <w:pPr>
        <w:jc w:val="center"/>
        <w:rPr>
          <w:b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  <w:lang w:eastAsia="ru-RU" w:bidi="ru-RU"/>
        </w:rPr>
        <w:t xml:space="preserve">Собрания депутатов </w:t>
      </w:r>
      <w:proofErr w:type="spellStart"/>
      <w:r>
        <w:rPr>
          <w:b/>
          <w:color w:val="000000"/>
          <w:sz w:val="26"/>
          <w:szCs w:val="26"/>
          <w:u w:val="single"/>
          <w:lang w:eastAsia="ru-RU" w:bidi="ru-RU"/>
        </w:rPr>
        <w:t>Верх-Камышенского</w:t>
      </w:r>
      <w:proofErr w:type="spellEnd"/>
      <w:r>
        <w:rPr>
          <w:b/>
          <w:color w:val="000000"/>
          <w:sz w:val="26"/>
          <w:szCs w:val="26"/>
          <w:u w:val="single"/>
          <w:lang w:eastAsia="ru-RU" w:bidi="ru-RU"/>
        </w:rPr>
        <w:t xml:space="preserve"> сельсовета</w:t>
      </w:r>
      <w:r>
        <w:rPr>
          <w:b/>
          <w:sz w:val="26"/>
          <w:szCs w:val="26"/>
          <w:u w:val="single"/>
        </w:rPr>
        <w:t xml:space="preserve"> </w:t>
      </w:r>
    </w:p>
    <w:p w:rsidR="00E43489" w:rsidRDefault="00E43489" w:rsidP="00E43489">
      <w:pPr>
        <w:jc w:val="center"/>
        <w:rPr>
          <w:b/>
          <w:sz w:val="26"/>
          <w:szCs w:val="26"/>
          <w:u w:val="single"/>
        </w:rPr>
      </w:pPr>
      <w:proofErr w:type="spellStart"/>
      <w:r>
        <w:rPr>
          <w:b/>
          <w:sz w:val="26"/>
          <w:szCs w:val="26"/>
          <w:u w:val="single"/>
        </w:rPr>
        <w:t>Заринского</w:t>
      </w:r>
      <w:proofErr w:type="spellEnd"/>
      <w:r>
        <w:rPr>
          <w:b/>
          <w:sz w:val="26"/>
          <w:szCs w:val="26"/>
          <w:u w:val="single"/>
        </w:rPr>
        <w:t xml:space="preserve"> района Алтайского края</w:t>
      </w:r>
    </w:p>
    <w:p w:rsidR="00E43489" w:rsidRDefault="00E43489" w:rsidP="00E4348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E43489" w:rsidRDefault="00E43489" w:rsidP="00E43489">
      <w:pPr>
        <w:jc w:val="both"/>
        <w:rPr>
          <w:sz w:val="26"/>
          <w:szCs w:val="26"/>
        </w:rPr>
      </w:pPr>
    </w:p>
    <w:p w:rsidR="00E43489" w:rsidRDefault="00E43489" w:rsidP="00E43489">
      <w:pPr>
        <w:jc w:val="both"/>
        <w:rPr>
          <w:b/>
          <w:color w:val="000000"/>
          <w:sz w:val="26"/>
          <w:szCs w:val="26"/>
          <w:lang w:eastAsia="ru-RU" w:bidi="ru-RU"/>
        </w:rPr>
      </w:pPr>
      <w:r>
        <w:rPr>
          <w:b/>
          <w:color w:val="000000"/>
          <w:sz w:val="26"/>
          <w:szCs w:val="26"/>
          <w:lang w:eastAsia="ru-RU" w:bidi="ru-RU"/>
        </w:rPr>
        <w:t>1.Постоянная комиссия по бюджету, планированию, налоговой и социальной политике</w:t>
      </w:r>
    </w:p>
    <w:p w:rsidR="00E43489" w:rsidRDefault="00E43489" w:rsidP="00E43489">
      <w:pPr>
        <w:jc w:val="both"/>
        <w:rPr>
          <w:b/>
          <w:color w:val="000000"/>
          <w:sz w:val="26"/>
          <w:szCs w:val="26"/>
          <w:lang w:eastAsia="ru-RU" w:bidi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7384"/>
        <w:gridCol w:w="1620"/>
      </w:tblGrid>
      <w:tr w:rsidR="00E43489" w:rsidTr="00E4348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rPr>
                <w:sz w:val="26"/>
              </w:rPr>
            </w:pPr>
            <w:r>
              <w:rPr>
                <w:sz w:val="26"/>
              </w:rPr>
              <w:t xml:space="preserve">Об исполнении бюджета </w:t>
            </w:r>
            <w:proofErr w:type="spellStart"/>
            <w:r>
              <w:rPr>
                <w:sz w:val="26"/>
              </w:rPr>
              <w:t>Верх-Камышенский</w:t>
            </w:r>
            <w:proofErr w:type="spellEnd"/>
            <w:r>
              <w:rPr>
                <w:sz w:val="26"/>
              </w:rPr>
              <w:t xml:space="preserve"> сельсовета за 2019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</w:tr>
      <w:tr w:rsidR="00E43489" w:rsidTr="00E43489">
        <w:trPr>
          <w:trHeight w:val="88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rPr>
                <w:sz w:val="26"/>
              </w:rPr>
            </w:pPr>
            <w:r>
              <w:rPr>
                <w:sz w:val="26"/>
              </w:rPr>
              <w:t>О некоторых итогах работы администрации поселения по формированию доходной части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Июнь</w:t>
            </w:r>
          </w:p>
        </w:tc>
      </w:tr>
      <w:tr w:rsidR="00E43489" w:rsidTr="00E43489">
        <w:trPr>
          <w:trHeight w:val="88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О мерах по подготовке объектов соцкультбыта, расположенных на территории </w:t>
            </w:r>
            <w:proofErr w:type="spellStart"/>
            <w:r>
              <w:rPr>
                <w:sz w:val="26"/>
              </w:rPr>
              <w:t>Верх-Камышенского</w:t>
            </w:r>
            <w:proofErr w:type="spellEnd"/>
            <w:r>
              <w:rPr>
                <w:sz w:val="26"/>
              </w:rPr>
              <w:t xml:space="preserve"> сельсовета к работе в зимних условиях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июль</w:t>
            </w:r>
          </w:p>
        </w:tc>
      </w:tr>
      <w:tr w:rsidR="00E43489" w:rsidTr="00E43489">
        <w:trPr>
          <w:trHeight w:val="61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rPr>
                <w:sz w:val="26"/>
              </w:rPr>
            </w:pPr>
            <w:r>
              <w:rPr>
                <w:sz w:val="26"/>
              </w:rPr>
              <w:t>Об утверждении плана работы постоянной комиссии на 2021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декабрь  </w:t>
            </w:r>
          </w:p>
        </w:tc>
      </w:tr>
      <w:tr w:rsidR="00E43489" w:rsidTr="00E43489">
        <w:trPr>
          <w:trHeight w:val="61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9" w:rsidRDefault="00E43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бюджете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Верх-Камышенский</w:t>
            </w:r>
            <w:proofErr w:type="spellEnd"/>
            <w:r>
              <w:rPr>
                <w:sz w:val="26"/>
                <w:szCs w:val="26"/>
              </w:rPr>
              <w:t xml:space="preserve"> сельсовет» на 2021 год</w:t>
            </w:r>
          </w:p>
          <w:p w:rsidR="00E43489" w:rsidRDefault="00E43489">
            <w:pPr>
              <w:rPr>
                <w:sz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</w:tr>
    </w:tbl>
    <w:p w:rsidR="00E43489" w:rsidRDefault="00E43489" w:rsidP="00E43489">
      <w:pPr>
        <w:jc w:val="both"/>
        <w:rPr>
          <w:b/>
          <w:color w:val="000000"/>
          <w:sz w:val="26"/>
          <w:szCs w:val="26"/>
          <w:lang w:eastAsia="ru-RU" w:bidi="ru-RU"/>
        </w:rPr>
      </w:pPr>
    </w:p>
    <w:p w:rsidR="00E43489" w:rsidRDefault="00E43489" w:rsidP="00E43489">
      <w:pPr>
        <w:jc w:val="both"/>
        <w:rPr>
          <w:b/>
          <w:color w:val="000000"/>
          <w:sz w:val="26"/>
          <w:szCs w:val="26"/>
          <w:lang w:eastAsia="ru-RU" w:bidi="ru-RU"/>
        </w:rPr>
      </w:pPr>
    </w:p>
    <w:p w:rsidR="00E43489" w:rsidRDefault="00E43489" w:rsidP="00E43489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b/>
          <w:bCs/>
          <w:sz w:val="26"/>
          <w:szCs w:val="26"/>
        </w:rPr>
        <w:t>Постоянная комиссия по вопросам законности, правопорядка, земельных отношений, благоустройства и экологии</w:t>
      </w:r>
    </w:p>
    <w:p w:rsidR="00E43489" w:rsidRDefault="00E43489" w:rsidP="00E43489">
      <w:pPr>
        <w:ind w:left="360"/>
        <w:rPr>
          <w:sz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380"/>
        <w:gridCol w:w="1620"/>
      </w:tblGrid>
      <w:tr w:rsidR="00E43489" w:rsidTr="00E4348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rPr>
                <w:sz w:val="26"/>
              </w:rPr>
            </w:pPr>
            <w:r>
              <w:rPr>
                <w:sz w:val="26"/>
              </w:rPr>
              <w:t>О работе по профилактике правонарушений и преступлений среди подростков и молодежи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февраль </w:t>
            </w:r>
          </w:p>
        </w:tc>
      </w:tr>
      <w:tr w:rsidR="00E43489" w:rsidTr="00E4348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О мерах по подготовке объектов соцкультбыта, расположенных на территории </w:t>
            </w:r>
            <w:proofErr w:type="spellStart"/>
            <w:r>
              <w:rPr>
                <w:sz w:val="26"/>
              </w:rPr>
              <w:t>Верх-Камышенского</w:t>
            </w:r>
            <w:proofErr w:type="spellEnd"/>
            <w:r>
              <w:rPr>
                <w:sz w:val="26"/>
              </w:rPr>
              <w:t xml:space="preserve"> сельсовета к работе в зимних условиях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Июль</w:t>
            </w:r>
          </w:p>
        </w:tc>
      </w:tr>
      <w:tr w:rsidR="00E43489" w:rsidTr="00E4348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rPr>
                <w:sz w:val="26"/>
              </w:rPr>
            </w:pPr>
            <w:r>
              <w:rPr>
                <w:sz w:val="26"/>
              </w:rPr>
              <w:t xml:space="preserve"> О мерах пожарной безопасности на территории села в зимний период;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декабрь </w:t>
            </w:r>
          </w:p>
        </w:tc>
      </w:tr>
      <w:tr w:rsidR="00E43489" w:rsidTr="00E4348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4.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rPr>
                <w:sz w:val="26"/>
              </w:rPr>
            </w:pPr>
            <w:r>
              <w:rPr>
                <w:sz w:val="26"/>
              </w:rPr>
              <w:t>Об утверждении плана работы постоянной комиссии на 2021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</w:tr>
    </w:tbl>
    <w:p w:rsidR="00E43489" w:rsidRDefault="00E43489" w:rsidP="00E43489">
      <w:pPr>
        <w:jc w:val="both"/>
        <w:rPr>
          <w:sz w:val="26"/>
          <w:szCs w:val="26"/>
        </w:rPr>
      </w:pPr>
    </w:p>
    <w:p w:rsidR="00E43489" w:rsidRDefault="00E43489" w:rsidP="00E43489">
      <w:pPr>
        <w:jc w:val="both"/>
        <w:rPr>
          <w:color w:val="000000"/>
          <w:sz w:val="26"/>
          <w:szCs w:val="26"/>
          <w:lang w:eastAsia="ru-RU" w:bidi="ru-RU"/>
        </w:rPr>
      </w:pPr>
      <w:r>
        <w:rPr>
          <w:sz w:val="26"/>
          <w:szCs w:val="26"/>
        </w:rPr>
        <w:t xml:space="preserve">          </w:t>
      </w:r>
    </w:p>
    <w:p w:rsidR="00E43489" w:rsidRDefault="00E43489" w:rsidP="00E4348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</w:p>
    <w:p w:rsidR="00E43489" w:rsidRDefault="00E43489" w:rsidP="00E43489">
      <w:pPr>
        <w:jc w:val="both"/>
        <w:rPr>
          <w:sz w:val="26"/>
          <w:szCs w:val="26"/>
        </w:rPr>
      </w:pPr>
    </w:p>
    <w:p w:rsidR="00E43489" w:rsidRDefault="00E43489" w:rsidP="00E43489">
      <w:pPr>
        <w:jc w:val="both"/>
        <w:rPr>
          <w:color w:val="000000"/>
          <w:sz w:val="26"/>
          <w:szCs w:val="26"/>
          <w:lang w:eastAsia="ru-RU" w:bidi="ru-RU"/>
        </w:rPr>
      </w:pPr>
    </w:p>
    <w:p w:rsidR="00E43489" w:rsidRDefault="00E43489" w:rsidP="00E43489">
      <w:pPr>
        <w:jc w:val="both"/>
        <w:rPr>
          <w:sz w:val="26"/>
          <w:szCs w:val="26"/>
        </w:rPr>
      </w:pPr>
    </w:p>
    <w:p w:rsidR="00E43489" w:rsidRDefault="00E43489" w:rsidP="00E43489">
      <w:pPr>
        <w:pStyle w:val="a6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3</w:t>
      </w:r>
    </w:p>
    <w:p w:rsidR="00E43489" w:rsidRDefault="00E43489" w:rsidP="00E43489">
      <w:pPr>
        <w:pStyle w:val="a6"/>
        <w:jc w:val="right"/>
        <w:rPr>
          <w:sz w:val="26"/>
          <w:szCs w:val="26"/>
        </w:rPr>
      </w:pPr>
      <w:r>
        <w:rPr>
          <w:sz w:val="26"/>
          <w:szCs w:val="26"/>
        </w:rPr>
        <w:t>к решению Собрания депутатов</w:t>
      </w:r>
    </w:p>
    <w:p w:rsidR="00E43489" w:rsidRDefault="00E43489" w:rsidP="00E43489">
      <w:pPr>
        <w:pStyle w:val="a6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E43489" w:rsidRDefault="00E43489" w:rsidP="00E43489">
      <w:pPr>
        <w:pStyle w:val="a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25.12.2019 № 51 </w:t>
      </w:r>
    </w:p>
    <w:p w:rsidR="00E43489" w:rsidRDefault="00E43489" w:rsidP="00E43489">
      <w:pPr>
        <w:jc w:val="center"/>
        <w:rPr>
          <w:b/>
          <w:sz w:val="26"/>
        </w:rPr>
      </w:pPr>
      <w:r>
        <w:rPr>
          <w:b/>
          <w:sz w:val="26"/>
        </w:rPr>
        <w:t>Организационные вопросы</w:t>
      </w:r>
    </w:p>
    <w:p w:rsidR="00E43489" w:rsidRDefault="00E43489" w:rsidP="00E43489">
      <w:pPr>
        <w:jc w:val="center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4499"/>
        <w:gridCol w:w="2160"/>
        <w:gridCol w:w="2263"/>
      </w:tblGrid>
      <w:tr w:rsidR="00E43489" w:rsidTr="00E4348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п</w:t>
            </w:r>
            <w:proofErr w:type="spellEnd"/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Содержание вопроса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Ответственные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Сроки исполнения</w:t>
            </w:r>
          </w:p>
        </w:tc>
      </w:tr>
      <w:tr w:rsidR="00E43489" w:rsidTr="00E4348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rPr>
                <w:sz w:val="26"/>
              </w:rPr>
            </w:pPr>
            <w:r>
              <w:rPr>
                <w:sz w:val="26"/>
              </w:rPr>
              <w:t xml:space="preserve">Обеспечение участия депутатов Собрания депутатов </w:t>
            </w:r>
            <w:proofErr w:type="spellStart"/>
            <w:r>
              <w:rPr>
                <w:sz w:val="26"/>
              </w:rPr>
              <w:t>Верх-Камышенского</w:t>
            </w:r>
            <w:proofErr w:type="spellEnd"/>
            <w:r>
              <w:rPr>
                <w:sz w:val="26"/>
              </w:rPr>
              <w:t xml:space="preserve"> сельсовета в работе сессий и постоянных комиссий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Глава  сельсовета, секретарь администрации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9" w:rsidRDefault="00E43489">
            <w:pPr>
              <w:jc w:val="center"/>
              <w:rPr>
                <w:sz w:val="26"/>
              </w:rPr>
            </w:pPr>
          </w:p>
          <w:p w:rsidR="00E43489" w:rsidRDefault="00E43489">
            <w:pPr>
              <w:jc w:val="center"/>
              <w:rPr>
                <w:sz w:val="26"/>
              </w:rPr>
            </w:pPr>
          </w:p>
          <w:p w:rsidR="00E43489" w:rsidRDefault="00E434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</w:tr>
      <w:tr w:rsidR="00E43489" w:rsidTr="00E4348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rPr>
                <w:sz w:val="26"/>
              </w:rPr>
            </w:pPr>
            <w:r>
              <w:rPr>
                <w:sz w:val="26"/>
              </w:rPr>
              <w:t xml:space="preserve">Регистрация, </w:t>
            </w:r>
            <w:proofErr w:type="gramStart"/>
            <w:r>
              <w:rPr>
                <w:sz w:val="26"/>
              </w:rPr>
              <w:t>контроль за</w:t>
            </w:r>
            <w:proofErr w:type="gramEnd"/>
            <w:r>
              <w:rPr>
                <w:sz w:val="26"/>
              </w:rPr>
              <w:t xml:space="preserve"> выполнением решений Собрания депутатов </w:t>
            </w:r>
            <w:proofErr w:type="spellStart"/>
            <w:r>
              <w:rPr>
                <w:sz w:val="26"/>
              </w:rPr>
              <w:t>Верх-Камышенского</w:t>
            </w:r>
            <w:proofErr w:type="spellEnd"/>
            <w:r>
              <w:rPr>
                <w:sz w:val="26"/>
              </w:rPr>
              <w:t xml:space="preserve">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секретарь администрации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</w:tr>
      <w:tr w:rsidR="00E43489" w:rsidTr="00E4348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rPr>
                <w:sz w:val="26"/>
              </w:rPr>
            </w:pPr>
            <w:r>
              <w:rPr>
                <w:sz w:val="26"/>
              </w:rPr>
              <w:t xml:space="preserve">Участие постоянных комиссий в рассмотрении вопросов, выносимых на сессию Собрания депутатов </w:t>
            </w:r>
            <w:proofErr w:type="spellStart"/>
            <w:r>
              <w:rPr>
                <w:sz w:val="26"/>
              </w:rPr>
              <w:t>Верх-Камышенского</w:t>
            </w:r>
            <w:proofErr w:type="spellEnd"/>
            <w:r>
              <w:rPr>
                <w:sz w:val="26"/>
              </w:rPr>
              <w:t xml:space="preserve">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секретарь администрации, председатели постоянных комиссий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</w:tr>
      <w:tr w:rsidR="00E43489" w:rsidTr="00E4348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rPr>
                <w:sz w:val="26"/>
              </w:rPr>
            </w:pPr>
            <w:r>
              <w:rPr>
                <w:sz w:val="26"/>
              </w:rPr>
              <w:t xml:space="preserve">Организация отчетов депутатов Собрания депутатов </w:t>
            </w:r>
            <w:proofErr w:type="spellStart"/>
            <w:r>
              <w:rPr>
                <w:sz w:val="26"/>
              </w:rPr>
              <w:t>Верх-Камышенского</w:t>
            </w:r>
            <w:proofErr w:type="spellEnd"/>
            <w:r>
              <w:rPr>
                <w:sz w:val="26"/>
              </w:rPr>
              <w:t xml:space="preserve"> перед избирателями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секретарь администрации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один раз в год</w:t>
            </w:r>
          </w:p>
        </w:tc>
      </w:tr>
      <w:tr w:rsidR="00E43489" w:rsidTr="00E4348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rPr>
                <w:sz w:val="26"/>
              </w:rPr>
            </w:pPr>
            <w:r>
              <w:rPr>
                <w:sz w:val="26"/>
              </w:rPr>
              <w:t xml:space="preserve">Организация своевременного ознакомления депутатов Собрания депутатов </w:t>
            </w:r>
            <w:proofErr w:type="spellStart"/>
            <w:r>
              <w:rPr>
                <w:sz w:val="26"/>
              </w:rPr>
              <w:t>Верх-Камышенского</w:t>
            </w:r>
            <w:proofErr w:type="spellEnd"/>
            <w:r>
              <w:rPr>
                <w:sz w:val="26"/>
              </w:rPr>
              <w:t xml:space="preserve"> с материалами сессии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секретарь администрации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</w:tr>
      <w:tr w:rsidR="00E43489" w:rsidTr="00E4348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rPr>
                <w:sz w:val="26"/>
              </w:rPr>
            </w:pPr>
            <w:r>
              <w:rPr>
                <w:sz w:val="26"/>
              </w:rPr>
              <w:t xml:space="preserve">Организация личного приема избирателей депутатами Собрания депутатов </w:t>
            </w:r>
            <w:proofErr w:type="spellStart"/>
            <w:r>
              <w:rPr>
                <w:sz w:val="26"/>
              </w:rPr>
              <w:t>Верх-Камышенского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секретарь администрации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 отдельному графику</w:t>
            </w:r>
          </w:p>
        </w:tc>
      </w:tr>
      <w:tr w:rsidR="00E43489" w:rsidTr="00E4348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rPr>
                <w:sz w:val="26"/>
              </w:rPr>
            </w:pPr>
            <w:r>
              <w:rPr>
                <w:sz w:val="26"/>
              </w:rPr>
              <w:t xml:space="preserve">Обобщение критических замечаний и предложений, высказанных депутатами на сессиях Собрания депутатов </w:t>
            </w:r>
            <w:proofErr w:type="spellStart"/>
            <w:r>
              <w:rPr>
                <w:sz w:val="26"/>
              </w:rPr>
              <w:t>Верх-Камышенского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секретарь администрации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9" w:rsidRDefault="00E43489">
            <w:pPr>
              <w:jc w:val="center"/>
              <w:rPr>
                <w:sz w:val="26"/>
              </w:rPr>
            </w:pPr>
          </w:p>
          <w:p w:rsidR="00E43489" w:rsidRDefault="00E434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</w:tr>
      <w:tr w:rsidR="00E43489" w:rsidTr="00E4348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rPr>
                <w:sz w:val="26"/>
              </w:rPr>
            </w:pPr>
            <w:r>
              <w:rPr>
                <w:sz w:val="26"/>
                <w:szCs w:val="26"/>
              </w:rPr>
              <w:t>Оказывать практическую помощь в организации заботы и проведении заседаний общественных формирований: женсовета, административной комиссии, Совета ветеранов, уличных комитетов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секретарь администрации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</w:tr>
      <w:tr w:rsidR="00E43489" w:rsidTr="00E4348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Вовлекать депутатов Собрания депутатов в проведение рейдов по проверке санитарного состояния личных усадеб граждан и территорий организаций,</w:t>
            </w:r>
            <w:r>
              <w:t xml:space="preserve"> </w:t>
            </w:r>
            <w:r>
              <w:rPr>
                <w:sz w:val="26"/>
                <w:szCs w:val="26"/>
              </w:rPr>
              <w:t>расположенных на</w:t>
            </w:r>
            <w:r>
              <w:t xml:space="preserve"> территории села Верх-Камышенка и поселка </w:t>
            </w:r>
            <w:proofErr w:type="spellStart"/>
            <w:r>
              <w:t>Омутная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</w:rPr>
            </w:pPr>
            <w:r>
              <w:t>С 01 мая по 01 июня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Глава</w:t>
            </w:r>
          </w:p>
        </w:tc>
      </w:tr>
      <w:tr w:rsidR="00E43489" w:rsidTr="00E4348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</w:t>
            </w:r>
            <w:r>
              <w:t xml:space="preserve"> </w:t>
            </w:r>
            <w:r>
              <w:rPr>
                <w:sz w:val="26"/>
                <w:szCs w:val="26"/>
              </w:rPr>
              <w:t xml:space="preserve">работы депутатов </w:t>
            </w:r>
            <w:r>
              <w:rPr>
                <w:sz w:val="26"/>
                <w:szCs w:val="26"/>
              </w:rPr>
              <w:lastRenderedPageBreak/>
              <w:t>Собрания депутатов с заявлениями,</w:t>
            </w:r>
            <w:r>
              <w:t xml:space="preserve"> </w:t>
            </w:r>
            <w:r>
              <w:rPr>
                <w:sz w:val="26"/>
                <w:szCs w:val="26"/>
              </w:rPr>
              <w:t>обращениями и письмами граждан на избирательном округе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</w:pPr>
            <w:r>
              <w:lastRenderedPageBreak/>
              <w:t xml:space="preserve">По мере </w:t>
            </w:r>
            <w:r>
              <w:lastRenderedPageBreak/>
              <w:t>поступления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Default="00E43489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Глава</w:t>
            </w:r>
          </w:p>
        </w:tc>
      </w:tr>
    </w:tbl>
    <w:p w:rsidR="00E43489" w:rsidRDefault="00E43489" w:rsidP="00E43489">
      <w:pPr>
        <w:jc w:val="both"/>
        <w:rPr>
          <w:b/>
          <w:bCs/>
          <w:sz w:val="32"/>
          <w:szCs w:val="32"/>
        </w:rPr>
      </w:pPr>
    </w:p>
    <w:p w:rsidR="00E43489" w:rsidRDefault="00E43489" w:rsidP="00E43489">
      <w:pPr>
        <w:jc w:val="both"/>
        <w:rPr>
          <w:sz w:val="26"/>
          <w:szCs w:val="26"/>
        </w:rPr>
      </w:pPr>
      <w:r>
        <w:rPr>
          <w:b/>
          <w:bCs/>
          <w:sz w:val="32"/>
          <w:szCs w:val="32"/>
        </w:rPr>
        <w:t xml:space="preserve">                          Контроль и проверка исполнения</w:t>
      </w:r>
    </w:p>
    <w:p w:rsidR="00E43489" w:rsidRDefault="00E43489" w:rsidP="00E43489">
      <w:pPr>
        <w:jc w:val="both"/>
        <w:rPr>
          <w:sz w:val="26"/>
          <w:szCs w:val="26"/>
        </w:rPr>
      </w:pPr>
    </w:p>
    <w:tbl>
      <w:tblPr>
        <w:tblW w:w="9825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6800"/>
        <w:gridCol w:w="2458"/>
      </w:tblGrid>
      <w:tr w:rsidR="00E43489" w:rsidTr="00E43489">
        <w:trPr>
          <w:trHeight w:hRule="exact" w:val="917"/>
        </w:trPr>
        <w:tc>
          <w:tcPr>
            <w:tcW w:w="56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E43489" w:rsidRDefault="00E4348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E43489" w:rsidRDefault="00E43489">
            <w:pPr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 </w:t>
            </w:r>
            <w:proofErr w:type="spellStart"/>
            <w:proofErr w:type="gramStart"/>
            <w:r>
              <w:rPr>
                <w:rStyle w:val="21"/>
              </w:rPr>
              <w:t>п</w:t>
            </w:r>
            <w:proofErr w:type="spellEnd"/>
            <w:proofErr w:type="gramEnd"/>
            <w:r>
              <w:rPr>
                <w:rStyle w:val="21"/>
              </w:rPr>
              <w:t xml:space="preserve">/ </w:t>
            </w:r>
            <w:proofErr w:type="spellStart"/>
            <w:r>
              <w:rPr>
                <w:rStyle w:val="21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43489" w:rsidRDefault="00E43489">
            <w:pPr>
              <w:snapToGrid w:val="0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                     Основные мероприятия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43489" w:rsidRDefault="00E43489">
            <w:pPr>
              <w:snapToGrid w:val="0"/>
              <w:jc w:val="both"/>
              <w:rPr>
                <w:rStyle w:val="21"/>
              </w:rPr>
            </w:pPr>
            <w:r>
              <w:rPr>
                <w:rStyle w:val="21"/>
              </w:rPr>
              <w:t>Ответственные</w:t>
            </w:r>
          </w:p>
        </w:tc>
      </w:tr>
      <w:tr w:rsidR="00E43489" w:rsidTr="00E43489">
        <w:trPr>
          <w:trHeight w:hRule="exact" w:val="346"/>
        </w:trPr>
        <w:tc>
          <w:tcPr>
            <w:tcW w:w="56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E43489" w:rsidRDefault="00E43489">
            <w:pPr>
              <w:snapToGrid w:val="0"/>
              <w:jc w:val="both"/>
              <w:rPr>
                <w:rStyle w:val="2CordiaUPC"/>
              </w:rPr>
            </w:pPr>
            <w:r>
              <w:rPr>
                <w:rStyle w:val="212pt"/>
                <w:rFonts w:eastAsia="Times New Roman CYR"/>
              </w:rPr>
              <w:t>1</w:t>
            </w:r>
            <w:r>
              <w:rPr>
                <w:rStyle w:val="2CordiaUPC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43489" w:rsidRDefault="00E4348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учета регистрации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43489" w:rsidRDefault="00E4348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</w:t>
            </w:r>
          </w:p>
        </w:tc>
      </w:tr>
      <w:tr w:rsidR="00E43489" w:rsidTr="00E43489">
        <w:trPr>
          <w:trHeight w:hRule="exact" w:val="261"/>
        </w:trPr>
        <w:tc>
          <w:tcPr>
            <w:tcW w:w="568" w:type="dxa"/>
          </w:tcPr>
          <w:p w:rsidR="00E43489" w:rsidRDefault="00E43489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E43489" w:rsidRDefault="00E4348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принимаемых решений Собрания депутатов.</w:t>
            </w:r>
          </w:p>
        </w:tc>
        <w:tc>
          <w:tcPr>
            <w:tcW w:w="24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43489" w:rsidRDefault="00E4348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</w:t>
            </w:r>
          </w:p>
        </w:tc>
      </w:tr>
      <w:tr w:rsidR="00E43489" w:rsidTr="00E43489">
        <w:trPr>
          <w:trHeight w:hRule="exact" w:val="350"/>
        </w:trPr>
        <w:tc>
          <w:tcPr>
            <w:tcW w:w="56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E43489" w:rsidRDefault="00E4348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43489" w:rsidRDefault="00E4348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Введение контрольной картотеки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43489" w:rsidRDefault="00E4348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</w:t>
            </w:r>
          </w:p>
        </w:tc>
      </w:tr>
      <w:tr w:rsidR="00E43489" w:rsidTr="00E43489">
        <w:trPr>
          <w:trHeight w:hRule="exact" w:val="355"/>
        </w:trPr>
        <w:tc>
          <w:tcPr>
            <w:tcW w:w="568" w:type="dxa"/>
          </w:tcPr>
          <w:p w:rsidR="00E43489" w:rsidRDefault="00E43489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E43489" w:rsidRDefault="00E4348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принимаемым решениям Собрания депутатов</w:t>
            </w:r>
          </w:p>
        </w:tc>
        <w:tc>
          <w:tcPr>
            <w:tcW w:w="24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43489" w:rsidRDefault="00E4348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</w:t>
            </w:r>
          </w:p>
        </w:tc>
      </w:tr>
      <w:tr w:rsidR="00E43489" w:rsidTr="00E43489">
        <w:trPr>
          <w:trHeight w:hRule="exact" w:val="346"/>
        </w:trPr>
        <w:tc>
          <w:tcPr>
            <w:tcW w:w="56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E43489" w:rsidRDefault="00E4348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43489" w:rsidRDefault="00E4348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Осуществление необходимых мер по реализации критических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43489" w:rsidRDefault="00E4348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</w:tc>
      </w:tr>
      <w:tr w:rsidR="00E43489" w:rsidTr="00E43489">
        <w:trPr>
          <w:trHeight w:hRule="exact" w:val="634"/>
        </w:trPr>
        <w:tc>
          <w:tcPr>
            <w:tcW w:w="568" w:type="dxa"/>
          </w:tcPr>
          <w:p w:rsidR="00E43489" w:rsidRDefault="00E43489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E43489" w:rsidRDefault="00E4348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критических замечаний, высказанных на сессиях Собрания депутатов</w:t>
            </w:r>
          </w:p>
        </w:tc>
        <w:tc>
          <w:tcPr>
            <w:tcW w:w="24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43489" w:rsidRDefault="00E4348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сельсовета</w:t>
            </w:r>
          </w:p>
        </w:tc>
      </w:tr>
      <w:tr w:rsidR="00E43489" w:rsidTr="00E43489">
        <w:trPr>
          <w:trHeight w:hRule="exact" w:val="355"/>
        </w:trPr>
        <w:tc>
          <w:tcPr>
            <w:tcW w:w="56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E43489" w:rsidRDefault="00E4348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43489" w:rsidRDefault="00E4348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работы с депутатскими запросами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43489" w:rsidRDefault="00E4348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</w:tc>
      </w:tr>
      <w:tr w:rsidR="00E43489" w:rsidTr="00E43489">
        <w:trPr>
          <w:trHeight w:hRule="exact" w:val="269"/>
        </w:trPr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3489" w:rsidRDefault="00E43489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43489" w:rsidRDefault="00E43489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3489" w:rsidRDefault="00E4348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сельсовета</w:t>
            </w:r>
          </w:p>
        </w:tc>
      </w:tr>
    </w:tbl>
    <w:p w:rsidR="00E43489" w:rsidRDefault="00E43489" w:rsidP="00E43489">
      <w:pPr>
        <w:suppressAutoHyphens w:val="0"/>
        <w:rPr>
          <w:color w:val="000000"/>
          <w:sz w:val="26"/>
          <w:szCs w:val="26"/>
          <w:lang w:eastAsia="ru-RU" w:bidi="ru-RU"/>
        </w:rPr>
        <w:sectPr w:rsidR="00E43489">
          <w:pgSz w:w="11905" w:h="16837"/>
          <w:pgMar w:top="1134" w:right="851" w:bottom="426" w:left="1701" w:header="720" w:footer="720" w:gutter="0"/>
          <w:cols w:space="720"/>
        </w:sectPr>
      </w:pPr>
    </w:p>
    <w:p w:rsidR="00E875E1" w:rsidRDefault="00E875E1" w:rsidP="00E43489">
      <w:pPr>
        <w:pStyle w:val="a6"/>
        <w:jc w:val="right"/>
      </w:pPr>
    </w:p>
    <w:sectPr w:rsidR="00E875E1" w:rsidSect="00E87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6DFA547C"/>
    <w:multiLevelType w:val="hybridMultilevel"/>
    <w:tmpl w:val="E940C662"/>
    <w:lvl w:ilvl="0" w:tplc="A8D8067C">
      <w:start w:val="1"/>
      <w:numFmt w:val="decimal"/>
      <w:lvlText w:val="%1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489"/>
    <w:rsid w:val="00105303"/>
    <w:rsid w:val="001F7AA3"/>
    <w:rsid w:val="003B19BC"/>
    <w:rsid w:val="00464873"/>
    <w:rsid w:val="0052734A"/>
    <w:rsid w:val="009D7032"/>
    <w:rsid w:val="00CC1CDA"/>
    <w:rsid w:val="00D515A9"/>
    <w:rsid w:val="00E43489"/>
    <w:rsid w:val="00E8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89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C1CD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C1CDA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C1CDA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CC1CDA"/>
    <w:rPr>
      <w:rFonts w:ascii="Arial" w:hAnsi="Arial"/>
      <w:sz w:val="24"/>
    </w:rPr>
  </w:style>
  <w:style w:type="character" w:styleId="a3">
    <w:name w:val="Emphasis"/>
    <w:basedOn w:val="a0"/>
    <w:qFormat/>
    <w:rsid w:val="00CC1CDA"/>
    <w:rPr>
      <w:i/>
      <w:iCs/>
    </w:rPr>
  </w:style>
  <w:style w:type="character" w:styleId="a4">
    <w:name w:val="Hyperlink"/>
    <w:semiHidden/>
    <w:unhideWhenUsed/>
    <w:rsid w:val="00E43489"/>
    <w:rPr>
      <w:color w:val="000080"/>
      <w:u w:val="single"/>
    </w:rPr>
  </w:style>
  <w:style w:type="paragraph" w:styleId="a5">
    <w:name w:val="Subtitle"/>
    <w:basedOn w:val="a"/>
    <w:next w:val="a6"/>
    <w:link w:val="a7"/>
    <w:qFormat/>
    <w:rsid w:val="00E43489"/>
    <w:pPr>
      <w:jc w:val="center"/>
    </w:pPr>
    <w:rPr>
      <w:b/>
      <w:sz w:val="36"/>
      <w:szCs w:val="20"/>
    </w:rPr>
  </w:style>
  <w:style w:type="character" w:customStyle="1" w:styleId="a7">
    <w:name w:val="Подзаголовок Знак"/>
    <w:basedOn w:val="a0"/>
    <w:link w:val="a5"/>
    <w:rsid w:val="00E43489"/>
    <w:rPr>
      <w:rFonts w:cs="Calibri"/>
      <w:b/>
      <w:sz w:val="36"/>
      <w:lang w:eastAsia="ar-SA"/>
    </w:rPr>
  </w:style>
  <w:style w:type="paragraph" w:styleId="a8">
    <w:name w:val="Title"/>
    <w:basedOn w:val="a"/>
    <w:next w:val="a5"/>
    <w:link w:val="11"/>
    <w:qFormat/>
    <w:rsid w:val="00E43489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E434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6">
    <w:name w:val="Body Text"/>
    <w:basedOn w:val="a"/>
    <w:link w:val="12"/>
    <w:unhideWhenUsed/>
    <w:rsid w:val="00E43489"/>
    <w:pPr>
      <w:spacing w:after="120"/>
    </w:pPr>
  </w:style>
  <w:style w:type="character" w:customStyle="1" w:styleId="aa">
    <w:name w:val="Основной текст Знак"/>
    <w:basedOn w:val="a0"/>
    <w:link w:val="a6"/>
    <w:uiPriority w:val="99"/>
    <w:semiHidden/>
    <w:rsid w:val="00E43489"/>
    <w:rPr>
      <w:rFonts w:cs="Calibri"/>
      <w:sz w:val="24"/>
      <w:szCs w:val="24"/>
      <w:lang w:eastAsia="ar-SA"/>
    </w:rPr>
  </w:style>
  <w:style w:type="paragraph" w:customStyle="1" w:styleId="ab">
    <w:name w:val="Заголовок"/>
    <w:basedOn w:val="a"/>
    <w:next w:val="a6"/>
    <w:rsid w:val="00E4348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13">
    <w:name w:val="Заголовок №1"/>
    <w:basedOn w:val="a"/>
    <w:rsid w:val="00E43489"/>
    <w:pPr>
      <w:widowControl w:val="0"/>
      <w:shd w:val="clear" w:color="auto" w:fill="FFFFFF"/>
      <w:spacing w:before="60" w:after="300" w:line="0" w:lineRule="atLeast"/>
      <w:jc w:val="center"/>
    </w:pPr>
    <w:rPr>
      <w:rFonts w:cs="Times New Roman"/>
      <w:b/>
      <w:bCs/>
      <w:color w:val="000000"/>
      <w:kern w:val="2"/>
      <w:sz w:val="23"/>
      <w:szCs w:val="23"/>
    </w:rPr>
  </w:style>
  <w:style w:type="paragraph" w:customStyle="1" w:styleId="3">
    <w:name w:val="Основной текст (3)"/>
    <w:basedOn w:val="a"/>
    <w:rsid w:val="00E43489"/>
    <w:pPr>
      <w:widowControl w:val="0"/>
      <w:shd w:val="clear" w:color="auto" w:fill="FFFFFF"/>
      <w:suppressAutoHyphens w:val="0"/>
      <w:spacing w:line="322" w:lineRule="exact"/>
      <w:jc w:val="center"/>
    </w:pPr>
    <w:rPr>
      <w:rFonts w:cs="Times New Roman"/>
      <w:b/>
      <w:bCs/>
      <w:sz w:val="26"/>
      <w:szCs w:val="26"/>
    </w:rPr>
  </w:style>
  <w:style w:type="character" w:customStyle="1" w:styleId="11">
    <w:name w:val="Название Знак1"/>
    <w:basedOn w:val="a0"/>
    <w:link w:val="a8"/>
    <w:locked/>
    <w:rsid w:val="00E43489"/>
    <w:rPr>
      <w:rFonts w:cs="Calibri"/>
      <w:b/>
      <w:sz w:val="28"/>
      <w:lang w:eastAsia="ar-SA"/>
    </w:rPr>
  </w:style>
  <w:style w:type="character" w:customStyle="1" w:styleId="21">
    <w:name w:val="Основной текст (2) + Полужирный"/>
    <w:rsid w:val="00E4348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vertAlign w:val="baseline"/>
      <w:lang w:val="ru-RU" w:eastAsia="ru-RU" w:bidi="ru-RU"/>
    </w:rPr>
  </w:style>
  <w:style w:type="character" w:customStyle="1" w:styleId="212pt">
    <w:name w:val="Основной текст (2) + 12 pt"/>
    <w:rsid w:val="00E4348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2CordiaUPC">
    <w:name w:val="Основной текст (2) + CordiaUPC"/>
    <w:aliases w:val="Полужирный"/>
    <w:rsid w:val="00E43489"/>
    <w:rPr>
      <w:rFonts w:ascii="CordiaUPC" w:eastAsia="CordiaUPC" w:hAnsi="CordiaUPC" w:cs="CordiaUPC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vertAlign w:val="baseline"/>
      <w:lang w:val="ru-RU" w:eastAsia="ru-RU" w:bidi="ru-RU"/>
    </w:rPr>
  </w:style>
  <w:style w:type="character" w:customStyle="1" w:styleId="12">
    <w:name w:val="Основной текст Знак1"/>
    <w:basedOn w:val="a0"/>
    <w:link w:val="a6"/>
    <w:locked/>
    <w:rsid w:val="00E43489"/>
    <w:rPr>
      <w:rFonts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rinray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1438</Words>
  <Characters>8197</Characters>
  <Application>Microsoft Office Word</Application>
  <DocSecurity>0</DocSecurity>
  <Lines>68</Lines>
  <Paragraphs>19</Paragraphs>
  <ScaleCrop>false</ScaleCrop>
  <Company/>
  <LinksUpToDate>false</LinksUpToDate>
  <CharactersWithSpaces>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3</cp:revision>
  <dcterms:created xsi:type="dcterms:W3CDTF">2019-12-24T07:40:00Z</dcterms:created>
  <dcterms:modified xsi:type="dcterms:W3CDTF">2019-12-24T07:51:00Z</dcterms:modified>
</cp:coreProperties>
</file>