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BE" w:rsidRDefault="00786BBE" w:rsidP="00FE5C9D">
      <w:pPr>
        <w:pStyle w:val="a5"/>
        <w:spacing w:line="360" w:lineRule="auto"/>
        <w:jc w:val="center"/>
        <w:rPr>
          <w:rFonts w:ascii="Times New Roman" w:hAnsi="Times New Roman"/>
          <w:b/>
          <w:bCs/>
          <w:sz w:val="28"/>
          <w:szCs w:val="28"/>
        </w:rPr>
      </w:pPr>
    </w:p>
    <w:p w:rsidR="00786BBE" w:rsidRDefault="00786BBE" w:rsidP="00915EBD">
      <w:pPr>
        <w:pStyle w:val="a5"/>
        <w:tabs>
          <w:tab w:val="left" w:pos="1620"/>
        </w:tabs>
        <w:rPr>
          <w:b/>
          <w:bCs/>
          <w:sz w:val="28"/>
          <w:szCs w:val="28"/>
        </w:rPr>
      </w:pPr>
    </w:p>
    <w:p w:rsidR="00786BBE" w:rsidRDefault="00786BBE" w:rsidP="00915EBD">
      <w:pPr>
        <w:pStyle w:val="a5"/>
        <w:tabs>
          <w:tab w:val="left" w:pos="1620"/>
        </w:tabs>
        <w:rPr>
          <w:b/>
          <w:bCs/>
          <w:sz w:val="28"/>
          <w:szCs w:val="28"/>
        </w:rPr>
      </w:pPr>
    </w:p>
    <w:p w:rsidR="00786BBE" w:rsidRDefault="00786BBE" w:rsidP="00915EBD">
      <w:pPr>
        <w:pStyle w:val="a5"/>
        <w:tabs>
          <w:tab w:val="left" w:pos="1620"/>
        </w:tabs>
        <w:rPr>
          <w:b/>
          <w:bCs/>
          <w:sz w:val="28"/>
          <w:szCs w:val="28"/>
        </w:rPr>
      </w:pP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FE5C9D">
      <w:pPr>
        <w:spacing w:line="360" w:lineRule="auto"/>
        <w:jc w:val="center"/>
        <w:rPr>
          <w:b/>
          <w:bCs/>
          <w:sz w:val="28"/>
          <w:szCs w:val="28"/>
        </w:rPr>
      </w:pPr>
      <w:r w:rsidRPr="00EF1421">
        <w:rPr>
          <w:b/>
          <w:bCs/>
          <w:sz w:val="28"/>
          <w:szCs w:val="28"/>
        </w:rPr>
        <w:t xml:space="preserve">ПРАВИЛА ЗЕМЛЕПОЛЬЗОВАНИЯ И ЗАСТРОЙКИ </w:t>
      </w:r>
    </w:p>
    <w:p w:rsidR="00786BBE" w:rsidRDefault="00786BBE" w:rsidP="00FE5C9D">
      <w:pPr>
        <w:spacing w:line="360" w:lineRule="auto"/>
        <w:jc w:val="center"/>
        <w:rPr>
          <w:b/>
          <w:bCs/>
          <w:sz w:val="28"/>
          <w:szCs w:val="28"/>
        </w:rPr>
      </w:pPr>
      <w:r w:rsidRPr="00EF1421">
        <w:rPr>
          <w:b/>
          <w:bCs/>
          <w:sz w:val="28"/>
          <w:szCs w:val="28"/>
        </w:rPr>
        <w:t>МУНИЦИПАЛ</w:t>
      </w:r>
      <w:r>
        <w:rPr>
          <w:b/>
          <w:bCs/>
          <w:sz w:val="28"/>
          <w:szCs w:val="28"/>
        </w:rPr>
        <w:t xml:space="preserve">ЬНОГО ОБРАЗОВАНИЯ </w:t>
      </w:r>
    </w:p>
    <w:p w:rsidR="00786BBE" w:rsidRDefault="00786BBE" w:rsidP="00FE5C9D">
      <w:pPr>
        <w:spacing w:line="360" w:lineRule="auto"/>
        <w:jc w:val="center"/>
        <w:rPr>
          <w:b/>
          <w:bCs/>
          <w:sz w:val="28"/>
          <w:szCs w:val="28"/>
        </w:rPr>
      </w:pPr>
      <w:r>
        <w:rPr>
          <w:b/>
          <w:bCs/>
          <w:sz w:val="28"/>
          <w:szCs w:val="28"/>
        </w:rPr>
        <w:t xml:space="preserve">ВОСКРЕСЕНСКИЙ </w:t>
      </w:r>
      <w:r w:rsidRPr="00EF1421">
        <w:rPr>
          <w:b/>
          <w:bCs/>
          <w:sz w:val="28"/>
          <w:szCs w:val="28"/>
        </w:rPr>
        <w:t>СЕЛЬСОВЕТ</w:t>
      </w:r>
    </w:p>
    <w:p w:rsidR="00786BBE" w:rsidRDefault="00786BBE" w:rsidP="00FE5C9D">
      <w:pPr>
        <w:spacing w:line="360" w:lineRule="auto"/>
        <w:jc w:val="center"/>
        <w:rPr>
          <w:b/>
          <w:bCs/>
          <w:sz w:val="28"/>
          <w:szCs w:val="28"/>
        </w:rPr>
      </w:pPr>
      <w:r>
        <w:rPr>
          <w:b/>
          <w:bCs/>
          <w:sz w:val="28"/>
          <w:szCs w:val="28"/>
        </w:rPr>
        <w:t xml:space="preserve">ЗАРИНСКОГО </w:t>
      </w:r>
      <w:r w:rsidRPr="00EF1421">
        <w:rPr>
          <w:b/>
          <w:bCs/>
          <w:sz w:val="28"/>
          <w:szCs w:val="28"/>
        </w:rPr>
        <w:t xml:space="preserve">РАЙОНА </w:t>
      </w:r>
    </w:p>
    <w:p w:rsidR="00786BBE" w:rsidRDefault="00786BBE" w:rsidP="00FE5C9D">
      <w:pPr>
        <w:spacing w:line="360" w:lineRule="auto"/>
        <w:jc w:val="center"/>
        <w:rPr>
          <w:b/>
          <w:bCs/>
          <w:sz w:val="28"/>
          <w:szCs w:val="28"/>
        </w:rPr>
      </w:pPr>
      <w:r w:rsidRPr="00EF1421">
        <w:rPr>
          <w:b/>
          <w:bCs/>
          <w:sz w:val="28"/>
          <w:szCs w:val="28"/>
        </w:rPr>
        <w:t>АЛТАЙСКОГО КРАЯ</w:t>
      </w:r>
    </w:p>
    <w:p w:rsidR="00A178A6" w:rsidRPr="000312EC" w:rsidRDefault="003671A7" w:rsidP="00A178A6">
      <w:pPr>
        <w:spacing w:line="360" w:lineRule="auto"/>
        <w:jc w:val="center"/>
        <w:rPr>
          <w:b/>
          <w:bCs/>
          <w:sz w:val="28"/>
          <w:szCs w:val="28"/>
        </w:rPr>
      </w:pPr>
      <w:r>
        <w:rPr>
          <w:b/>
          <w:bCs/>
          <w:sz w:val="28"/>
          <w:szCs w:val="28"/>
        </w:rPr>
        <w:t>(с изменениями 2022</w:t>
      </w:r>
      <w:r w:rsidR="00A178A6">
        <w:rPr>
          <w:b/>
          <w:bCs/>
          <w:sz w:val="28"/>
          <w:szCs w:val="28"/>
        </w:rPr>
        <w:t xml:space="preserve"> г.)</w:t>
      </w: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915EBD">
      <w:pPr>
        <w:jc w:val="center"/>
        <w:rPr>
          <w:b/>
          <w:bCs/>
          <w:sz w:val="28"/>
          <w:szCs w:val="28"/>
        </w:rPr>
      </w:pPr>
    </w:p>
    <w:p w:rsidR="00786BBE" w:rsidRDefault="00786BBE"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Default="00E30B8C" w:rsidP="00C27789">
      <w:pPr>
        <w:pStyle w:val="a5"/>
        <w:tabs>
          <w:tab w:val="left" w:pos="0"/>
        </w:tabs>
        <w:ind w:firstLine="709"/>
        <w:jc w:val="both"/>
        <w:rPr>
          <w:rFonts w:ascii="Times New Roman" w:hAnsi="Times New Roman"/>
          <w:b/>
          <w:bCs/>
          <w:sz w:val="24"/>
          <w:szCs w:val="24"/>
        </w:rPr>
      </w:pPr>
    </w:p>
    <w:p w:rsidR="00E30B8C" w:rsidRPr="00C27789" w:rsidRDefault="00E30B8C"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Pr="00C27789" w:rsidRDefault="00786BBE" w:rsidP="00C27789">
      <w:pPr>
        <w:pStyle w:val="a5"/>
        <w:tabs>
          <w:tab w:val="left" w:pos="0"/>
        </w:tabs>
        <w:ind w:firstLine="709"/>
        <w:jc w:val="both"/>
        <w:rPr>
          <w:rFonts w:ascii="Times New Roman" w:hAnsi="Times New Roman"/>
          <w:sz w:val="24"/>
          <w:szCs w:val="24"/>
        </w:rPr>
      </w:pPr>
    </w:p>
    <w:p w:rsidR="00786BBE" w:rsidRDefault="00786BBE" w:rsidP="00C27789">
      <w:pPr>
        <w:pStyle w:val="a5"/>
        <w:tabs>
          <w:tab w:val="left" w:pos="0"/>
        </w:tabs>
        <w:jc w:val="center"/>
        <w:rPr>
          <w:rFonts w:ascii="Times New Roman" w:hAnsi="Times New Roman"/>
          <w:b/>
          <w:bCs/>
          <w:sz w:val="24"/>
          <w:szCs w:val="24"/>
        </w:rPr>
      </w:pPr>
      <w:r w:rsidRPr="00C27789">
        <w:rPr>
          <w:rFonts w:ascii="Times New Roman" w:hAnsi="Times New Roman"/>
          <w:b/>
          <w:bCs/>
          <w:sz w:val="24"/>
          <w:szCs w:val="24"/>
        </w:rPr>
        <w:lastRenderedPageBreak/>
        <w:t>СОСТАВ ПРОЕКТНЫХ МАТЕРИАЛОВ</w:t>
      </w:r>
    </w:p>
    <w:p w:rsidR="00786BBE" w:rsidRPr="00C27789" w:rsidRDefault="00786BBE" w:rsidP="00C27789">
      <w:pPr>
        <w:pStyle w:val="a5"/>
        <w:tabs>
          <w:tab w:val="left" w:pos="0"/>
        </w:tabs>
        <w:jc w:val="center"/>
        <w:rPr>
          <w:rFonts w:ascii="Times New Roman" w:hAnsi="Times New Roman"/>
          <w:b/>
          <w:bCs/>
          <w:sz w:val="24"/>
          <w:szCs w:val="24"/>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8"/>
        <w:gridCol w:w="6466"/>
        <w:gridCol w:w="1906"/>
      </w:tblGrid>
      <w:tr w:rsidR="00786BBE" w:rsidRPr="00C27789">
        <w:trPr>
          <w:trHeight w:val="64"/>
          <w:jc w:val="center"/>
        </w:trPr>
        <w:tc>
          <w:tcPr>
            <w:tcW w:w="800" w:type="dxa"/>
            <w:vAlign w:val="center"/>
          </w:tcPr>
          <w:p w:rsidR="00786BBE" w:rsidRPr="00C27789" w:rsidRDefault="00786BBE" w:rsidP="00AD3C74">
            <w:pPr>
              <w:jc w:val="center"/>
            </w:pPr>
            <w:r w:rsidRPr="00C27789">
              <w:t>№</w:t>
            </w:r>
          </w:p>
        </w:tc>
        <w:tc>
          <w:tcPr>
            <w:tcW w:w="6494" w:type="dxa"/>
            <w:gridSpan w:val="2"/>
            <w:vAlign w:val="center"/>
          </w:tcPr>
          <w:p w:rsidR="00786BBE" w:rsidRPr="00C27789" w:rsidRDefault="00786BBE" w:rsidP="00AD3C74">
            <w:pPr>
              <w:jc w:val="center"/>
            </w:pPr>
            <w:r w:rsidRPr="00C27789">
              <w:t xml:space="preserve">Наименование </w:t>
            </w:r>
          </w:p>
        </w:tc>
        <w:tc>
          <w:tcPr>
            <w:tcW w:w="1906" w:type="dxa"/>
            <w:vAlign w:val="center"/>
          </w:tcPr>
          <w:p w:rsidR="00786BBE" w:rsidRPr="00C27789" w:rsidRDefault="00786BBE" w:rsidP="00AD3C74">
            <w:pPr>
              <w:jc w:val="center"/>
            </w:pPr>
            <w:r w:rsidRPr="00C27789">
              <w:t>Параметры</w:t>
            </w:r>
          </w:p>
        </w:tc>
      </w:tr>
      <w:tr w:rsidR="00786BBE" w:rsidRPr="00C27789">
        <w:trPr>
          <w:trHeight w:val="64"/>
          <w:jc w:val="center"/>
        </w:trPr>
        <w:tc>
          <w:tcPr>
            <w:tcW w:w="9200" w:type="dxa"/>
            <w:gridSpan w:val="4"/>
            <w:vAlign w:val="center"/>
          </w:tcPr>
          <w:p w:rsidR="00786BBE" w:rsidRPr="00C27789" w:rsidRDefault="00786BBE" w:rsidP="00AD3C74">
            <w:pPr>
              <w:jc w:val="center"/>
            </w:pPr>
            <w:r w:rsidRPr="00C27789">
              <w:t>Текстовые материалы</w:t>
            </w:r>
          </w:p>
        </w:tc>
      </w:tr>
      <w:tr w:rsidR="00786BBE" w:rsidRPr="00E30B8C">
        <w:trPr>
          <w:trHeight w:val="64"/>
          <w:jc w:val="center"/>
        </w:trPr>
        <w:tc>
          <w:tcPr>
            <w:tcW w:w="800" w:type="dxa"/>
            <w:vAlign w:val="center"/>
          </w:tcPr>
          <w:p w:rsidR="00786BBE" w:rsidRPr="00C27789" w:rsidRDefault="00786BBE" w:rsidP="00AD3C74">
            <w:pPr>
              <w:tabs>
                <w:tab w:val="left" w:pos="337"/>
              </w:tabs>
              <w:ind w:left="57"/>
              <w:jc w:val="center"/>
            </w:pPr>
          </w:p>
        </w:tc>
        <w:tc>
          <w:tcPr>
            <w:tcW w:w="6494" w:type="dxa"/>
            <w:gridSpan w:val="2"/>
            <w:vAlign w:val="center"/>
          </w:tcPr>
          <w:p w:rsidR="00786BBE" w:rsidRPr="00C27789" w:rsidRDefault="00786BBE" w:rsidP="00C27789">
            <w:r w:rsidRPr="00C27789">
              <w:t>Пояснительная записка</w:t>
            </w:r>
          </w:p>
        </w:tc>
        <w:tc>
          <w:tcPr>
            <w:tcW w:w="1906" w:type="dxa"/>
            <w:vAlign w:val="center"/>
          </w:tcPr>
          <w:p w:rsidR="00786BBE" w:rsidRPr="00E30B8C" w:rsidRDefault="00E30B8C" w:rsidP="001F72D0">
            <w:pPr>
              <w:jc w:val="center"/>
            </w:pPr>
            <w:r w:rsidRPr="00E30B8C">
              <w:t>93</w:t>
            </w:r>
            <w:r w:rsidR="00786BBE" w:rsidRPr="00E30B8C">
              <w:t>страниц</w:t>
            </w:r>
            <w:r w:rsidR="00613636" w:rsidRPr="00E30B8C">
              <w:t>а</w:t>
            </w:r>
          </w:p>
        </w:tc>
      </w:tr>
      <w:tr w:rsidR="00786BBE" w:rsidRPr="00C27789">
        <w:trPr>
          <w:trHeight w:val="64"/>
          <w:jc w:val="center"/>
        </w:trPr>
        <w:tc>
          <w:tcPr>
            <w:tcW w:w="9200" w:type="dxa"/>
            <w:gridSpan w:val="4"/>
            <w:vAlign w:val="center"/>
          </w:tcPr>
          <w:p w:rsidR="00786BBE" w:rsidRPr="00C27789" w:rsidRDefault="00786BBE" w:rsidP="00AD3C74">
            <w:pPr>
              <w:jc w:val="center"/>
            </w:pPr>
            <w:r w:rsidRPr="00C27789">
              <w:t>Графические материалы</w:t>
            </w:r>
          </w:p>
        </w:tc>
      </w:tr>
      <w:tr w:rsidR="00786BBE" w:rsidRPr="00C27789">
        <w:trPr>
          <w:trHeight w:val="64"/>
          <w:jc w:val="center"/>
        </w:trPr>
        <w:tc>
          <w:tcPr>
            <w:tcW w:w="828" w:type="dxa"/>
            <w:gridSpan w:val="2"/>
            <w:vAlign w:val="center"/>
          </w:tcPr>
          <w:p w:rsidR="00786BBE" w:rsidRPr="00C27789" w:rsidRDefault="00786BBE" w:rsidP="00AD3C74">
            <w:pPr>
              <w:tabs>
                <w:tab w:val="left" w:pos="337"/>
              </w:tabs>
              <w:ind w:left="57"/>
              <w:jc w:val="center"/>
            </w:pPr>
          </w:p>
        </w:tc>
        <w:tc>
          <w:tcPr>
            <w:tcW w:w="6466" w:type="dxa"/>
            <w:vAlign w:val="center"/>
          </w:tcPr>
          <w:p w:rsidR="00786BBE" w:rsidRPr="00C27789" w:rsidRDefault="00786BBE" w:rsidP="00076223">
            <w:r w:rsidRPr="00C27789">
              <w:t xml:space="preserve">Карта градостроительного зонирования муниципального образования </w:t>
            </w:r>
            <w:r>
              <w:t>Воскресен</w:t>
            </w:r>
            <w:r w:rsidRPr="00C27789">
              <w:t xml:space="preserve">ский сельсовет </w:t>
            </w:r>
            <w:r>
              <w:t>Зарин</w:t>
            </w:r>
            <w:r w:rsidRPr="00C27789">
              <w:t>ского района Алтайского края</w:t>
            </w:r>
          </w:p>
        </w:tc>
        <w:tc>
          <w:tcPr>
            <w:tcW w:w="1906" w:type="dxa"/>
            <w:vAlign w:val="center"/>
          </w:tcPr>
          <w:p w:rsidR="00786BBE" w:rsidRPr="00C27789" w:rsidRDefault="00786BBE" w:rsidP="00AD3C74">
            <w:pPr>
              <w:jc w:val="center"/>
            </w:pPr>
          </w:p>
        </w:tc>
      </w:tr>
      <w:tr w:rsidR="00786BBE" w:rsidRPr="00C27789">
        <w:trPr>
          <w:trHeight w:val="64"/>
          <w:jc w:val="center"/>
        </w:trPr>
        <w:tc>
          <w:tcPr>
            <w:tcW w:w="828" w:type="dxa"/>
            <w:gridSpan w:val="2"/>
            <w:vAlign w:val="center"/>
          </w:tcPr>
          <w:p w:rsidR="00786BBE" w:rsidRPr="00C27789" w:rsidRDefault="00786BBE" w:rsidP="00AD3C74">
            <w:pPr>
              <w:tabs>
                <w:tab w:val="left" w:pos="337"/>
              </w:tabs>
              <w:ind w:left="57"/>
              <w:jc w:val="center"/>
            </w:pPr>
            <w:r w:rsidRPr="00C27789">
              <w:t>1</w:t>
            </w:r>
          </w:p>
        </w:tc>
        <w:tc>
          <w:tcPr>
            <w:tcW w:w="6466" w:type="dxa"/>
            <w:vAlign w:val="center"/>
          </w:tcPr>
          <w:p w:rsidR="00786BBE" w:rsidRPr="00AD3C74" w:rsidRDefault="00786BBE" w:rsidP="003E1DED">
            <w:pPr>
              <w:rPr>
                <w:color w:val="000000"/>
              </w:rPr>
            </w:pPr>
            <w:r w:rsidRPr="00C27789">
              <w:t xml:space="preserve">Карта </w:t>
            </w:r>
            <w:r>
              <w:t>градостроительного зонирования</w:t>
            </w:r>
            <w:r w:rsidRPr="00C27789">
              <w:t xml:space="preserve"> в границах </w:t>
            </w:r>
            <w:r>
              <w:t>муниципального образования Воскресенский сельсовет</w:t>
            </w:r>
          </w:p>
        </w:tc>
        <w:tc>
          <w:tcPr>
            <w:tcW w:w="1906" w:type="dxa"/>
            <w:vAlign w:val="center"/>
          </w:tcPr>
          <w:p w:rsidR="00786BBE" w:rsidRPr="00486D7E" w:rsidRDefault="00786BBE" w:rsidP="00486D7E">
            <w:pPr>
              <w:jc w:val="center"/>
            </w:pPr>
            <w:r>
              <w:t>Масштаб 1:25</w:t>
            </w:r>
            <w:r w:rsidRPr="00486D7E">
              <w:t>000</w:t>
            </w:r>
          </w:p>
        </w:tc>
      </w:tr>
      <w:tr w:rsidR="00786BBE" w:rsidRPr="00C27789">
        <w:trPr>
          <w:trHeight w:val="64"/>
          <w:jc w:val="center"/>
        </w:trPr>
        <w:tc>
          <w:tcPr>
            <w:tcW w:w="828" w:type="dxa"/>
            <w:gridSpan w:val="2"/>
            <w:vAlign w:val="center"/>
          </w:tcPr>
          <w:p w:rsidR="00786BBE" w:rsidRPr="00C27789" w:rsidRDefault="00786BBE" w:rsidP="00AD3C74">
            <w:pPr>
              <w:tabs>
                <w:tab w:val="left" w:pos="337"/>
              </w:tabs>
              <w:ind w:left="57"/>
              <w:jc w:val="center"/>
            </w:pPr>
            <w:r>
              <w:t>2</w:t>
            </w:r>
          </w:p>
        </w:tc>
        <w:tc>
          <w:tcPr>
            <w:tcW w:w="6466" w:type="dxa"/>
            <w:vAlign w:val="center"/>
          </w:tcPr>
          <w:p w:rsidR="00786BBE" w:rsidRPr="00C27789" w:rsidRDefault="00786BBE" w:rsidP="00B86103">
            <w:r w:rsidRPr="00C27789">
              <w:t xml:space="preserve">Карта </w:t>
            </w:r>
            <w:r>
              <w:t>градостроительного зонирования</w:t>
            </w:r>
            <w:r w:rsidRPr="00C27789">
              <w:t xml:space="preserve"> в границах</w:t>
            </w:r>
            <w:r>
              <w:t xml:space="preserve"> с. Воскресенка</w:t>
            </w:r>
          </w:p>
        </w:tc>
        <w:tc>
          <w:tcPr>
            <w:tcW w:w="1906" w:type="dxa"/>
            <w:vAlign w:val="center"/>
          </w:tcPr>
          <w:p w:rsidR="00786BBE" w:rsidRPr="00C27789" w:rsidRDefault="00786BBE" w:rsidP="00AD3C74">
            <w:pPr>
              <w:jc w:val="center"/>
            </w:pPr>
            <w:r w:rsidRPr="00C27789">
              <w:t>Масштаб 1:</w:t>
            </w:r>
            <w:r w:rsidRPr="005724A4">
              <w:t>5000</w:t>
            </w:r>
          </w:p>
        </w:tc>
      </w:tr>
      <w:tr w:rsidR="00786BBE" w:rsidRPr="00C27789">
        <w:trPr>
          <w:trHeight w:val="64"/>
          <w:jc w:val="center"/>
        </w:trPr>
        <w:tc>
          <w:tcPr>
            <w:tcW w:w="828" w:type="dxa"/>
            <w:gridSpan w:val="2"/>
            <w:vAlign w:val="center"/>
          </w:tcPr>
          <w:p w:rsidR="00786BBE" w:rsidRDefault="00786BBE" w:rsidP="00AD3C74">
            <w:pPr>
              <w:tabs>
                <w:tab w:val="left" w:pos="337"/>
              </w:tabs>
              <w:ind w:left="57"/>
              <w:jc w:val="center"/>
            </w:pPr>
            <w:r>
              <w:t>3</w:t>
            </w:r>
          </w:p>
        </w:tc>
        <w:tc>
          <w:tcPr>
            <w:tcW w:w="6466" w:type="dxa"/>
            <w:vAlign w:val="center"/>
          </w:tcPr>
          <w:p w:rsidR="00786BBE" w:rsidRPr="00C27789" w:rsidRDefault="00786BBE" w:rsidP="00B86103">
            <w:r w:rsidRPr="00C27789">
              <w:t>Карта зон с особыми условиями использования территориив границах</w:t>
            </w:r>
            <w:r>
              <w:t>с. Воскресенка</w:t>
            </w:r>
          </w:p>
        </w:tc>
        <w:tc>
          <w:tcPr>
            <w:tcW w:w="1906" w:type="dxa"/>
            <w:vAlign w:val="center"/>
          </w:tcPr>
          <w:p w:rsidR="00786BBE" w:rsidRPr="00C27789" w:rsidRDefault="00786BBE" w:rsidP="00124BC6">
            <w:pPr>
              <w:jc w:val="center"/>
            </w:pPr>
            <w:r w:rsidRPr="00C27789">
              <w:t>Масштаб 1:</w:t>
            </w:r>
            <w:r w:rsidRPr="005724A4">
              <w:t>5000</w:t>
            </w:r>
          </w:p>
        </w:tc>
      </w:tr>
    </w:tbl>
    <w:p w:rsidR="00786BBE" w:rsidRDefault="00786BBE" w:rsidP="00C27789">
      <w:pPr>
        <w:jc w:val="center"/>
        <w:rPr>
          <w:b/>
          <w:bCs/>
        </w:rPr>
      </w:pPr>
    </w:p>
    <w:p w:rsidR="00786BBE" w:rsidRDefault="00786BBE" w:rsidP="00D862AC">
      <w:pPr>
        <w:spacing w:before="120" w:after="120"/>
        <w:ind w:firstLine="709"/>
        <w:jc w:val="center"/>
        <w:rPr>
          <w:b/>
          <w:bCs/>
        </w:rPr>
      </w:pPr>
      <w:r>
        <w:rPr>
          <w:b/>
          <w:bCs/>
        </w:rPr>
        <w:br w:type="page"/>
      </w:r>
      <w:r>
        <w:rPr>
          <w:b/>
          <w:bCs/>
        </w:rPr>
        <w:lastRenderedPageBreak/>
        <w:t>СОДЕРЖАНИЕ</w:t>
      </w:r>
    </w:p>
    <w:p w:rsidR="00E30B8C" w:rsidRPr="00E30B8C" w:rsidRDefault="003E5F3B">
      <w:pPr>
        <w:pStyle w:val="13"/>
        <w:rPr>
          <w:rFonts w:asciiTheme="minorHAnsi" w:eastAsiaTheme="minorEastAsia" w:hAnsiTheme="minorHAnsi" w:cstheme="minorBidi"/>
          <w:b w:val="0"/>
          <w:bCs w:val="0"/>
          <w:noProof/>
          <w:sz w:val="22"/>
          <w:szCs w:val="22"/>
        </w:rPr>
      </w:pPr>
      <w:r w:rsidRPr="00E30B8C">
        <w:rPr>
          <w:b w:val="0"/>
          <w:bCs w:val="0"/>
        </w:rPr>
        <w:fldChar w:fldCharType="begin"/>
      </w:r>
      <w:r w:rsidR="00786BBE" w:rsidRPr="00E30B8C">
        <w:rPr>
          <w:b w:val="0"/>
          <w:bCs w:val="0"/>
        </w:rPr>
        <w:instrText xml:space="preserve"> TOC \o "1-3" \h \z \u </w:instrText>
      </w:r>
      <w:r w:rsidRPr="00E30B8C">
        <w:rPr>
          <w:b w:val="0"/>
          <w:bCs w:val="0"/>
        </w:rPr>
        <w:fldChar w:fldCharType="separate"/>
      </w:r>
      <w:hyperlink w:anchor="_Toc61080996" w:history="1">
        <w:r w:rsidR="00E30B8C" w:rsidRPr="00E30B8C">
          <w:rPr>
            <w:rStyle w:val="af0"/>
            <w:b w:val="0"/>
            <w:noProof/>
          </w:rPr>
          <w:t>Введение</w:t>
        </w:r>
        <w:r w:rsidR="00E30B8C" w:rsidRPr="00E30B8C">
          <w:rPr>
            <w:b w:val="0"/>
            <w:noProof/>
            <w:webHidden/>
          </w:rPr>
          <w:tab/>
        </w:r>
        <w:r w:rsidRPr="00E30B8C">
          <w:rPr>
            <w:b w:val="0"/>
            <w:noProof/>
            <w:webHidden/>
          </w:rPr>
          <w:fldChar w:fldCharType="begin"/>
        </w:r>
        <w:r w:rsidR="00E30B8C" w:rsidRPr="00E30B8C">
          <w:rPr>
            <w:b w:val="0"/>
            <w:noProof/>
            <w:webHidden/>
          </w:rPr>
          <w:instrText xml:space="preserve"> PAGEREF _Toc61080996 \h </w:instrText>
        </w:r>
        <w:r w:rsidRPr="00E30B8C">
          <w:rPr>
            <w:b w:val="0"/>
            <w:noProof/>
            <w:webHidden/>
          </w:rPr>
        </w:r>
        <w:r w:rsidRPr="00E30B8C">
          <w:rPr>
            <w:b w:val="0"/>
            <w:noProof/>
            <w:webHidden/>
          </w:rPr>
          <w:fldChar w:fldCharType="separate"/>
        </w:r>
        <w:r w:rsidR="00E30B8C">
          <w:rPr>
            <w:b w:val="0"/>
            <w:noProof/>
            <w:webHidden/>
          </w:rPr>
          <w:t>5</w:t>
        </w:r>
        <w:r w:rsidRPr="00E30B8C">
          <w:rPr>
            <w:b w:val="0"/>
            <w:noProof/>
            <w:webHidden/>
          </w:rPr>
          <w:fldChar w:fldCharType="end"/>
        </w:r>
      </w:hyperlink>
    </w:p>
    <w:p w:rsidR="00E30B8C" w:rsidRPr="00E30B8C" w:rsidRDefault="00731DDE">
      <w:pPr>
        <w:pStyle w:val="13"/>
        <w:rPr>
          <w:rFonts w:asciiTheme="minorHAnsi" w:eastAsiaTheme="minorEastAsia" w:hAnsiTheme="minorHAnsi" w:cstheme="minorBidi"/>
          <w:b w:val="0"/>
          <w:bCs w:val="0"/>
          <w:noProof/>
          <w:sz w:val="22"/>
          <w:szCs w:val="22"/>
        </w:rPr>
      </w:pPr>
      <w:hyperlink w:anchor="_Toc61080997" w:history="1">
        <w:r w:rsidR="00E30B8C" w:rsidRPr="00E30B8C">
          <w:rPr>
            <w:rStyle w:val="af0"/>
            <w:b w:val="0"/>
            <w:noProof/>
          </w:rPr>
          <w:t>Часть I. Порядок применения Правил землепользования и застройки и внесения в них изменений</w:t>
        </w:r>
        <w:r w:rsidR="00E30B8C" w:rsidRPr="00E30B8C">
          <w:rPr>
            <w:b w:val="0"/>
            <w:noProof/>
            <w:webHidden/>
          </w:rPr>
          <w:tab/>
        </w:r>
        <w:r w:rsidR="003E5F3B" w:rsidRPr="00E30B8C">
          <w:rPr>
            <w:b w:val="0"/>
            <w:noProof/>
            <w:webHidden/>
          </w:rPr>
          <w:fldChar w:fldCharType="begin"/>
        </w:r>
        <w:r w:rsidR="00E30B8C" w:rsidRPr="00E30B8C">
          <w:rPr>
            <w:b w:val="0"/>
            <w:noProof/>
            <w:webHidden/>
          </w:rPr>
          <w:instrText xml:space="preserve"> PAGEREF _Toc61080997 \h </w:instrText>
        </w:r>
        <w:r w:rsidR="003E5F3B" w:rsidRPr="00E30B8C">
          <w:rPr>
            <w:b w:val="0"/>
            <w:noProof/>
            <w:webHidden/>
          </w:rPr>
        </w:r>
        <w:r w:rsidR="003E5F3B" w:rsidRPr="00E30B8C">
          <w:rPr>
            <w:b w:val="0"/>
            <w:noProof/>
            <w:webHidden/>
          </w:rPr>
          <w:fldChar w:fldCharType="separate"/>
        </w:r>
        <w:r w:rsidR="00E30B8C">
          <w:rPr>
            <w:b w:val="0"/>
            <w:noProof/>
            <w:webHidden/>
          </w:rPr>
          <w:t>6</w:t>
        </w:r>
        <w:r w:rsidR="003E5F3B" w:rsidRPr="00E30B8C">
          <w:rPr>
            <w:b w:val="0"/>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0998" w:history="1">
        <w:r w:rsidR="00E30B8C" w:rsidRPr="00E30B8C">
          <w:rPr>
            <w:rStyle w:val="af0"/>
            <w:bCs/>
            <w:noProof/>
          </w:rPr>
          <w:t>Глава 1. Общие положения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_Toc61080998 \h </w:instrText>
        </w:r>
        <w:r w:rsidR="003E5F3B" w:rsidRPr="00E30B8C">
          <w:rPr>
            <w:noProof/>
            <w:webHidden/>
          </w:rPr>
        </w:r>
        <w:r w:rsidR="003E5F3B" w:rsidRPr="00E30B8C">
          <w:rPr>
            <w:noProof/>
            <w:webHidden/>
          </w:rPr>
          <w:fldChar w:fldCharType="separate"/>
        </w:r>
        <w:r w:rsidR="00E30B8C">
          <w:rPr>
            <w:noProof/>
            <w:webHidden/>
          </w:rPr>
          <w:t>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0999" w:history="1">
        <w:r w:rsidR="00E30B8C" w:rsidRPr="00E30B8C">
          <w:rPr>
            <w:rStyle w:val="af0"/>
            <w:bCs/>
            <w:noProof/>
          </w:rPr>
          <w:t>Статья 1. Назначение и содержание настоящих Правил</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_Toc61080999 \h </w:instrText>
        </w:r>
        <w:r w:rsidR="003E5F3B" w:rsidRPr="00E30B8C">
          <w:rPr>
            <w:noProof/>
            <w:webHidden/>
          </w:rPr>
        </w:r>
        <w:r w:rsidR="003E5F3B" w:rsidRPr="00E30B8C">
          <w:rPr>
            <w:noProof/>
            <w:webHidden/>
          </w:rPr>
          <w:fldChar w:fldCharType="separate"/>
        </w:r>
        <w:r w:rsidR="00E30B8C">
          <w:rPr>
            <w:noProof/>
            <w:webHidden/>
          </w:rPr>
          <w:t>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0" w:history="1">
        <w:r w:rsidR="00E30B8C" w:rsidRPr="00E30B8C">
          <w:rPr>
            <w:rStyle w:val="af0"/>
            <w:bCs/>
            <w:noProof/>
          </w:rPr>
          <w:t>Статья 2. Основные понятия, используемые в настоящих Правилах</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_Toc61081000 \h </w:instrText>
        </w:r>
        <w:r w:rsidR="003E5F3B" w:rsidRPr="00E30B8C">
          <w:rPr>
            <w:noProof/>
            <w:webHidden/>
          </w:rPr>
        </w:r>
        <w:r w:rsidR="003E5F3B" w:rsidRPr="00E30B8C">
          <w:rPr>
            <w:noProof/>
            <w:webHidden/>
          </w:rPr>
          <w:fldChar w:fldCharType="separate"/>
        </w:r>
        <w:r w:rsidR="00E30B8C">
          <w:rPr>
            <w:noProof/>
            <w:webHidden/>
          </w:rPr>
          <w:t>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1" w:history="1">
        <w:r w:rsidR="00E30B8C" w:rsidRPr="00E30B8C">
          <w:rPr>
            <w:rStyle w:val="af0"/>
            <w:bCs/>
            <w:noProof/>
          </w:rPr>
          <w:t>Статья 3. Правовой статус и сфера действия настоящих Правил</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_Toc61081001 \h </w:instrText>
        </w:r>
        <w:r w:rsidR="003E5F3B" w:rsidRPr="00E30B8C">
          <w:rPr>
            <w:noProof/>
            <w:webHidden/>
          </w:rPr>
        </w:r>
        <w:r w:rsidR="003E5F3B" w:rsidRPr="00E30B8C">
          <w:rPr>
            <w:noProof/>
            <w:webHidden/>
          </w:rPr>
          <w:fldChar w:fldCharType="separate"/>
        </w:r>
        <w:r w:rsidR="00E30B8C">
          <w:rPr>
            <w:noProof/>
            <w:webHidden/>
          </w:rPr>
          <w:t>9</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2" w:history="1">
        <w:r w:rsidR="00E30B8C" w:rsidRPr="00E30B8C">
          <w:rPr>
            <w:rStyle w:val="af0"/>
            <w:bCs/>
            <w:noProof/>
          </w:rPr>
          <w:t>Статья 4. Открытость и доступность информации о землепользовании и застройке</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_Toc61081002 \h </w:instrText>
        </w:r>
        <w:r w:rsidR="003E5F3B" w:rsidRPr="00E30B8C">
          <w:rPr>
            <w:noProof/>
            <w:webHidden/>
          </w:rPr>
        </w:r>
        <w:r w:rsidR="003E5F3B" w:rsidRPr="00E30B8C">
          <w:rPr>
            <w:noProof/>
            <w:webHidden/>
          </w:rPr>
          <w:fldChar w:fldCharType="separate"/>
        </w:r>
        <w:r w:rsidR="00E30B8C">
          <w:rPr>
            <w:noProof/>
            <w:webHidden/>
          </w:rPr>
          <w:t>10</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03" w:history="1">
        <w:r w:rsidR="00E30B8C" w:rsidRPr="00E30B8C">
          <w:rPr>
            <w:rStyle w:val="af0"/>
            <w:bCs/>
            <w:noProof/>
          </w:rPr>
          <w:t>Глава 2. Регулирование землепользования и застройки органами местного самоуправления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_Toc61081003 \h </w:instrText>
        </w:r>
        <w:r w:rsidR="003E5F3B" w:rsidRPr="00E30B8C">
          <w:rPr>
            <w:noProof/>
            <w:webHidden/>
          </w:rPr>
        </w:r>
        <w:r w:rsidR="003E5F3B" w:rsidRPr="00E30B8C">
          <w:rPr>
            <w:noProof/>
            <w:webHidden/>
          </w:rPr>
          <w:fldChar w:fldCharType="separate"/>
        </w:r>
        <w:r w:rsidR="00E30B8C">
          <w:rPr>
            <w:noProof/>
            <w:webHidden/>
          </w:rPr>
          <w:t>10</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4" w:history="1">
        <w:r w:rsidR="00E30B8C" w:rsidRPr="00E30B8C">
          <w:rPr>
            <w:rStyle w:val="af0"/>
            <w:bCs/>
            <w:noProof/>
          </w:rPr>
          <w:t>Статья 5.Субъекты отношений в области землепользования и застройки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_Toc61081004 \h </w:instrText>
        </w:r>
        <w:r w:rsidR="003E5F3B" w:rsidRPr="00E30B8C">
          <w:rPr>
            <w:noProof/>
            <w:webHidden/>
          </w:rPr>
        </w:r>
        <w:r w:rsidR="003E5F3B" w:rsidRPr="00E30B8C">
          <w:rPr>
            <w:noProof/>
            <w:webHidden/>
          </w:rPr>
          <w:fldChar w:fldCharType="separate"/>
        </w:r>
        <w:r w:rsidR="00E30B8C">
          <w:rPr>
            <w:noProof/>
            <w:webHidden/>
          </w:rPr>
          <w:t>10</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5" w:history="1">
        <w:r w:rsidR="00E30B8C" w:rsidRPr="00E30B8C">
          <w:rPr>
            <w:rStyle w:val="af0"/>
            <w:noProof/>
          </w:rPr>
          <w:t>Статья 6. Органы местного самоуправления, осуществляющие регулирование землепользования и застройки на территории муниципального образования Воскресенский сельсовет</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_Toc61081005 \h </w:instrText>
        </w:r>
        <w:r w:rsidR="003E5F3B" w:rsidRPr="00E30B8C">
          <w:rPr>
            <w:noProof/>
            <w:webHidden/>
          </w:rPr>
        </w:r>
        <w:r w:rsidR="003E5F3B" w:rsidRPr="00E30B8C">
          <w:rPr>
            <w:noProof/>
            <w:webHidden/>
          </w:rPr>
          <w:fldChar w:fldCharType="separate"/>
        </w:r>
        <w:r w:rsidR="00E30B8C">
          <w:rPr>
            <w:noProof/>
            <w:webHidden/>
          </w:rPr>
          <w:t>10</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6" w:history="1">
        <w:r w:rsidR="00E30B8C" w:rsidRPr="00E30B8C">
          <w:rPr>
            <w:rStyle w:val="af0"/>
            <w:noProof/>
          </w:rPr>
          <w:t>Статья 7. Полномочия органов местного самоуправления, в области землепользования и застройки.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_Toc61081006 \h </w:instrText>
        </w:r>
        <w:r w:rsidR="003E5F3B" w:rsidRPr="00E30B8C">
          <w:rPr>
            <w:noProof/>
            <w:webHidden/>
          </w:rPr>
        </w:r>
        <w:r w:rsidR="003E5F3B" w:rsidRPr="00E30B8C">
          <w:rPr>
            <w:noProof/>
            <w:webHidden/>
          </w:rPr>
          <w:fldChar w:fldCharType="separate"/>
        </w:r>
        <w:r w:rsidR="00E30B8C">
          <w:rPr>
            <w:noProof/>
            <w:webHidden/>
          </w:rPr>
          <w:t>11</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7" w:history="1">
        <w:r w:rsidR="00E30B8C" w:rsidRPr="00E30B8C">
          <w:rPr>
            <w:rStyle w:val="af0"/>
            <w:bCs/>
            <w:noProof/>
          </w:rPr>
          <w:t>Статья 8.Комиссия по подготовке проекта Правил землепользования и застройки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_Toc61081007 \h </w:instrText>
        </w:r>
        <w:r w:rsidR="003E5F3B" w:rsidRPr="00E30B8C">
          <w:rPr>
            <w:noProof/>
            <w:webHidden/>
          </w:rPr>
        </w:r>
        <w:r w:rsidR="003E5F3B" w:rsidRPr="00E30B8C">
          <w:rPr>
            <w:noProof/>
            <w:webHidden/>
          </w:rPr>
          <w:fldChar w:fldCharType="separate"/>
        </w:r>
        <w:r w:rsidR="00E30B8C">
          <w:rPr>
            <w:noProof/>
            <w:webHidden/>
          </w:rPr>
          <w:t>13</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08" w:history="1">
        <w:r w:rsidR="00E30B8C" w:rsidRPr="00E30B8C">
          <w:rPr>
            <w:rStyle w:val="af0"/>
            <w:bCs/>
            <w:noProof/>
          </w:rPr>
          <w:t>Глава 3.Изменение видов разрешенного использования земельных участков и объектов капитального строительства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_Toc61081008 \h </w:instrText>
        </w:r>
        <w:r w:rsidR="003E5F3B" w:rsidRPr="00E30B8C">
          <w:rPr>
            <w:noProof/>
            <w:webHidden/>
          </w:rPr>
        </w:r>
        <w:r w:rsidR="003E5F3B" w:rsidRPr="00E30B8C">
          <w:rPr>
            <w:noProof/>
            <w:webHidden/>
          </w:rPr>
          <w:fldChar w:fldCharType="separate"/>
        </w:r>
        <w:r w:rsidR="00E30B8C">
          <w:rPr>
            <w:noProof/>
            <w:webHidden/>
          </w:rPr>
          <w:t>13</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09" w:history="1">
        <w:r w:rsidR="00E30B8C" w:rsidRPr="00E30B8C">
          <w:rPr>
            <w:rStyle w:val="af0"/>
            <w:bCs/>
            <w:noProof/>
          </w:rPr>
          <w:t>Статья 9</w:t>
        </w:r>
        <w:r w:rsidR="00E30B8C" w:rsidRPr="00E30B8C">
          <w:rPr>
            <w:rStyle w:val="af0"/>
            <w:noProof/>
          </w:rPr>
          <w:t xml:space="preserve">. </w:t>
        </w:r>
        <w:r w:rsidR="00E30B8C" w:rsidRPr="00E30B8C">
          <w:rPr>
            <w:rStyle w:val="af0"/>
            <w:bCs/>
            <w:noProof/>
          </w:rPr>
          <w:t>Порядок изменения видов разрешенного использования земельных участков и объектов капитального строительства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_Toc61081009 \h </w:instrText>
        </w:r>
        <w:r w:rsidR="003E5F3B" w:rsidRPr="00E30B8C">
          <w:rPr>
            <w:noProof/>
            <w:webHidden/>
          </w:rPr>
        </w:r>
        <w:r w:rsidR="003E5F3B" w:rsidRPr="00E30B8C">
          <w:rPr>
            <w:noProof/>
            <w:webHidden/>
          </w:rPr>
          <w:fldChar w:fldCharType="separate"/>
        </w:r>
        <w:r w:rsidR="00E30B8C">
          <w:rPr>
            <w:noProof/>
            <w:webHidden/>
          </w:rPr>
          <w:t>13</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0" w:history="1">
        <w:r w:rsidR="00E30B8C" w:rsidRPr="00E30B8C">
          <w:rPr>
            <w:rStyle w:val="af0"/>
            <w:bCs/>
            <w:noProof/>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_Toc61081010 \h </w:instrText>
        </w:r>
        <w:r w:rsidR="003E5F3B" w:rsidRPr="00E30B8C">
          <w:rPr>
            <w:noProof/>
            <w:webHidden/>
          </w:rPr>
        </w:r>
        <w:r w:rsidR="003E5F3B" w:rsidRPr="00E30B8C">
          <w:rPr>
            <w:noProof/>
            <w:webHidden/>
          </w:rPr>
          <w:fldChar w:fldCharType="separate"/>
        </w:r>
        <w:r w:rsidR="00E30B8C">
          <w:rPr>
            <w:noProof/>
            <w:webHidden/>
          </w:rPr>
          <w:t>14</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1" w:history="1">
        <w:r w:rsidR="00E30B8C" w:rsidRPr="00E30B8C">
          <w:rPr>
            <w:rStyle w:val="af0"/>
            <w:bCs/>
            <w:noProof/>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_Toc61081011 \h </w:instrText>
        </w:r>
        <w:r w:rsidR="003E5F3B" w:rsidRPr="00E30B8C">
          <w:rPr>
            <w:noProof/>
            <w:webHidden/>
          </w:rPr>
        </w:r>
        <w:r w:rsidR="003E5F3B" w:rsidRPr="00E30B8C">
          <w:rPr>
            <w:noProof/>
            <w:webHidden/>
          </w:rPr>
          <w:fldChar w:fldCharType="separate"/>
        </w:r>
        <w:r w:rsidR="00E30B8C">
          <w:rPr>
            <w:noProof/>
            <w:webHidden/>
          </w:rPr>
          <w:t>15</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12" w:history="1">
        <w:r w:rsidR="00E30B8C" w:rsidRPr="00E30B8C">
          <w:rPr>
            <w:rStyle w:val="af0"/>
            <w:bCs/>
            <w:noProof/>
          </w:rPr>
          <w:t>Глава 4. Порядок подготовки документации по планировке территории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_Toc61081012 \h </w:instrText>
        </w:r>
        <w:r w:rsidR="003E5F3B" w:rsidRPr="00E30B8C">
          <w:rPr>
            <w:noProof/>
            <w:webHidden/>
          </w:rPr>
        </w:r>
        <w:r w:rsidR="003E5F3B" w:rsidRPr="00E30B8C">
          <w:rPr>
            <w:noProof/>
            <w:webHidden/>
          </w:rPr>
          <w:fldChar w:fldCharType="separate"/>
        </w:r>
        <w:r w:rsidR="00E30B8C">
          <w:rPr>
            <w:noProof/>
            <w:webHidden/>
          </w:rPr>
          <w:t>16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3" w:history="1">
        <w:r w:rsidR="00E30B8C" w:rsidRPr="00E30B8C">
          <w:rPr>
            <w:rStyle w:val="af0"/>
            <w:bCs/>
            <w:noProof/>
          </w:rPr>
          <w:t>Статья 12. Назначение, виды и состав документации по планировке территории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_Toc61081013 \h </w:instrText>
        </w:r>
        <w:r w:rsidR="003E5F3B" w:rsidRPr="00E30B8C">
          <w:rPr>
            <w:noProof/>
            <w:webHidden/>
          </w:rPr>
        </w:r>
        <w:r w:rsidR="003E5F3B" w:rsidRPr="00E30B8C">
          <w:rPr>
            <w:noProof/>
            <w:webHidden/>
          </w:rPr>
          <w:fldChar w:fldCharType="separate"/>
        </w:r>
        <w:r w:rsidR="00E30B8C">
          <w:rPr>
            <w:noProof/>
            <w:webHidden/>
          </w:rPr>
          <w:t>17</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4" w:history="1">
        <w:r w:rsidR="00E30B8C" w:rsidRPr="00E30B8C">
          <w:rPr>
            <w:rStyle w:val="af0"/>
            <w:bCs/>
            <w:noProof/>
          </w:rPr>
          <w:t>Статья 13. Комплексное и устойчивое развитие территории муниципального образования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_Toc61081014 \h </w:instrText>
        </w:r>
        <w:r w:rsidR="003E5F3B" w:rsidRPr="00E30B8C">
          <w:rPr>
            <w:noProof/>
            <w:webHidden/>
          </w:rPr>
        </w:r>
        <w:r w:rsidR="003E5F3B" w:rsidRPr="00E30B8C">
          <w:rPr>
            <w:noProof/>
            <w:webHidden/>
          </w:rPr>
          <w:fldChar w:fldCharType="separate"/>
        </w:r>
        <w:r w:rsidR="00E30B8C">
          <w:rPr>
            <w:noProof/>
            <w:webHidden/>
          </w:rPr>
          <w:t>18</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15" w:history="1">
        <w:r w:rsidR="00E30B8C" w:rsidRPr="00E30B8C">
          <w:rPr>
            <w:rStyle w:val="af0"/>
            <w:bCs/>
            <w:noProof/>
          </w:rPr>
          <w:t xml:space="preserve">Глава 5. </w:t>
        </w:r>
        <w:r w:rsidR="00E30B8C" w:rsidRPr="00E30B8C">
          <w:rPr>
            <w:rStyle w:val="af0"/>
            <w:noProof/>
          </w:rPr>
          <w:t>Общественные обсуждения или публичные слушания по вопросам землепользования и застройки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_Toc61081015 \h </w:instrText>
        </w:r>
        <w:r w:rsidR="003E5F3B" w:rsidRPr="00E30B8C">
          <w:rPr>
            <w:noProof/>
            <w:webHidden/>
          </w:rPr>
        </w:r>
        <w:r w:rsidR="003E5F3B" w:rsidRPr="00E30B8C">
          <w:rPr>
            <w:noProof/>
            <w:webHidden/>
          </w:rPr>
          <w:fldChar w:fldCharType="separate"/>
        </w:r>
        <w:r w:rsidR="00E30B8C">
          <w:rPr>
            <w:noProof/>
            <w:webHidden/>
          </w:rPr>
          <w:t>20</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6" w:history="1">
        <w:r w:rsidR="00E30B8C" w:rsidRPr="00E30B8C">
          <w:rPr>
            <w:rStyle w:val="af0"/>
            <w:bCs/>
            <w:noProof/>
          </w:rPr>
          <w:t xml:space="preserve">Статья 14. </w:t>
        </w:r>
        <w:r w:rsidR="00E30B8C" w:rsidRPr="00E30B8C">
          <w:rPr>
            <w:rStyle w:val="af0"/>
            <w:noProof/>
          </w:rPr>
          <w:t>Общие положения организации и проведения общественных обсуждений или публичных слушаний по вопросам землепользования и застройки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_Toc61081016 \h </w:instrText>
        </w:r>
        <w:r w:rsidR="003E5F3B" w:rsidRPr="00E30B8C">
          <w:rPr>
            <w:noProof/>
            <w:webHidden/>
          </w:rPr>
        </w:r>
        <w:r w:rsidR="003E5F3B" w:rsidRPr="00E30B8C">
          <w:rPr>
            <w:noProof/>
            <w:webHidden/>
          </w:rPr>
          <w:fldChar w:fldCharType="separate"/>
        </w:r>
        <w:r w:rsidR="00E30B8C">
          <w:rPr>
            <w:noProof/>
            <w:webHidden/>
          </w:rPr>
          <w:t>21</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7" w:history="1">
        <w:r w:rsidR="00E30B8C" w:rsidRPr="00E30B8C">
          <w:rPr>
            <w:rStyle w:val="af0"/>
            <w:bCs/>
            <w:noProof/>
          </w:rPr>
          <w:t xml:space="preserve">Статья 16. </w:t>
        </w:r>
        <w:r w:rsidR="00E30B8C" w:rsidRPr="00E30B8C">
          <w:rPr>
            <w:rStyle w:val="af0"/>
            <w:noProof/>
          </w:rPr>
          <w:t>Полномочия Комиссии в области организации и проведения общественных обсуждений или публичных слушаний</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_Toc61081017 \h </w:instrText>
        </w:r>
        <w:r w:rsidR="003E5F3B" w:rsidRPr="00E30B8C">
          <w:rPr>
            <w:noProof/>
            <w:webHidden/>
          </w:rPr>
        </w:r>
        <w:r w:rsidR="003E5F3B" w:rsidRPr="00E30B8C">
          <w:rPr>
            <w:noProof/>
            <w:webHidden/>
          </w:rPr>
          <w:fldChar w:fldCharType="separate"/>
        </w:r>
        <w:r w:rsidR="00E30B8C">
          <w:rPr>
            <w:noProof/>
            <w:webHidden/>
          </w:rPr>
          <w:t>22</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8" w:history="1">
        <w:r w:rsidR="00E30B8C" w:rsidRPr="00E30B8C">
          <w:rPr>
            <w:rStyle w:val="af0"/>
            <w:bCs/>
            <w:noProof/>
          </w:rPr>
          <w:t xml:space="preserve">Статья 17. </w:t>
        </w:r>
        <w:r w:rsidR="00E30B8C" w:rsidRPr="00E30B8C">
          <w:rPr>
            <w:rStyle w:val="af0"/>
            <w:noProof/>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_Toc61081018 \h </w:instrText>
        </w:r>
        <w:r w:rsidR="003E5F3B" w:rsidRPr="00E30B8C">
          <w:rPr>
            <w:noProof/>
            <w:webHidden/>
          </w:rPr>
        </w:r>
        <w:r w:rsidR="003E5F3B" w:rsidRPr="00E30B8C">
          <w:rPr>
            <w:noProof/>
            <w:webHidden/>
          </w:rPr>
          <w:fldChar w:fldCharType="separate"/>
        </w:r>
        <w:r w:rsidR="00E30B8C">
          <w:rPr>
            <w:noProof/>
            <w:webHidden/>
          </w:rPr>
          <w:t>23</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19" w:history="1">
        <w:r w:rsidR="00E30B8C" w:rsidRPr="00E30B8C">
          <w:rPr>
            <w:rStyle w:val="af0"/>
            <w:bCs/>
            <w:noProof/>
          </w:rPr>
          <w:t xml:space="preserve">Статья 18. </w:t>
        </w:r>
        <w:r w:rsidR="00E30B8C" w:rsidRPr="00E30B8C">
          <w:rPr>
            <w:rStyle w:val="af0"/>
            <w:noProof/>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_Toc61081019 \h </w:instrText>
        </w:r>
        <w:r w:rsidR="003E5F3B" w:rsidRPr="00E30B8C">
          <w:rPr>
            <w:noProof/>
            <w:webHidden/>
          </w:rPr>
        </w:r>
        <w:r w:rsidR="003E5F3B" w:rsidRPr="00E30B8C">
          <w:rPr>
            <w:noProof/>
            <w:webHidden/>
          </w:rPr>
          <w:fldChar w:fldCharType="separate"/>
        </w:r>
        <w:r w:rsidR="00E30B8C">
          <w:rPr>
            <w:noProof/>
            <w:webHidden/>
          </w:rPr>
          <w:t>24</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20" w:history="1">
        <w:r w:rsidR="00E30B8C" w:rsidRPr="00E30B8C">
          <w:rPr>
            <w:rStyle w:val="af0"/>
            <w:bCs/>
            <w:noProof/>
          </w:rPr>
          <w:t>Глава 6. Внесение изменений в правила землепользования и застройки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_Toc61081020 \h </w:instrText>
        </w:r>
        <w:r w:rsidR="003E5F3B" w:rsidRPr="00E30B8C">
          <w:rPr>
            <w:noProof/>
            <w:webHidden/>
          </w:rPr>
        </w:r>
        <w:r w:rsidR="003E5F3B" w:rsidRPr="00E30B8C">
          <w:rPr>
            <w:noProof/>
            <w:webHidden/>
          </w:rPr>
          <w:fldChar w:fldCharType="separate"/>
        </w:r>
        <w:r w:rsidR="00E30B8C">
          <w:rPr>
            <w:noProof/>
            <w:webHidden/>
          </w:rPr>
          <w:t>24</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1" w:history="1">
        <w:r w:rsidR="00E30B8C" w:rsidRPr="00E30B8C">
          <w:rPr>
            <w:rStyle w:val="af0"/>
            <w:bCs/>
            <w:noProof/>
          </w:rPr>
          <w:t xml:space="preserve">Статья 19. </w:t>
        </w:r>
        <w:r w:rsidR="00E30B8C" w:rsidRPr="00E30B8C">
          <w:rPr>
            <w:rStyle w:val="af0"/>
            <w:noProof/>
          </w:rPr>
          <w:t>Основание для рассмотрения вопроса</w:t>
        </w:r>
        <w:r w:rsidR="00E30B8C" w:rsidRPr="00E30B8C">
          <w:rPr>
            <w:rStyle w:val="af0"/>
            <w:bCs/>
            <w:noProof/>
          </w:rPr>
          <w:t xml:space="preserve"> о внесении изменений в настоящие Правила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_Toc61081021 \h </w:instrText>
        </w:r>
        <w:r w:rsidR="003E5F3B" w:rsidRPr="00E30B8C">
          <w:rPr>
            <w:noProof/>
            <w:webHidden/>
          </w:rPr>
        </w:r>
        <w:r w:rsidR="003E5F3B" w:rsidRPr="00E30B8C">
          <w:rPr>
            <w:noProof/>
            <w:webHidden/>
          </w:rPr>
          <w:fldChar w:fldCharType="separate"/>
        </w:r>
        <w:r w:rsidR="00E30B8C">
          <w:rPr>
            <w:noProof/>
            <w:webHidden/>
          </w:rPr>
          <w:t>24</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2" w:history="1">
        <w:r w:rsidR="00E30B8C" w:rsidRPr="00E30B8C">
          <w:rPr>
            <w:rStyle w:val="af0"/>
            <w:bCs/>
            <w:noProof/>
          </w:rPr>
          <w:t xml:space="preserve">Статья 20. </w:t>
        </w:r>
        <w:r w:rsidR="00E30B8C" w:rsidRPr="00E30B8C">
          <w:rPr>
            <w:rStyle w:val="af0"/>
            <w:noProof/>
          </w:rPr>
          <w:t>Лица, имеющие право вносить предложения об изменении настоящих Правил</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_Toc61081022 \h </w:instrText>
        </w:r>
        <w:r w:rsidR="003E5F3B" w:rsidRPr="00E30B8C">
          <w:rPr>
            <w:noProof/>
            <w:webHidden/>
          </w:rPr>
        </w:r>
        <w:r w:rsidR="003E5F3B" w:rsidRPr="00E30B8C">
          <w:rPr>
            <w:noProof/>
            <w:webHidden/>
          </w:rPr>
          <w:fldChar w:fldCharType="separate"/>
        </w:r>
        <w:r w:rsidR="00E30B8C">
          <w:rPr>
            <w:noProof/>
            <w:webHidden/>
          </w:rPr>
          <w:t>25</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3" w:history="1">
        <w:r w:rsidR="00E30B8C" w:rsidRPr="00E30B8C">
          <w:rPr>
            <w:rStyle w:val="af0"/>
            <w:bCs/>
            <w:noProof/>
          </w:rPr>
          <w:t>Статья 21. Порядок подготовки изменений в настоящие Правила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_Toc61081023 \h </w:instrText>
        </w:r>
        <w:r w:rsidR="003E5F3B" w:rsidRPr="00E30B8C">
          <w:rPr>
            <w:noProof/>
            <w:webHidden/>
          </w:rPr>
        </w:r>
        <w:r w:rsidR="003E5F3B" w:rsidRPr="00E30B8C">
          <w:rPr>
            <w:noProof/>
            <w:webHidden/>
          </w:rPr>
          <w:fldChar w:fldCharType="separate"/>
        </w:r>
        <w:r w:rsidR="00E30B8C">
          <w:rPr>
            <w:noProof/>
            <w:webHidden/>
          </w:rPr>
          <w:t>25</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24" w:history="1">
        <w:r w:rsidR="00E30B8C" w:rsidRPr="00E30B8C">
          <w:rPr>
            <w:rStyle w:val="af0"/>
            <w:bCs/>
            <w:noProof/>
          </w:rPr>
          <w:t>Глава 7. Регулирование землепользования и застройки на территории муниципального образования Воскресенский сельсовет</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_Toc61081024 \h </w:instrText>
        </w:r>
        <w:r w:rsidR="003E5F3B" w:rsidRPr="00E30B8C">
          <w:rPr>
            <w:noProof/>
            <w:webHidden/>
          </w:rPr>
        </w:r>
        <w:r w:rsidR="003E5F3B" w:rsidRPr="00E30B8C">
          <w:rPr>
            <w:noProof/>
            <w:webHidden/>
          </w:rPr>
          <w:fldChar w:fldCharType="separate"/>
        </w:r>
        <w:r w:rsidR="00E30B8C">
          <w:rPr>
            <w:noProof/>
            <w:webHidden/>
          </w:rPr>
          <w:t>26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5" w:history="1">
        <w:r w:rsidR="00E30B8C" w:rsidRPr="00E30B8C">
          <w:rPr>
            <w:rStyle w:val="af0"/>
            <w:bCs/>
            <w:noProof/>
          </w:rPr>
          <w:t>Статья 22. Предоставление земельных участков для строительства из земель муниципальной собственности на территории муниципального образования Воскресенский сельсовет</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_Toc61081025 \h </w:instrText>
        </w:r>
        <w:r w:rsidR="003E5F3B" w:rsidRPr="00E30B8C">
          <w:rPr>
            <w:noProof/>
            <w:webHidden/>
          </w:rPr>
        </w:r>
        <w:r w:rsidR="003E5F3B" w:rsidRPr="00E30B8C">
          <w:rPr>
            <w:noProof/>
            <w:webHidden/>
          </w:rPr>
          <w:fldChar w:fldCharType="separate"/>
        </w:r>
        <w:r w:rsidR="00E30B8C">
          <w:rPr>
            <w:noProof/>
            <w:webHidden/>
          </w:rPr>
          <w:t>26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6" w:history="1">
        <w:r w:rsidR="00E30B8C" w:rsidRPr="00E30B8C">
          <w:rPr>
            <w:rStyle w:val="af0"/>
            <w:bCs/>
            <w:noProof/>
          </w:rPr>
          <w:t>Статья 23. Публичный сервитут</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_Toc61081026 \h </w:instrText>
        </w:r>
        <w:r w:rsidR="003E5F3B" w:rsidRPr="00E30B8C">
          <w:rPr>
            <w:noProof/>
            <w:webHidden/>
          </w:rPr>
        </w:r>
        <w:r w:rsidR="003E5F3B" w:rsidRPr="00E30B8C">
          <w:rPr>
            <w:noProof/>
            <w:webHidden/>
          </w:rPr>
          <w:fldChar w:fldCharType="separate"/>
        </w:r>
        <w:r w:rsidR="00E30B8C">
          <w:rPr>
            <w:noProof/>
            <w:webHidden/>
          </w:rPr>
          <w:t>26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7" w:history="1">
        <w:r w:rsidR="00E30B8C" w:rsidRPr="00E30B8C">
          <w:rPr>
            <w:rStyle w:val="af0"/>
            <w:bCs/>
            <w:noProof/>
          </w:rPr>
          <w:t>Статья 24. Резервирование и изъятие земельных участков для муниципальных нужд</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_Toc61081027 \h </w:instrText>
        </w:r>
        <w:r w:rsidR="003E5F3B" w:rsidRPr="00E30B8C">
          <w:rPr>
            <w:noProof/>
            <w:webHidden/>
          </w:rPr>
        </w:r>
        <w:r w:rsidR="003E5F3B" w:rsidRPr="00E30B8C">
          <w:rPr>
            <w:noProof/>
            <w:webHidden/>
          </w:rPr>
          <w:fldChar w:fldCharType="separate"/>
        </w:r>
        <w:r w:rsidR="00E30B8C">
          <w:rPr>
            <w:noProof/>
            <w:webHidden/>
          </w:rPr>
          <w:t>28</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8" w:history="1">
        <w:r w:rsidR="00E30B8C" w:rsidRPr="00E30B8C">
          <w:rPr>
            <w:rStyle w:val="af0"/>
            <w:bCs/>
            <w:noProof/>
          </w:rPr>
          <w:t>Статья 25. Основные принципы организации застройки территории муниципального образования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_Toc61081028 \h </w:instrText>
        </w:r>
        <w:r w:rsidR="003E5F3B" w:rsidRPr="00E30B8C">
          <w:rPr>
            <w:noProof/>
            <w:webHidden/>
          </w:rPr>
        </w:r>
        <w:r w:rsidR="003E5F3B" w:rsidRPr="00E30B8C">
          <w:rPr>
            <w:noProof/>
            <w:webHidden/>
          </w:rPr>
          <w:fldChar w:fldCharType="separate"/>
        </w:r>
        <w:r w:rsidR="00E30B8C">
          <w:rPr>
            <w:noProof/>
            <w:webHidden/>
          </w:rPr>
          <w:t>30</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29" w:history="1">
        <w:r w:rsidR="00E30B8C" w:rsidRPr="00E30B8C">
          <w:rPr>
            <w:rStyle w:val="af0"/>
            <w:bCs/>
            <w:noProof/>
          </w:rPr>
          <w:t>Статья 26. Выдача разрешения на строительство</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_Toc61081029 \h </w:instrText>
        </w:r>
        <w:r w:rsidR="003E5F3B" w:rsidRPr="00E30B8C">
          <w:rPr>
            <w:noProof/>
            <w:webHidden/>
          </w:rPr>
        </w:r>
        <w:r w:rsidR="003E5F3B" w:rsidRPr="00E30B8C">
          <w:rPr>
            <w:noProof/>
            <w:webHidden/>
          </w:rPr>
          <w:fldChar w:fldCharType="separate"/>
        </w:r>
        <w:r w:rsidR="00E30B8C">
          <w:rPr>
            <w:noProof/>
            <w:webHidden/>
          </w:rPr>
          <w:t>31</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30" w:history="1">
        <w:r w:rsidR="00E30B8C" w:rsidRPr="00E30B8C">
          <w:rPr>
            <w:rStyle w:val="af0"/>
            <w:bCs/>
            <w:noProof/>
          </w:rPr>
          <w:t>Статья 27. Выдача разрешения на ввод объекта в эксплуатацию</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_Toc61081030 \h </w:instrText>
        </w:r>
        <w:r w:rsidR="003E5F3B" w:rsidRPr="00E30B8C">
          <w:rPr>
            <w:noProof/>
            <w:webHidden/>
          </w:rPr>
        </w:r>
        <w:r w:rsidR="003E5F3B" w:rsidRPr="00E30B8C">
          <w:rPr>
            <w:noProof/>
            <w:webHidden/>
          </w:rPr>
          <w:fldChar w:fldCharType="separate"/>
        </w:r>
        <w:r w:rsidR="00E30B8C">
          <w:rPr>
            <w:noProof/>
            <w:webHidden/>
          </w:rPr>
          <w:t>33</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31" w:history="1">
        <w:r w:rsidR="00E30B8C" w:rsidRPr="00E30B8C">
          <w:rPr>
            <w:rStyle w:val="af0"/>
            <w:bCs/>
            <w:noProof/>
          </w:rPr>
          <w:t>Статья 28. Градостроительный план земельного участка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_Toc61081031 \h </w:instrText>
        </w:r>
        <w:r w:rsidR="003E5F3B" w:rsidRPr="00E30B8C">
          <w:rPr>
            <w:noProof/>
            <w:webHidden/>
          </w:rPr>
        </w:r>
        <w:r w:rsidR="003E5F3B" w:rsidRPr="00E30B8C">
          <w:rPr>
            <w:noProof/>
            <w:webHidden/>
          </w:rPr>
          <w:fldChar w:fldCharType="separate"/>
        </w:r>
        <w:r w:rsidR="00E30B8C">
          <w:rPr>
            <w:noProof/>
            <w:webHidden/>
          </w:rPr>
          <w:t>34</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32" w:history="1">
        <w:r w:rsidR="00E30B8C" w:rsidRPr="00E30B8C">
          <w:rPr>
            <w:rStyle w:val="af0"/>
            <w:bCs/>
            <w:noProof/>
          </w:rPr>
          <w:t>Глава 8. Заключительные положения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_Toc61081032 \h </w:instrText>
        </w:r>
        <w:r w:rsidR="003E5F3B" w:rsidRPr="00E30B8C">
          <w:rPr>
            <w:noProof/>
            <w:webHidden/>
          </w:rPr>
        </w:r>
        <w:r w:rsidR="003E5F3B" w:rsidRPr="00E30B8C">
          <w:rPr>
            <w:noProof/>
            <w:webHidden/>
          </w:rPr>
          <w:fldChar w:fldCharType="separate"/>
        </w:r>
        <w:r w:rsidR="00E30B8C">
          <w:rPr>
            <w:noProof/>
            <w:webHidden/>
          </w:rPr>
          <w:t>35</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33" w:history="1">
        <w:r w:rsidR="00E30B8C" w:rsidRPr="00E30B8C">
          <w:rPr>
            <w:rStyle w:val="af0"/>
            <w:bCs/>
            <w:noProof/>
          </w:rPr>
          <w:t>Статья 29. Действие настоящих правил по отношению к ранее возникшим правоотношениям</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_Toc61081033 \h </w:instrText>
        </w:r>
        <w:r w:rsidR="003E5F3B" w:rsidRPr="00E30B8C">
          <w:rPr>
            <w:noProof/>
            <w:webHidden/>
          </w:rPr>
        </w:r>
        <w:r w:rsidR="003E5F3B" w:rsidRPr="00E30B8C">
          <w:rPr>
            <w:noProof/>
            <w:webHidden/>
          </w:rPr>
          <w:fldChar w:fldCharType="separate"/>
        </w:r>
        <w:r w:rsidR="00E30B8C">
          <w:rPr>
            <w:noProof/>
            <w:webHidden/>
          </w:rPr>
          <w:t>35</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34" w:history="1">
        <w:r w:rsidR="00E30B8C" w:rsidRPr="00E30B8C">
          <w:rPr>
            <w:rStyle w:val="af0"/>
            <w:bCs/>
            <w:noProof/>
          </w:rPr>
          <w:t>Статья 30. Действие настоящих правил по отношению к градостроительной документации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_Toc61081034 \h </w:instrText>
        </w:r>
        <w:r w:rsidR="003E5F3B" w:rsidRPr="00E30B8C">
          <w:rPr>
            <w:noProof/>
            <w:webHidden/>
          </w:rPr>
        </w:r>
        <w:r w:rsidR="003E5F3B" w:rsidRPr="00E30B8C">
          <w:rPr>
            <w:noProof/>
            <w:webHidden/>
          </w:rPr>
          <w:fldChar w:fldCharType="separate"/>
        </w:r>
        <w:r w:rsidR="00E30B8C">
          <w:rPr>
            <w:noProof/>
            <w:webHidden/>
          </w:rPr>
          <w:t>35</w:t>
        </w:r>
        <w:r w:rsidR="003E5F3B" w:rsidRPr="00E30B8C">
          <w:rPr>
            <w:noProof/>
            <w:webHidden/>
          </w:rPr>
          <w:fldChar w:fldCharType="end"/>
        </w:r>
      </w:hyperlink>
    </w:p>
    <w:p w:rsidR="00E30B8C" w:rsidRPr="00E30B8C" w:rsidRDefault="00731DDE">
      <w:pPr>
        <w:pStyle w:val="13"/>
        <w:rPr>
          <w:rFonts w:asciiTheme="minorHAnsi" w:eastAsiaTheme="minorEastAsia" w:hAnsiTheme="minorHAnsi" w:cstheme="minorBidi"/>
          <w:b w:val="0"/>
          <w:bCs w:val="0"/>
          <w:noProof/>
          <w:sz w:val="22"/>
          <w:szCs w:val="22"/>
        </w:rPr>
      </w:pPr>
      <w:hyperlink w:anchor="_Toc61081035" w:history="1">
        <w:r w:rsidR="00E30B8C" w:rsidRPr="00E30B8C">
          <w:rPr>
            <w:rStyle w:val="af0"/>
            <w:b w:val="0"/>
            <w:noProof/>
          </w:rPr>
          <w:t xml:space="preserve">Часть </w:t>
        </w:r>
        <w:r w:rsidR="00E30B8C" w:rsidRPr="00E30B8C">
          <w:rPr>
            <w:rStyle w:val="af0"/>
            <w:b w:val="0"/>
            <w:noProof/>
            <w:lang w:val="en-US"/>
          </w:rPr>
          <w:t>II</w:t>
        </w:r>
        <w:r w:rsidR="00E30B8C" w:rsidRPr="00E30B8C">
          <w:rPr>
            <w:rStyle w:val="af0"/>
            <w:b w:val="0"/>
            <w:noProof/>
          </w:rPr>
          <w:t>. Карта градостроительного зонирования</w:t>
        </w:r>
        <w:r w:rsidR="00E30B8C" w:rsidRPr="00E30B8C">
          <w:rPr>
            <w:b w:val="0"/>
            <w:noProof/>
            <w:webHidden/>
          </w:rPr>
          <w:tab/>
        </w:r>
        <w:r w:rsidR="003E5F3B" w:rsidRPr="00E30B8C">
          <w:rPr>
            <w:b w:val="0"/>
            <w:noProof/>
            <w:webHidden/>
          </w:rPr>
          <w:fldChar w:fldCharType="begin"/>
        </w:r>
        <w:r w:rsidR="00E30B8C" w:rsidRPr="00E30B8C">
          <w:rPr>
            <w:b w:val="0"/>
            <w:noProof/>
            <w:webHidden/>
          </w:rPr>
          <w:instrText xml:space="preserve"> PAGEREF _Toc61081035 \h </w:instrText>
        </w:r>
        <w:r w:rsidR="003E5F3B" w:rsidRPr="00E30B8C">
          <w:rPr>
            <w:b w:val="0"/>
            <w:noProof/>
            <w:webHidden/>
          </w:rPr>
        </w:r>
        <w:r w:rsidR="003E5F3B" w:rsidRPr="00E30B8C">
          <w:rPr>
            <w:b w:val="0"/>
            <w:noProof/>
            <w:webHidden/>
          </w:rPr>
          <w:fldChar w:fldCharType="separate"/>
        </w:r>
        <w:r w:rsidR="00E30B8C">
          <w:rPr>
            <w:b w:val="0"/>
            <w:noProof/>
            <w:webHidden/>
          </w:rPr>
          <w:t>36</w:t>
        </w:r>
        <w:r w:rsidR="003E5F3B" w:rsidRPr="00E30B8C">
          <w:rPr>
            <w:b w:val="0"/>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36" w:history="1">
        <w:r w:rsidR="00E30B8C" w:rsidRPr="00E30B8C">
          <w:rPr>
            <w:rStyle w:val="af0"/>
            <w:bCs/>
            <w:noProof/>
          </w:rPr>
          <w:t>Глава 9.Градостроительное зонирование</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_Toc61081036 \h </w:instrText>
        </w:r>
        <w:r w:rsidR="003E5F3B" w:rsidRPr="00E30B8C">
          <w:rPr>
            <w:noProof/>
            <w:webHidden/>
          </w:rPr>
        </w:r>
        <w:r w:rsidR="003E5F3B" w:rsidRPr="00E30B8C">
          <w:rPr>
            <w:noProof/>
            <w:webHidden/>
          </w:rPr>
          <w:fldChar w:fldCharType="separate"/>
        </w:r>
        <w:r w:rsidR="00E30B8C">
          <w:rPr>
            <w:noProof/>
            <w:webHidden/>
          </w:rPr>
          <w:t>36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37" w:history="1">
        <w:r w:rsidR="00E30B8C" w:rsidRPr="00E30B8C">
          <w:rPr>
            <w:rStyle w:val="af0"/>
            <w:bCs/>
            <w:noProof/>
          </w:rPr>
          <w:t xml:space="preserve">Статья 31. </w:t>
        </w:r>
        <w:r w:rsidR="00E30B8C" w:rsidRPr="00E30B8C">
          <w:rPr>
            <w:rStyle w:val="af0"/>
            <w:noProof/>
          </w:rPr>
          <w:t>Состав и содержание карты градостроительного зонирования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_Toc61081037 \h </w:instrText>
        </w:r>
        <w:r w:rsidR="003E5F3B" w:rsidRPr="00E30B8C">
          <w:rPr>
            <w:noProof/>
            <w:webHidden/>
          </w:rPr>
        </w:r>
        <w:r w:rsidR="003E5F3B" w:rsidRPr="00E30B8C">
          <w:rPr>
            <w:noProof/>
            <w:webHidden/>
          </w:rPr>
          <w:fldChar w:fldCharType="separate"/>
        </w:r>
        <w:r w:rsidR="00E30B8C">
          <w:rPr>
            <w:noProof/>
            <w:webHidden/>
          </w:rPr>
          <w:t>36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38" w:history="1">
        <w:r w:rsidR="00E30B8C" w:rsidRPr="00E30B8C">
          <w:rPr>
            <w:rStyle w:val="af0"/>
            <w:bCs/>
            <w:noProof/>
          </w:rPr>
          <w:t>Статья 32. Порядок установления территориальных зон</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_Toc61081038 \h </w:instrText>
        </w:r>
        <w:r w:rsidR="003E5F3B" w:rsidRPr="00E30B8C">
          <w:rPr>
            <w:noProof/>
            <w:webHidden/>
          </w:rPr>
        </w:r>
        <w:r w:rsidR="003E5F3B" w:rsidRPr="00E30B8C">
          <w:rPr>
            <w:noProof/>
            <w:webHidden/>
          </w:rPr>
          <w:fldChar w:fldCharType="separate"/>
        </w:r>
        <w:r w:rsidR="00E30B8C">
          <w:rPr>
            <w:noProof/>
            <w:webHidden/>
          </w:rPr>
          <w:t>36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39" w:history="1">
        <w:r w:rsidR="00E30B8C" w:rsidRPr="00E30B8C">
          <w:rPr>
            <w:rStyle w:val="af0"/>
            <w:bCs/>
            <w:noProof/>
          </w:rPr>
          <w:t>Статья 33. Виды территориальных зон, обозначенных на Карте градостроительного зонирования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_Toc61081039 \h </w:instrText>
        </w:r>
        <w:r w:rsidR="003E5F3B" w:rsidRPr="00E30B8C">
          <w:rPr>
            <w:noProof/>
            <w:webHidden/>
          </w:rPr>
        </w:r>
        <w:r w:rsidR="003E5F3B" w:rsidRPr="00E30B8C">
          <w:rPr>
            <w:noProof/>
            <w:webHidden/>
          </w:rPr>
          <w:fldChar w:fldCharType="separate"/>
        </w:r>
        <w:r w:rsidR="00E30B8C">
          <w:rPr>
            <w:noProof/>
            <w:webHidden/>
          </w:rPr>
          <w:t>36</w:t>
        </w:r>
        <w:r w:rsidR="003E5F3B" w:rsidRPr="00E30B8C">
          <w:rPr>
            <w:noProof/>
            <w:webHidden/>
          </w:rPr>
          <w:fldChar w:fldCharType="end"/>
        </w:r>
      </w:hyperlink>
    </w:p>
    <w:p w:rsidR="00E30B8C" w:rsidRPr="00E30B8C" w:rsidRDefault="00731DDE">
      <w:pPr>
        <w:pStyle w:val="13"/>
        <w:rPr>
          <w:rFonts w:asciiTheme="minorHAnsi" w:eastAsiaTheme="minorEastAsia" w:hAnsiTheme="minorHAnsi" w:cstheme="minorBidi"/>
          <w:b w:val="0"/>
          <w:bCs w:val="0"/>
          <w:noProof/>
          <w:sz w:val="22"/>
          <w:szCs w:val="22"/>
        </w:rPr>
      </w:pPr>
      <w:hyperlink w:anchor="_Toc61081040" w:history="1">
        <w:r w:rsidR="00E30B8C" w:rsidRPr="00E30B8C">
          <w:rPr>
            <w:rStyle w:val="af0"/>
            <w:b w:val="0"/>
            <w:noProof/>
          </w:rPr>
          <w:t xml:space="preserve">Часть </w:t>
        </w:r>
        <w:r w:rsidR="00E30B8C" w:rsidRPr="00E30B8C">
          <w:rPr>
            <w:rStyle w:val="af0"/>
            <w:b w:val="0"/>
            <w:noProof/>
            <w:lang w:val="en-US"/>
          </w:rPr>
          <w:t>III</w:t>
        </w:r>
        <w:r w:rsidR="00E30B8C" w:rsidRPr="00E30B8C">
          <w:rPr>
            <w:rStyle w:val="af0"/>
            <w:b w:val="0"/>
            <w:noProof/>
          </w:rPr>
          <w:t>. Градостроительные регламенты</w:t>
        </w:r>
        <w:r w:rsidR="00E30B8C" w:rsidRPr="00E30B8C">
          <w:rPr>
            <w:b w:val="0"/>
            <w:noProof/>
            <w:webHidden/>
          </w:rPr>
          <w:tab/>
        </w:r>
        <w:r w:rsidR="003E5F3B" w:rsidRPr="00E30B8C">
          <w:rPr>
            <w:b w:val="0"/>
            <w:noProof/>
            <w:webHidden/>
          </w:rPr>
          <w:fldChar w:fldCharType="begin"/>
        </w:r>
        <w:r w:rsidR="00E30B8C" w:rsidRPr="00E30B8C">
          <w:rPr>
            <w:b w:val="0"/>
            <w:noProof/>
            <w:webHidden/>
          </w:rPr>
          <w:instrText xml:space="preserve"> PAGEREF _Toc61081040 \h </w:instrText>
        </w:r>
        <w:r w:rsidR="003E5F3B" w:rsidRPr="00E30B8C">
          <w:rPr>
            <w:b w:val="0"/>
            <w:noProof/>
            <w:webHidden/>
          </w:rPr>
        </w:r>
        <w:r w:rsidR="003E5F3B" w:rsidRPr="00E30B8C">
          <w:rPr>
            <w:b w:val="0"/>
            <w:noProof/>
            <w:webHidden/>
          </w:rPr>
          <w:fldChar w:fldCharType="separate"/>
        </w:r>
        <w:r w:rsidR="00E30B8C">
          <w:rPr>
            <w:b w:val="0"/>
            <w:noProof/>
            <w:webHidden/>
          </w:rPr>
          <w:t>38</w:t>
        </w:r>
        <w:r w:rsidR="003E5F3B" w:rsidRPr="00E30B8C">
          <w:rPr>
            <w:b w:val="0"/>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41" w:history="1">
        <w:r w:rsidR="00E30B8C" w:rsidRPr="00E30B8C">
          <w:rPr>
            <w:rStyle w:val="af0"/>
            <w:bCs/>
            <w:noProof/>
          </w:rPr>
          <w:t>Глава 10. Градостроительные регламенты. Параметры разрешенного использования земельных участков и объектов капитального строительства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_Toc61081041 \h </w:instrText>
        </w:r>
        <w:r w:rsidR="003E5F3B" w:rsidRPr="00E30B8C">
          <w:rPr>
            <w:noProof/>
            <w:webHidden/>
          </w:rPr>
        </w:r>
        <w:r w:rsidR="003E5F3B" w:rsidRPr="00E30B8C">
          <w:rPr>
            <w:noProof/>
            <w:webHidden/>
          </w:rPr>
          <w:fldChar w:fldCharType="separate"/>
        </w:r>
        <w:r w:rsidR="00E30B8C">
          <w:rPr>
            <w:noProof/>
            <w:webHidden/>
          </w:rPr>
          <w:t>38</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2" w:history="1">
        <w:r w:rsidR="00E30B8C" w:rsidRPr="00E30B8C">
          <w:rPr>
            <w:rStyle w:val="af0"/>
            <w:bCs/>
            <w:noProof/>
          </w:rPr>
          <w:t>Статья 34. Порядок установления градостроительных регламентов</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_Toc61081042 \h </w:instrText>
        </w:r>
        <w:r w:rsidR="003E5F3B" w:rsidRPr="00E30B8C">
          <w:rPr>
            <w:noProof/>
            <w:webHidden/>
          </w:rPr>
        </w:r>
        <w:r w:rsidR="003E5F3B" w:rsidRPr="00E30B8C">
          <w:rPr>
            <w:noProof/>
            <w:webHidden/>
          </w:rPr>
          <w:fldChar w:fldCharType="separate"/>
        </w:r>
        <w:r w:rsidR="00E30B8C">
          <w:rPr>
            <w:noProof/>
            <w:webHidden/>
          </w:rPr>
          <w:t>38</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3" w:history="1">
        <w:r w:rsidR="00E30B8C" w:rsidRPr="00E30B8C">
          <w:rPr>
            <w:rStyle w:val="af0"/>
            <w:bCs/>
            <w:noProof/>
          </w:rPr>
          <w:t>Статья 35. Виды разрешенного использования земельных участков и объектов капитального строительства</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_Toc61081043 \h </w:instrText>
        </w:r>
        <w:r w:rsidR="003E5F3B" w:rsidRPr="00E30B8C">
          <w:rPr>
            <w:noProof/>
            <w:webHidden/>
          </w:rPr>
        </w:r>
        <w:r w:rsidR="003E5F3B" w:rsidRPr="00E30B8C">
          <w:rPr>
            <w:noProof/>
            <w:webHidden/>
          </w:rPr>
          <w:fldChar w:fldCharType="separate"/>
        </w:r>
        <w:r w:rsidR="00E30B8C">
          <w:rPr>
            <w:noProof/>
            <w:webHidden/>
          </w:rPr>
          <w:t>39</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4" w:history="1">
        <w:r w:rsidR="00E30B8C" w:rsidRPr="00E30B8C">
          <w:rPr>
            <w:rStyle w:val="af0"/>
            <w:bCs/>
            <w:noProof/>
          </w:rPr>
          <w:t>Статья 36. Использование объектов недвижимости, не соответствующих установленным градостроительным регламентам</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_Toc61081044 \h </w:instrText>
        </w:r>
        <w:r w:rsidR="003E5F3B" w:rsidRPr="00E30B8C">
          <w:rPr>
            <w:noProof/>
            <w:webHidden/>
          </w:rPr>
        </w:r>
        <w:r w:rsidR="003E5F3B" w:rsidRPr="00E30B8C">
          <w:rPr>
            <w:noProof/>
            <w:webHidden/>
          </w:rPr>
          <w:fldChar w:fldCharType="separate"/>
        </w:r>
        <w:r w:rsidR="00E30B8C">
          <w:rPr>
            <w:noProof/>
            <w:webHidden/>
          </w:rPr>
          <w:t>40</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5" w:history="1">
        <w:r w:rsidR="00E30B8C" w:rsidRPr="00E30B8C">
          <w:rPr>
            <w:rStyle w:val="af0"/>
            <w:bCs/>
            <w:noProof/>
          </w:rPr>
          <w:t>Статья 37. Градостроительные регламенты зоны застройки индивидуальными жилыми домами</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_Toc61081045 \h </w:instrText>
        </w:r>
        <w:r w:rsidR="003E5F3B" w:rsidRPr="00E30B8C">
          <w:rPr>
            <w:noProof/>
            <w:webHidden/>
          </w:rPr>
        </w:r>
        <w:r w:rsidR="003E5F3B" w:rsidRPr="00E30B8C">
          <w:rPr>
            <w:noProof/>
            <w:webHidden/>
          </w:rPr>
          <w:fldChar w:fldCharType="separate"/>
        </w:r>
        <w:r w:rsidR="00E30B8C">
          <w:rPr>
            <w:noProof/>
            <w:webHidden/>
          </w:rPr>
          <w:t>42</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6" w:history="1">
        <w:r w:rsidR="00E30B8C" w:rsidRPr="00E30B8C">
          <w:rPr>
            <w:rStyle w:val="af0"/>
            <w:bCs/>
            <w:noProof/>
          </w:rPr>
          <w:t>Статья 38. Градостроительные регламенты зоны общественно-деловогоназначения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_Toc61081046 \h </w:instrText>
        </w:r>
        <w:r w:rsidR="003E5F3B" w:rsidRPr="00E30B8C">
          <w:rPr>
            <w:noProof/>
            <w:webHidden/>
          </w:rPr>
        </w:r>
        <w:r w:rsidR="003E5F3B" w:rsidRPr="00E30B8C">
          <w:rPr>
            <w:noProof/>
            <w:webHidden/>
          </w:rPr>
          <w:fldChar w:fldCharType="separate"/>
        </w:r>
        <w:r w:rsidR="00E30B8C">
          <w:rPr>
            <w:noProof/>
            <w:webHidden/>
          </w:rPr>
          <w:t>45</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7" w:history="1">
        <w:r w:rsidR="00E30B8C" w:rsidRPr="00E30B8C">
          <w:rPr>
            <w:rStyle w:val="af0"/>
            <w:bCs/>
            <w:noProof/>
          </w:rPr>
          <w:t>Статья 39. Градостроительные регламенты зоны транспортной инфраструктуры</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_Toc61081047 \h </w:instrText>
        </w:r>
        <w:r w:rsidR="003E5F3B" w:rsidRPr="00E30B8C">
          <w:rPr>
            <w:noProof/>
            <w:webHidden/>
          </w:rPr>
        </w:r>
        <w:r w:rsidR="003E5F3B" w:rsidRPr="00E30B8C">
          <w:rPr>
            <w:noProof/>
            <w:webHidden/>
          </w:rPr>
          <w:fldChar w:fldCharType="separate"/>
        </w:r>
        <w:r w:rsidR="00E30B8C">
          <w:rPr>
            <w:noProof/>
            <w:webHidden/>
          </w:rPr>
          <w:t>50</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8" w:history="1">
        <w:r w:rsidR="00E30B8C" w:rsidRPr="00E30B8C">
          <w:rPr>
            <w:rStyle w:val="af0"/>
            <w:bCs/>
            <w:noProof/>
          </w:rPr>
          <w:t>Статья 40. Градостроительные регламенты зоны инженерной инфраструктуры</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_Toc61081048 \h </w:instrText>
        </w:r>
        <w:r w:rsidR="003E5F3B" w:rsidRPr="00E30B8C">
          <w:rPr>
            <w:noProof/>
            <w:webHidden/>
          </w:rPr>
        </w:r>
        <w:r w:rsidR="003E5F3B" w:rsidRPr="00E30B8C">
          <w:rPr>
            <w:noProof/>
            <w:webHidden/>
          </w:rPr>
          <w:fldChar w:fldCharType="separate"/>
        </w:r>
        <w:r w:rsidR="00E30B8C">
          <w:rPr>
            <w:noProof/>
            <w:webHidden/>
          </w:rPr>
          <w:t>51</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49" w:history="1">
        <w:r w:rsidR="00E30B8C" w:rsidRPr="00E30B8C">
          <w:rPr>
            <w:rStyle w:val="af0"/>
            <w:bCs/>
            <w:noProof/>
          </w:rPr>
          <w:t>Статья 41. Градостроительные регламенты зоны рекреационного назначения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_Toc61081049 \h </w:instrText>
        </w:r>
        <w:r w:rsidR="003E5F3B" w:rsidRPr="00E30B8C">
          <w:rPr>
            <w:noProof/>
            <w:webHidden/>
          </w:rPr>
        </w:r>
        <w:r w:rsidR="003E5F3B" w:rsidRPr="00E30B8C">
          <w:rPr>
            <w:noProof/>
            <w:webHidden/>
          </w:rPr>
          <w:fldChar w:fldCharType="separate"/>
        </w:r>
        <w:r w:rsidR="00E30B8C">
          <w:rPr>
            <w:noProof/>
            <w:webHidden/>
          </w:rPr>
          <w:t>52</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50" w:history="1">
        <w:r w:rsidR="00E30B8C" w:rsidRPr="00E30B8C">
          <w:rPr>
            <w:rStyle w:val="af0"/>
            <w:bCs/>
            <w:noProof/>
          </w:rPr>
          <w:t>Статья 42. Градостроительные регламенты зоныпроизводственного назначения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_Toc61081050 \h </w:instrText>
        </w:r>
        <w:r w:rsidR="003E5F3B" w:rsidRPr="00E30B8C">
          <w:rPr>
            <w:noProof/>
            <w:webHidden/>
          </w:rPr>
        </w:r>
        <w:r w:rsidR="003E5F3B" w:rsidRPr="00E30B8C">
          <w:rPr>
            <w:noProof/>
            <w:webHidden/>
          </w:rPr>
          <w:fldChar w:fldCharType="separate"/>
        </w:r>
        <w:r w:rsidR="00E30B8C">
          <w:rPr>
            <w:noProof/>
            <w:webHidden/>
          </w:rPr>
          <w:t>55</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51" w:history="1">
        <w:r w:rsidR="00E30B8C" w:rsidRPr="00E30B8C">
          <w:rPr>
            <w:rStyle w:val="af0"/>
            <w:bCs/>
            <w:noProof/>
          </w:rPr>
          <w:t>Статья 43. Градостроительные регламенты зоны сельскохозяйственного использования.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_Toc61081051 \h </w:instrText>
        </w:r>
        <w:r w:rsidR="003E5F3B" w:rsidRPr="00E30B8C">
          <w:rPr>
            <w:noProof/>
            <w:webHidden/>
          </w:rPr>
        </w:r>
        <w:r w:rsidR="003E5F3B" w:rsidRPr="00E30B8C">
          <w:rPr>
            <w:noProof/>
            <w:webHidden/>
          </w:rPr>
          <w:fldChar w:fldCharType="separate"/>
        </w:r>
        <w:r w:rsidR="00E30B8C">
          <w:rPr>
            <w:noProof/>
            <w:webHidden/>
          </w:rPr>
          <w:t>56</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52" w:history="1">
        <w:r w:rsidR="00E30B8C" w:rsidRPr="00E30B8C">
          <w:rPr>
            <w:rStyle w:val="af0"/>
            <w:bCs/>
            <w:noProof/>
          </w:rPr>
          <w:t>Статья 44. Градостроительные регламенты зоны специального назначения</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_Toc61081052 \h </w:instrText>
        </w:r>
        <w:r w:rsidR="003E5F3B" w:rsidRPr="00E30B8C">
          <w:rPr>
            <w:noProof/>
            <w:webHidden/>
          </w:rPr>
        </w:r>
        <w:r w:rsidR="003E5F3B" w:rsidRPr="00E30B8C">
          <w:rPr>
            <w:noProof/>
            <w:webHidden/>
          </w:rPr>
          <w:fldChar w:fldCharType="separate"/>
        </w:r>
        <w:r w:rsidR="00E30B8C">
          <w:rPr>
            <w:noProof/>
            <w:webHidden/>
          </w:rPr>
          <w:t>59</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53" w:history="1">
        <w:r w:rsidR="00E30B8C" w:rsidRPr="00E30B8C">
          <w:rPr>
            <w:rStyle w:val="af0"/>
            <w:bCs/>
            <w:noProof/>
          </w:rPr>
          <w:t>Статья 45. Территории, для которых градостроительные регламенты не устанавливаются.</w:t>
        </w:r>
        <w:r w:rsidR="00E30B8C" w:rsidRPr="00E30B8C">
          <w:rPr>
            <w:rStyle w:val="af0"/>
            <w:noProof/>
          </w:rPr>
          <w:t xml:space="preserve"> З</w:t>
        </w:r>
        <w:r w:rsidR="00E30B8C" w:rsidRPr="00E30B8C">
          <w:rPr>
            <w:rStyle w:val="af0"/>
            <w:bCs/>
            <w:noProof/>
          </w:rPr>
          <w:t xml:space="preserve">емельные участки, </w:t>
        </w:r>
        <w:r w:rsidR="00E30B8C" w:rsidRPr="00E30B8C">
          <w:rPr>
            <w:rStyle w:val="af0"/>
            <w:noProof/>
          </w:rPr>
          <w:t xml:space="preserve"> на которыене распространяется действие </w:t>
        </w:r>
        <w:r w:rsidR="00E30B8C" w:rsidRPr="00E30B8C">
          <w:rPr>
            <w:rStyle w:val="af0"/>
            <w:bCs/>
            <w:noProof/>
          </w:rPr>
          <w:t>градостроительных регламентов</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_Toc61081053 \h </w:instrText>
        </w:r>
        <w:r w:rsidR="003E5F3B" w:rsidRPr="00E30B8C">
          <w:rPr>
            <w:noProof/>
            <w:webHidden/>
          </w:rPr>
        </w:r>
        <w:r w:rsidR="003E5F3B" w:rsidRPr="00E30B8C">
          <w:rPr>
            <w:noProof/>
            <w:webHidden/>
          </w:rPr>
          <w:fldChar w:fldCharType="separate"/>
        </w:r>
        <w:r w:rsidR="00E30B8C">
          <w:rPr>
            <w:noProof/>
            <w:webHidden/>
          </w:rPr>
          <w:t>61</w:t>
        </w:r>
        <w:r w:rsidR="003E5F3B" w:rsidRPr="00E30B8C">
          <w:rPr>
            <w:noProof/>
            <w:webHidden/>
          </w:rPr>
          <w:fldChar w:fldCharType="end"/>
        </w:r>
      </w:hyperlink>
    </w:p>
    <w:p w:rsidR="00E30B8C" w:rsidRPr="00E30B8C" w:rsidRDefault="00731DDE">
      <w:pPr>
        <w:pStyle w:val="21"/>
        <w:tabs>
          <w:tab w:val="right" w:leader="dot" w:pos="9911"/>
        </w:tabs>
        <w:rPr>
          <w:rFonts w:asciiTheme="minorHAnsi" w:eastAsiaTheme="minorEastAsia" w:hAnsiTheme="minorHAnsi" w:cstheme="minorBidi"/>
          <w:noProof/>
          <w:sz w:val="22"/>
          <w:szCs w:val="22"/>
        </w:rPr>
      </w:pPr>
      <w:hyperlink w:anchor="_Toc61081054" w:history="1">
        <w:r w:rsidR="00E30B8C" w:rsidRPr="00E30B8C">
          <w:rPr>
            <w:rStyle w:val="af0"/>
            <w:bCs/>
            <w:noProof/>
          </w:rPr>
          <w:t>Глава 11. Градостроительные ограничения и особые условия использования территории МО Воскресенскийсельсовет</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_Toc61081054 \h </w:instrText>
        </w:r>
        <w:r w:rsidR="003E5F3B" w:rsidRPr="00E30B8C">
          <w:rPr>
            <w:noProof/>
            <w:webHidden/>
          </w:rPr>
        </w:r>
        <w:r w:rsidR="003E5F3B" w:rsidRPr="00E30B8C">
          <w:rPr>
            <w:noProof/>
            <w:webHidden/>
          </w:rPr>
          <w:fldChar w:fldCharType="separate"/>
        </w:r>
        <w:r w:rsidR="00E30B8C">
          <w:rPr>
            <w:noProof/>
            <w:webHidden/>
          </w:rPr>
          <w:t>62</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55" w:history="1">
        <w:r w:rsidR="00E30B8C" w:rsidRPr="00E30B8C">
          <w:rPr>
            <w:rStyle w:val="af0"/>
            <w:bCs/>
            <w:noProof/>
          </w:rPr>
          <w:t>Статья 46. Виды зон градостроительных ограничений</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_Toc61081055 \h </w:instrText>
        </w:r>
        <w:r w:rsidR="003E5F3B" w:rsidRPr="00E30B8C">
          <w:rPr>
            <w:noProof/>
            <w:webHidden/>
          </w:rPr>
        </w:r>
        <w:r w:rsidR="003E5F3B" w:rsidRPr="00E30B8C">
          <w:rPr>
            <w:noProof/>
            <w:webHidden/>
          </w:rPr>
          <w:fldChar w:fldCharType="separate"/>
        </w:r>
        <w:r w:rsidR="00E30B8C">
          <w:rPr>
            <w:noProof/>
            <w:webHidden/>
          </w:rPr>
          <w:t>62</w:t>
        </w:r>
        <w:r w:rsidR="003E5F3B" w:rsidRPr="00E30B8C">
          <w:rPr>
            <w:noProof/>
            <w:webHidden/>
          </w:rPr>
          <w:fldChar w:fldCharType="end"/>
        </w:r>
      </w:hyperlink>
    </w:p>
    <w:p w:rsidR="00E30B8C" w:rsidRPr="00E30B8C" w:rsidRDefault="00731DDE" w:rsidP="00E30B8C">
      <w:pPr>
        <w:pStyle w:val="31"/>
        <w:tabs>
          <w:tab w:val="right" w:leader="dot" w:pos="9911"/>
        </w:tabs>
        <w:rPr>
          <w:rFonts w:asciiTheme="minorHAnsi" w:eastAsiaTheme="minorEastAsia" w:hAnsiTheme="minorHAnsi" w:cstheme="minorBidi"/>
          <w:noProof/>
          <w:sz w:val="22"/>
          <w:szCs w:val="22"/>
        </w:rPr>
      </w:pPr>
      <w:hyperlink w:anchor="_Toc61081056" w:history="1">
        <w:r w:rsidR="00E30B8C" w:rsidRPr="00E30B8C">
          <w:rPr>
            <w:rStyle w:val="af0"/>
            <w:bCs/>
            <w:noProof/>
          </w:rPr>
          <w:t>Статья 47. Зоны с особыми условиями использования территорий муниципального образования Воскресенскийсельсовет</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_Toc61081056 \h </w:instrText>
        </w:r>
        <w:r w:rsidR="003E5F3B" w:rsidRPr="00E30B8C">
          <w:rPr>
            <w:noProof/>
            <w:webHidden/>
          </w:rPr>
        </w:r>
        <w:r w:rsidR="003E5F3B" w:rsidRPr="00E30B8C">
          <w:rPr>
            <w:noProof/>
            <w:webHidden/>
          </w:rPr>
          <w:fldChar w:fldCharType="separate"/>
        </w:r>
        <w:r w:rsidR="00E30B8C">
          <w:rPr>
            <w:noProof/>
            <w:webHidden/>
          </w:rPr>
          <w:t>64</w:t>
        </w:r>
        <w:r w:rsidR="003E5F3B" w:rsidRPr="00E30B8C">
          <w:rPr>
            <w:noProof/>
            <w:webHidden/>
          </w:rPr>
          <w:fldChar w:fldCharType="end"/>
        </w:r>
      </w:hyperlink>
    </w:p>
    <w:p w:rsidR="00E30B8C" w:rsidRPr="00E30B8C" w:rsidRDefault="00731DDE">
      <w:pPr>
        <w:pStyle w:val="31"/>
        <w:tabs>
          <w:tab w:val="right" w:leader="dot" w:pos="9911"/>
        </w:tabs>
        <w:rPr>
          <w:rFonts w:asciiTheme="minorHAnsi" w:eastAsiaTheme="minorEastAsia" w:hAnsiTheme="minorHAnsi" w:cstheme="minorBidi"/>
          <w:noProof/>
          <w:sz w:val="22"/>
          <w:szCs w:val="22"/>
        </w:rPr>
      </w:pPr>
      <w:hyperlink w:anchor="_Toc61081061" w:history="1">
        <w:r w:rsidR="00E30B8C" w:rsidRPr="00E30B8C">
          <w:rPr>
            <w:rStyle w:val="af0"/>
            <w:bCs/>
            <w:noProof/>
          </w:rPr>
          <w:t>Статья 48. Зоны действия опасных природных или техногенных процессов</w:t>
        </w:r>
        <w:r w:rsidR="00E30B8C" w:rsidRPr="00E30B8C">
          <w:rPr>
            <w:noProof/>
            <w:webHidden/>
          </w:rPr>
          <w:tab/>
        </w:r>
        <w:r w:rsidR="003E5F3B" w:rsidRPr="00E30B8C">
          <w:rPr>
            <w:noProof/>
            <w:webHidden/>
          </w:rPr>
          <w:fldChar w:fldCharType="begin"/>
        </w:r>
        <w:r w:rsidR="00E30B8C" w:rsidRPr="00E30B8C">
          <w:rPr>
            <w:noProof/>
            <w:webHidden/>
          </w:rPr>
          <w:instrText xml:space="preserve"> PAGEREF _Toc61081061 \h </w:instrText>
        </w:r>
        <w:r w:rsidR="003E5F3B" w:rsidRPr="00E30B8C">
          <w:rPr>
            <w:noProof/>
            <w:webHidden/>
          </w:rPr>
        </w:r>
        <w:r w:rsidR="003E5F3B" w:rsidRPr="00E30B8C">
          <w:rPr>
            <w:noProof/>
            <w:webHidden/>
          </w:rPr>
          <w:fldChar w:fldCharType="separate"/>
        </w:r>
        <w:r w:rsidR="00E30B8C">
          <w:rPr>
            <w:noProof/>
            <w:webHidden/>
          </w:rPr>
          <w:t>70</w:t>
        </w:r>
        <w:r w:rsidR="003E5F3B" w:rsidRPr="00E30B8C">
          <w:rPr>
            <w:noProof/>
            <w:webHidden/>
          </w:rPr>
          <w:fldChar w:fldCharType="end"/>
        </w:r>
      </w:hyperlink>
    </w:p>
    <w:p w:rsidR="00E30B8C" w:rsidRPr="00E30B8C" w:rsidRDefault="00731DDE">
      <w:pPr>
        <w:pStyle w:val="13"/>
        <w:rPr>
          <w:rFonts w:asciiTheme="minorHAnsi" w:eastAsiaTheme="minorEastAsia" w:hAnsiTheme="minorHAnsi" w:cstheme="minorBidi"/>
          <w:b w:val="0"/>
          <w:bCs w:val="0"/>
          <w:noProof/>
          <w:sz w:val="22"/>
          <w:szCs w:val="22"/>
        </w:rPr>
      </w:pPr>
      <w:hyperlink w:anchor="_Toc61081062" w:history="1">
        <w:r w:rsidR="00E30B8C" w:rsidRPr="00E30B8C">
          <w:rPr>
            <w:rStyle w:val="af0"/>
            <w:b w:val="0"/>
            <w:noProof/>
          </w:rPr>
          <w:t>Приложение</w:t>
        </w:r>
        <w:r w:rsidR="00E30B8C" w:rsidRPr="00E30B8C">
          <w:rPr>
            <w:b w:val="0"/>
            <w:noProof/>
            <w:webHidden/>
          </w:rPr>
          <w:tab/>
        </w:r>
        <w:r w:rsidR="003E5F3B" w:rsidRPr="00E30B8C">
          <w:rPr>
            <w:b w:val="0"/>
            <w:noProof/>
            <w:webHidden/>
          </w:rPr>
          <w:fldChar w:fldCharType="begin"/>
        </w:r>
        <w:r w:rsidR="00E30B8C" w:rsidRPr="00E30B8C">
          <w:rPr>
            <w:b w:val="0"/>
            <w:noProof/>
            <w:webHidden/>
          </w:rPr>
          <w:instrText xml:space="preserve"> PAGEREF _Toc61081062 \h </w:instrText>
        </w:r>
        <w:r w:rsidR="003E5F3B" w:rsidRPr="00E30B8C">
          <w:rPr>
            <w:b w:val="0"/>
            <w:noProof/>
            <w:webHidden/>
          </w:rPr>
        </w:r>
        <w:r w:rsidR="003E5F3B" w:rsidRPr="00E30B8C">
          <w:rPr>
            <w:b w:val="0"/>
            <w:noProof/>
            <w:webHidden/>
          </w:rPr>
          <w:fldChar w:fldCharType="separate"/>
        </w:r>
        <w:r w:rsidR="00E30B8C">
          <w:rPr>
            <w:b w:val="0"/>
            <w:noProof/>
            <w:webHidden/>
          </w:rPr>
          <w:t>71</w:t>
        </w:r>
        <w:r w:rsidR="003E5F3B" w:rsidRPr="00E30B8C">
          <w:rPr>
            <w:b w:val="0"/>
            <w:noProof/>
            <w:webHidden/>
          </w:rPr>
          <w:fldChar w:fldCharType="end"/>
        </w:r>
      </w:hyperlink>
    </w:p>
    <w:p w:rsidR="00786BBE" w:rsidRPr="00E30B8C" w:rsidRDefault="003E5F3B">
      <w:r w:rsidRPr="00E30B8C">
        <w:rPr>
          <w:bCs/>
        </w:rPr>
        <w:fldChar w:fldCharType="end"/>
      </w:r>
    </w:p>
    <w:p w:rsidR="00786BBE" w:rsidRPr="0028738B" w:rsidRDefault="00786BBE">
      <w:pPr>
        <w:ind w:firstLine="709"/>
        <w:jc w:val="both"/>
      </w:pPr>
    </w:p>
    <w:p w:rsidR="00786BBE" w:rsidRPr="0028738B" w:rsidRDefault="00786BBE">
      <w:pPr>
        <w:ind w:firstLine="709"/>
        <w:jc w:val="both"/>
      </w:pPr>
      <w:bookmarkStart w:id="0" w:name="_Toc339819786"/>
      <w:r w:rsidRPr="0028738B">
        <w:br w:type="page"/>
      </w:r>
    </w:p>
    <w:p w:rsidR="00786BBE" w:rsidRDefault="00786BBE" w:rsidP="00033D02">
      <w:pPr>
        <w:jc w:val="center"/>
        <w:outlineLvl w:val="0"/>
        <w:rPr>
          <w:b/>
          <w:bCs/>
        </w:rPr>
      </w:pPr>
      <w:bookmarkStart w:id="1" w:name="_Toc446023187"/>
      <w:bookmarkStart w:id="2" w:name="_Toc61080996"/>
      <w:r>
        <w:rPr>
          <w:b/>
          <w:bCs/>
        </w:rPr>
        <w:t>Введение</w:t>
      </w:r>
      <w:bookmarkEnd w:id="0"/>
      <w:bookmarkEnd w:id="1"/>
      <w:bookmarkEnd w:id="2"/>
    </w:p>
    <w:p w:rsidR="00786BBE" w:rsidRDefault="00786BBE" w:rsidP="00C27789">
      <w:pPr>
        <w:jc w:val="center"/>
        <w:rPr>
          <w:b/>
          <w:bCs/>
        </w:rPr>
      </w:pPr>
    </w:p>
    <w:p w:rsidR="00786BBE" w:rsidRDefault="00786BBE" w:rsidP="00C27789">
      <w:pPr>
        <w:pStyle w:val="ab"/>
        <w:spacing w:after="0"/>
        <w:ind w:left="0" w:firstLine="709"/>
        <w:jc w:val="both"/>
      </w:pPr>
      <w:r>
        <w:t xml:space="preserve">Правила землепользования и застройки муниципального образования Воскресенский сельсовет Заринского района Алтайского края (далее - Правила) являются нормативно-правовым актом </w:t>
      </w:r>
      <w:r w:rsidRPr="00B600AC">
        <w:t>муниципального образования</w:t>
      </w:r>
      <w:r>
        <w:t>,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Заринского района, Воскресенского сельсовета.</w:t>
      </w:r>
    </w:p>
    <w:p w:rsidR="00786BBE" w:rsidRPr="006C51CD" w:rsidRDefault="00786BBE" w:rsidP="00C27789">
      <w:pPr>
        <w:pStyle w:val="ab"/>
        <w:spacing w:after="0"/>
        <w:ind w:left="0"/>
        <w:jc w:val="both"/>
        <w:rPr>
          <w:color w:val="000000"/>
        </w:rPr>
      </w:pPr>
      <w:r>
        <w:tab/>
      </w:r>
      <w:r w:rsidRPr="006C51CD">
        <w:rPr>
          <w:color w:val="000000"/>
        </w:rPr>
        <w:t>Целями настоящих Правил являются:</w:t>
      </w:r>
    </w:p>
    <w:p w:rsidR="00786BBE" w:rsidRPr="006C51CD" w:rsidRDefault="00786BBE"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 xml:space="preserve">создание условий для устойчивого развития территории муниципального образования </w:t>
      </w:r>
      <w:r>
        <w:rPr>
          <w:rFonts w:ascii="Times New Roman" w:hAnsi="Times New Roman" w:cs="Times New Roman"/>
          <w:color w:val="000000"/>
          <w:sz w:val="24"/>
          <w:szCs w:val="24"/>
        </w:rPr>
        <w:t>Воскресен</w:t>
      </w:r>
      <w:r w:rsidRPr="006C51CD">
        <w:rPr>
          <w:rFonts w:ascii="Times New Roman" w:hAnsi="Times New Roman" w:cs="Times New Roman"/>
          <w:color w:val="000000"/>
          <w:sz w:val="24"/>
          <w:szCs w:val="24"/>
        </w:rPr>
        <w:t>ский сельсовет, сохранения окружающей среды и объектов культурного наследия;</w:t>
      </w:r>
    </w:p>
    <w:p w:rsidR="00786BBE" w:rsidRPr="006C51CD" w:rsidRDefault="00786BBE"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планировки территории муниципального образования</w:t>
      </w:r>
      <w:r>
        <w:rPr>
          <w:rFonts w:ascii="Times New Roman" w:hAnsi="Times New Roman" w:cs="Times New Roman"/>
          <w:color w:val="000000"/>
          <w:sz w:val="24"/>
          <w:szCs w:val="24"/>
        </w:rPr>
        <w:t xml:space="preserve"> Воскресен</w:t>
      </w:r>
      <w:r w:rsidRPr="006C51CD">
        <w:rPr>
          <w:rFonts w:ascii="Times New Roman" w:hAnsi="Times New Roman" w:cs="Times New Roman"/>
          <w:color w:val="000000"/>
          <w:sz w:val="24"/>
          <w:szCs w:val="24"/>
        </w:rPr>
        <w:t>ский сельсовет;</w:t>
      </w:r>
    </w:p>
    <w:p w:rsidR="00786BBE" w:rsidRPr="006C51CD" w:rsidRDefault="00786BBE"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86BBE" w:rsidRPr="006C51CD" w:rsidRDefault="00786BBE"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86BBE" w:rsidRPr="006C51CD" w:rsidRDefault="00786BBE" w:rsidP="00C27789">
      <w:pPr>
        <w:ind w:firstLine="709"/>
        <w:jc w:val="both"/>
        <w:rPr>
          <w:color w:val="000000"/>
        </w:rPr>
      </w:pPr>
      <w:r>
        <w:rPr>
          <w:color w:val="000000"/>
        </w:rPr>
        <w:t xml:space="preserve">– </w:t>
      </w:r>
      <w:r w:rsidRPr="006C51CD">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86BBE" w:rsidRPr="006C51CD" w:rsidRDefault="00786BBE" w:rsidP="00C27789">
      <w:pPr>
        <w:pStyle w:val="ConsNormal"/>
        <w:ind w:right="0" w:firstLine="709"/>
        <w:jc w:val="both"/>
        <w:rPr>
          <w:rFonts w:ascii="Times New Roman" w:hAnsi="Times New Roman" w:cs="Times New Roman"/>
          <w:color w:val="000000"/>
          <w:sz w:val="24"/>
          <w:szCs w:val="24"/>
        </w:rPr>
      </w:pPr>
      <w:r w:rsidRPr="006C51CD">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786BBE" w:rsidRPr="006C51CD" w:rsidRDefault="00786BBE"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786BBE" w:rsidRPr="006C51CD" w:rsidRDefault="00786BBE" w:rsidP="00C27789">
      <w:pPr>
        <w:ind w:firstLine="709"/>
        <w:jc w:val="both"/>
        <w:rPr>
          <w:color w:val="000000"/>
        </w:rPr>
      </w:pPr>
      <w:r>
        <w:rPr>
          <w:color w:val="000000"/>
        </w:rPr>
        <w:t xml:space="preserve">– </w:t>
      </w:r>
      <w:r w:rsidRPr="006C51CD">
        <w:rPr>
          <w:color w:val="00000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786BBE" w:rsidRPr="006C51CD" w:rsidRDefault="00786BBE" w:rsidP="00C27789">
      <w:pPr>
        <w:pStyle w:val="a9"/>
        <w:spacing w:after="0"/>
        <w:jc w:val="both"/>
        <w:rPr>
          <w:color w:val="000000"/>
        </w:rPr>
      </w:pPr>
      <w:r w:rsidRPr="006C51CD">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786BBE" w:rsidRPr="006C51CD" w:rsidRDefault="00786BBE" w:rsidP="00C27789">
      <w:pPr>
        <w:pStyle w:val="a8"/>
        <w:jc w:val="both"/>
        <w:rPr>
          <w:color w:val="000000"/>
        </w:rPr>
      </w:pPr>
      <w:r w:rsidRPr="006C51CD">
        <w:rPr>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w:t>
      </w:r>
      <w:r>
        <w:rPr>
          <w:color w:val="000000"/>
        </w:rPr>
        <w:t>рии муниципального образования Воскресенс</w:t>
      </w:r>
      <w:r w:rsidRPr="006C51CD">
        <w:rPr>
          <w:color w:val="000000"/>
        </w:rPr>
        <w:t>кий сельсовет, действуют настоящие Правила.</w:t>
      </w:r>
    </w:p>
    <w:p w:rsidR="00786BBE" w:rsidRDefault="00786BBE" w:rsidP="00C27789">
      <w:pPr>
        <w:jc w:val="center"/>
        <w:rPr>
          <w:b/>
          <w:bCs/>
        </w:rPr>
      </w:pPr>
    </w:p>
    <w:p w:rsidR="00786BBE" w:rsidRPr="00251974" w:rsidRDefault="00786BBE" w:rsidP="00600ACE">
      <w:pPr>
        <w:pStyle w:val="a8"/>
        <w:spacing w:before="100" w:beforeAutospacing="1" w:after="100" w:afterAutospacing="1"/>
        <w:ind w:firstLine="709"/>
        <w:jc w:val="center"/>
        <w:outlineLvl w:val="0"/>
        <w:rPr>
          <w:b/>
          <w:bCs/>
        </w:rPr>
      </w:pPr>
      <w:bookmarkStart w:id="3" w:name="_Toc339819787"/>
      <w:r>
        <w:rPr>
          <w:b/>
          <w:bCs/>
        </w:rPr>
        <w:br w:type="page"/>
      </w:r>
      <w:bookmarkStart w:id="4" w:name="_Toc446023188"/>
      <w:bookmarkStart w:id="5" w:name="_Toc61080997"/>
      <w:r w:rsidRPr="00251974">
        <w:rPr>
          <w:b/>
          <w:bCs/>
        </w:rPr>
        <w:lastRenderedPageBreak/>
        <w:t>Часть I. Порядок применения Правил землепользования и застройки и внесения в них изменений</w:t>
      </w:r>
      <w:bookmarkEnd w:id="3"/>
      <w:bookmarkEnd w:id="4"/>
      <w:bookmarkEnd w:id="5"/>
    </w:p>
    <w:p w:rsidR="00786BBE" w:rsidRPr="00093803" w:rsidRDefault="00786BBE" w:rsidP="00600ACE">
      <w:pPr>
        <w:spacing w:before="100" w:beforeAutospacing="1" w:after="100" w:afterAutospacing="1"/>
        <w:ind w:firstLine="709"/>
        <w:jc w:val="center"/>
        <w:outlineLvl w:val="1"/>
        <w:rPr>
          <w:b/>
          <w:bCs/>
        </w:rPr>
      </w:pPr>
      <w:bookmarkStart w:id="6" w:name="_Toc282347505"/>
      <w:bookmarkStart w:id="7" w:name="_Toc321209542"/>
      <w:bookmarkStart w:id="8" w:name="_Toc339819788"/>
      <w:bookmarkStart w:id="9" w:name="_Toc446023189"/>
      <w:bookmarkStart w:id="10" w:name="_Toc61080998"/>
      <w:r w:rsidRPr="00251974">
        <w:rPr>
          <w:b/>
          <w:bCs/>
          <w:color w:val="000000"/>
        </w:rPr>
        <w:t>Глава 1.</w:t>
      </w:r>
      <w:r w:rsidRPr="00251974">
        <w:rPr>
          <w:b/>
          <w:bCs/>
        </w:rPr>
        <w:t xml:space="preserve"> Общие положения</w:t>
      </w:r>
      <w:bookmarkEnd w:id="6"/>
      <w:bookmarkEnd w:id="7"/>
      <w:bookmarkEnd w:id="8"/>
      <w:bookmarkEnd w:id="9"/>
      <w:bookmarkEnd w:id="10"/>
    </w:p>
    <w:p w:rsidR="00786BBE" w:rsidRPr="00093803" w:rsidRDefault="00786BBE" w:rsidP="00600ACE">
      <w:pPr>
        <w:spacing w:before="100" w:beforeAutospacing="1" w:after="100" w:afterAutospacing="1"/>
        <w:ind w:firstLine="709"/>
        <w:jc w:val="center"/>
        <w:outlineLvl w:val="2"/>
        <w:rPr>
          <w:b/>
          <w:bCs/>
          <w:color w:val="000000"/>
        </w:rPr>
      </w:pPr>
      <w:bookmarkStart w:id="11" w:name="_Toc282347506"/>
      <w:bookmarkStart w:id="12" w:name="_Toc321209543"/>
      <w:bookmarkStart w:id="13" w:name="_Toc339819789"/>
      <w:bookmarkStart w:id="14" w:name="_Toc446023190"/>
      <w:bookmarkStart w:id="15" w:name="_Toc61080999"/>
      <w:r w:rsidRPr="00251974">
        <w:rPr>
          <w:b/>
          <w:bCs/>
          <w:color w:val="000000"/>
        </w:rPr>
        <w:t>Статья 1. Назначение и содержание настоящих Правил</w:t>
      </w:r>
      <w:bookmarkEnd w:id="11"/>
      <w:bookmarkEnd w:id="12"/>
      <w:bookmarkEnd w:id="13"/>
      <w:bookmarkEnd w:id="14"/>
      <w:bookmarkEnd w:id="15"/>
    </w:p>
    <w:p w:rsidR="00786BBE" w:rsidRPr="000F5CA2" w:rsidRDefault="00786BBE" w:rsidP="009040C2">
      <w:pPr>
        <w:pStyle w:val="a8"/>
        <w:ind w:firstLine="709"/>
        <w:jc w:val="both"/>
        <w:rPr>
          <w:color w:val="000000"/>
        </w:rPr>
      </w:pPr>
      <w:r w:rsidRPr="000F5CA2">
        <w:rPr>
          <w:color w:val="000000"/>
        </w:rPr>
        <w:t>Настоящие Правила в соответствии с Градостроительным кодексом Российской Федерации</w:t>
      </w:r>
      <w:r>
        <w:rPr>
          <w:color w:val="000000"/>
        </w:rPr>
        <w:t>, законом</w:t>
      </w:r>
      <w:r w:rsidRPr="000F5CA2">
        <w:rPr>
          <w:color w:val="000000"/>
        </w:rPr>
        <w:t xml:space="preserve">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w:t>
      </w:r>
      <w:r>
        <w:rPr>
          <w:color w:val="000000"/>
        </w:rPr>
        <w:t xml:space="preserve"> муниципального образования Воскресенский сельсовет</w:t>
      </w:r>
      <w:r w:rsidRPr="000F5CA2">
        <w:rPr>
          <w:color w:val="000000"/>
        </w:rPr>
        <w:t>, установлении градостроительных регламентов – ограничений использования террито</w:t>
      </w:r>
      <w:r>
        <w:rPr>
          <w:color w:val="000000"/>
        </w:rPr>
        <w:t>рии.</w:t>
      </w:r>
    </w:p>
    <w:p w:rsidR="00786BBE" w:rsidRPr="002E2B92" w:rsidRDefault="00786BBE" w:rsidP="00F7104B">
      <w:pPr>
        <w:pStyle w:val="ab"/>
        <w:spacing w:after="0"/>
        <w:ind w:left="0" w:firstLine="709"/>
        <w:jc w:val="both"/>
        <w:rPr>
          <w:color w:val="000000"/>
        </w:rPr>
      </w:pPr>
      <w:r w:rsidRPr="002E2B92">
        <w:rPr>
          <w:color w:val="000000"/>
        </w:rPr>
        <w:t>Настоящие Правила содержат:</w:t>
      </w:r>
    </w:p>
    <w:p w:rsidR="00786BBE" w:rsidRPr="002E2B92" w:rsidRDefault="00786BBE" w:rsidP="00F7104B">
      <w:pPr>
        <w:pStyle w:val="ab"/>
        <w:tabs>
          <w:tab w:val="left" w:pos="1080"/>
        </w:tabs>
        <w:spacing w:after="0"/>
        <w:ind w:left="709"/>
        <w:jc w:val="both"/>
        <w:rPr>
          <w:color w:val="000000"/>
        </w:rPr>
      </w:pPr>
      <w:r w:rsidRPr="002E2B92">
        <w:rPr>
          <w:color w:val="000000"/>
        </w:rPr>
        <w:t>1) общую часть (порядок применения настоящих Правил и внесения в них изменений);</w:t>
      </w:r>
    </w:p>
    <w:p w:rsidR="00786BBE" w:rsidRPr="002E2B92" w:rsidRDefault="00786BBE" w:rsidP="00F7104B">
      <w:pPr>
        <w:pStyle w:val="ab"/>
        <w:tabs>
          <w:tab w:val="left" w:pos="1080"/>
        </w:tabs>
        <w:spacing w:after="0"/>
        <w:ind w:left="709"/>
        <w:jc w:val="both"/>
        <w:rPr>
          <w:color w:val="000000"/>
        </w:rPr>
      </w:pPr>
      <w:r w:rsidRPr="002E2B92">
        <w:rPr>
          <w:color w:val="000000"/>
        </w:rPr>
        <w:t>2) карту градостроительного зонирования;</w:t>
      </w:r>
    </w:p>
    <w:p w:rsidR="00786BBE" w:rsidRPr="002E2B92" w:rsidRDefault="00786BBE" w:rsidP="00F7104B">
      <w:pPr>
        <w:pStyle w:val="a8"/>
        <w:ind w:firstLine="709"/>
        <w:jc w:val="both"/>
        <w:rPr>
          <w:color w:val="000000"/>
        </w:rPr>
      </w:pPr>
      <w:r w:rsidRPr="002E2B92">
        <w:rPr>
          <w:color w:val="000000"/>
        </w:rPr>
        <w:t>3) градостроительные регламенты.</w:t>
      </w:r>
    </w:p>
    <w:p w:rsidR="00786BBE" w:rsidRPr="002E2B92" w:rsidRDefault="00786BBE" w:rsidP="00F7104B">
      <w:pPr>
        <w:ind w:firstLine="709"/>
        <w:jc w:val="both"/>
      </w:pPr>
      <w:r w:rsidRPr="002E2B92">
        <w:t>Порядок применения правил землепользования и застройки и внесения в них изменений включает в себя положения:</w:t>
      </w:r>
    </w:p>
    <w:p w:rsidR="00786BBE" w:rsidRPr="002E2B92" w:rsidRDefault="00786BBE" w:rsidP="00F7104B">
      <w:pPr>
        <w:ind w:firstLine="709"/>
        <w:jc w:val="both"/>
      </w:pPr>
      <w:r w:rsidRPr="002E2B92">
        <w:t xml:space="preserve">1) о регулировании землепользования и застройки на территории </w:t>
      </w:r>
      <w:r>
        <w:rPr>
          <w:color w:val="000000"/>
        </w:rPr>
        <w:t>Воскресен</w:t>
      </w:r>
      <w:r w:rsidRPr="002E2B92">
        <w:rPr>
          <w:color w:val="000000"/>
        </w:rPr>
        <w:t>ского сельсовета</w:t>
      </w:r>
      <w:r w:rsidRPr="002E2B92">
        <w:t xml:space="preserve"> органами местного самоуправления;</w:t>
      </w:r>
    </w:p>
    <w:p w:rsidR="00786BBE" w:rsidRPr="002E2B92" w:rsidRDefault="00786BBE" w:rsidP="00F7104B">
      <w:pPr>
        <w:ind w:firstLine="709"/>
        <w:jc w:val="both"/>
      </w:pPr>
      <w:r w:rsidRPr="002E2B92">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w:t>
      </w:r>
      <w:r>
        <w:rPr>
          <w:color w:val="000000"/>
        </w:rPr>
        <w:t>Воскресе</w:t>
      </w:r>
      <w:r w:rsidRPr="002E2B92">
        <w:rPr>
          <w:color w:val="000000"/>
        </w:rPr>
        <w:t>нского сельсовета</w:t>
      </w:r>
      <w:r w:rsidRPr="002E2B92">
        <w:t>;</w:t>
      </w:r>
    </w:p>
    <w:p w:rsidR="00786BBE" w:rsidRPr="002E2B92" w:rsidRDefault="00786BBE" w:rsidP="00F7104B">
      <w:pPr>
        <w:ind w:firstLine="709"/>
        <w:jc w:val="both"/>
      </w:pPr>
      <w:r w:rsidRPr="002E2B92">
        <w:t xml:space="preserve">3) о подготовке документации по планировке территории </w:t>
      </w:r>
      <w:r>
        <w:rPr>
          <w:color w:val="000000"/>
        </w:rPr>
        <w:t>Воскресе</w:t>
      </w:r>
      <w:r w:rsidRPr="002E2B92">
        <w:rPr>
          <w:color w:val="000000"/>
        </w:rPr>
        <w:t>нского сельсовета</w:t>
      </w:r>
      <w:r w:rsidRPr="002E2B92">
        <w:t xml:space="preserve"> органами местного самоуправления;</w:t>
      </w:r>
    </w:p>
    <w:p w:rsidR="00A178A6" w:rsidRPr="002E2B92" w:rsidRDefault="00A178A6" w:rsidP="00A178A6">
      <w:pPr>
        <w:ind w:firstLine="709"/>
        <w:jc w:val="both"/>
      </w:pPr>
      <w:r w:rsidRPr="00A178A6">
        <w:t>4) о проведении общественных обсуждений или публичных слушаний по настоящим Правилам;</w:t>
      </w:r>
    </w:p>
    <w:p w:rsidR="00786BBE" w:rsidRPr="002E2B92" w:rsidRDefault="00786BBE" w:rsidP="00F7104B">
      <w:pPr>
        <w:ind w:firstLine="709"/>
        <w:jc w:val="both"/>
      </w:pPr>
      <w:r w:rsidRPr="002E2B92">
        <w:t>5) о внесении изменений в настоящие Правила;</w:t>
      </w:r>
    </w:p>
    <w:p w:rsidR="00786BBE" w:rsidRPr="002E2B92" w:rsidRDefault="00786BBE" w:rsidP="00F7104B">
      <w:pPr>
        <w:ind w:firstLine="709"/>
        <w:jc w:val="both"/>
      </w:pPr>
      <w:r w:rsidRPr="002E2B92">
        <w:t xml:space="preserve">6) о регулировании иных вопросов землепользования и застройки на территории </w:t>
      </w:r>
      <w:r>
        <w:rPr>
          <w:color w:val="000000"/>
        </w:rPr>
        <w:t>Воскресе</w:t>
      </w:r>
      <w:r w:rsidRPr="002E2B92">
        <w:rPr>
          <w:color w:val="000000"/>
        </w:rPr>
        <w:t>нского сельсовета</w:t>
      </w:r>
      <w:r w:rsidRPr="002E2B92">
        <w:t>.</w:t>
      </w:r>
    </w:p>
    <w:p w:rsidR="00786BBE" w:rsidRPr="00093803" w:rsidRDefault="00786BBE" w:rsidP="00600ACE">
      <w:pPr>
        <w:spacing w:before="100" w:beforeAutospacing="1" w:after="100" w:afterAutospacing="1"/>
        <w:ind w:firstLine="709"/>
        <w:jc w:val="center"/>
        <w:outlineLvl w:val="2"/>
        <w:rPr>
          <w:b/>
          <w:bCs/>
        </w:rPr>
      </w:pPr>
      <w:bookmarkStart w:id="16" w:name="_Toc282347507"/>
      <w:bookmarkStart w:id="17" w:name="_Toc321209544"/>
      <w:bookmarkStart w:id="18" w:name="_Toc339819790"/>
      <w:bookmarkStart w:id="19" w:name="_Toc446023191"/>
      <w:bookmarkStart w:id="20" w:name="_Toc61081000"/>
      <w:r w:rsidRPr="00251974">
        <w:rPr>
          <w:b/>
          <w:bCs/>
          <w:color w:val="000000"/>
        </w:rPr>
        <w:t>Статья 2.</w:t>
      </w:r>
      <w:r w:rsidRPr="00251974">
        <w:rPr>
          <w:b/>
          <w:bCs/>
        </w:rPr>
        <w:t xml:space="preserve"> Основные понятия, используемые в настоящих Правилах</w:t>
      </w:r>
      <w:bookmarkEnd w:id="16"/>
      <w:bookmarkEnd w:id="17"/>
      <w:bookmarkEnd w:id="18"/>
      <w:bookmarkEnd w:id="19"/>
      <w:bookmarkEnd w:id="20"/>
    </w:p>
    <w:p w:rsidR="00786BBE" w:rsidRPr="00E31E4B" w:rsidRDefault="00786BBE" w:rsidP="009869DA">
      <w:pPr>
        <w:jc w:val="both"/>
        <w:rPr>
          <w:color w:val="000000"/>
        </w:rPr>
      </w:pPr>
      <w:r>
        <w:rPr>
          <w:color w:val="000000"/>
        </w:rPr>
        <w:tab/>
        <w:t>В целях применения настоящих</w:t>
      </w:r>
      <w:r w:rsidRPr="00E31E4B">
        <w:rPr>
          <w:color w:val="000000"/>
        </w:rPr>
        <w:t xml:space="preserve"> Правил</w:t>
      </w:r>
      <w:r>
        <w:rPr>
          <w:color w:val="000000"/>
        </w:rPr>
        <w:t>, используемые в них понятия, употребляются</w:t>
      </w:r>
      <w:r w:rsidRPr="00E31E4B">
        <w:rPr>
          <w:color w:val="000000"/>
        </w:rPr>
        <w:t xml:space="preserve"> в следующих значениях:</w:t>
      </w:r>
    </w:p>
    <w:p w:rsidR="00786BBE" w:rsidRPr="002E2B92" w:rsidRDefault="00786BBE" w:rsidP="00F7104B">
      <w:pPr>
        <w:ind w:firstLine="709"/>
        <w:jc w:val="both"/>
        <w:rPr>
          <w:color w:val="000000"/>
        </w:rPr>
      </w:pPr>
      <w:bookmarkStart w:id="21" w:name="_Toc321209545"/>
      <w:bookmarkStart w:id="22" w:name="_Toc339819791"/>
      <w:bookmarkStart w:id="23" w:name="_Toc446023192"/>
      <w:r w:rsidRPr="002E2B92">
        <w:rPr>
          <w:color w:val="000000"/>
        </w:rPr>
        <w:t xml:space="preserve">– </w:t>
      </w:r>
      <w:r w:rsidRPr="002E2B92">
        <w:rPr>
          <w:i/>
          <w:iCs/>
          <w:color w:val="000000"/>
        </w:rPr>
        <w:t>виды разрешенного использования земельных участков и объектов капитального строительства</w:t>
      </w:r>
      <w:r w:rsidRPr="002E2B92">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786BBE" w:rsidRPr="002E2B92" w:rsidRDefault="00786BBE" w:rsidP="00F7104B">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вспомогательные виды использования</w:t>
      </w:r>
      <w:r w:rsidRPr="002E2B92">
        <w:rPr>
          <w:rFonts w:ascii="Times New Roman" w:hAnsi="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86BBE" w:rsidRPr="002E2B92" w:rsidRDefault="00786BBE" w:rsidP="00F7104B">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высота строения</w:t>
      </w:r>
      <w:r w:rsidRPr="002E2B92">
        <w:rPr>
          <w:rFonts w:ascii="Times New Roman" w:hAnsi="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786BBE" w:rsidRPr="002E2B92" w:rsidRDefault="00786BBE" w:rsidP="00F7104B">
      <w:pPr>
        <w:ind w:firstLine="709"/>
        <w:jc w:val="both"/>
      </w:pPr>
      <w:r w:rsidRPr="002E2B92">
        <w:rPr>
          <w:color w:val="000000"/>
        </w:rPr>
        <w:t xml:space="preserve">– </w:t>
      </w:r>
      <w:r w:rsidRPr="002E2B92">
        <w:rPr>
          <w:i/>
          <w:iCs/>
          <w:color w:val="000000"/>
        </w:rPr>
        <w:t>градостроительная деятельность</w:t>
      </w:r>
      <w:r w:rsidRPr="002E2B92">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2E2B92">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градостроительное зонирование</w:t>
      </w:r>
      <w:r w:rsidRPr="002E2B92">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786BBE" w:rsidRPr="002E2B92" w:rsidRDefault="00786BBE" w:rsidP="00F7104B">
      <w:pPr>
        <w:ind w:firstLine="709"/>
        <w:jc w:val="both"/>
        <w:rPr>
          <w:color w:val="000000"/>
        </w:rPr>
      </w:pPr>
      <w:r w:rsidRPr="002E2B92">
        <w:rPr>
          <w:color w:val="000000"/>
        </w:rPr>
        <w:t xml:space="preserve">– </w:t>
      </w:r>
      <w:r w:rsidRPr="002E2B92">
        <w:rPr>
          <w:rStyle w:val="ad"/>
          <w:b w:val="0"/>
          <w:bCs w:val="0"/>
          <w:i/>
          <w:iCs/>
          <w:color w:val="000000"/>
        </w:rPr>
        <w:t>градостроительный план земельного участка</w:t>
      </w:r>
      <w:r w:rsidRPr="002E2B92">
        <w:rPr>
          <w:color w:val="000000"/>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градостроительное регулирование</w:t>
      </w:r>
      <w:r w:rsidRPr="002E2B92">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градостроительный регламент</w:t>
      </w:r>
      <w:r w:rsidRPr="002E2B92">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86BBE" w:rsidRPr="002E2B92" w:rsidRDefault="00786BBE" w:rsidP="00F7104B">
      <w:pPr>
        <w:ind w:firstLine="709"/>
        <w:jc w:val="both"/>
        <w:rPr>
          <w:color w:val="000000"/>
        </w:rPr>
      </w:pPr>
      <w:r w:rsidRPr="002E2B92">
        <w:rPr>
          <w:rStyle w:val="ad"/>
          <w:b w:val="0"/>
          <w:bCs w:val="0"/>
          <w:i/>
          <w:iCs/>
          <w:color w:val="000000"/>
        </w:rPr>
        <w:t>– земельный участок</w:t>
      </w:r>
      <w:r w:rsidRPr="002E2B92">
        <w:rPr>
          <w:color w:val="000000"/>
        </w:rPr>
        <w:t xml:space="preserve"> – часть поверхности земли (в том числе почвенный слой), границы которого описаны и удостоверены в установленном порядке;</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зоны с особыми условиями использования территорий</w:t>
      </w:r>
      <w:r w:rsidRPr="002E2B92">
        <w:rPr>
          <w:color w:val="000000"/>
        </w:rPr>
        <w:t xml:space="preserve"> – охранные, санитарно-защитные зоны, зоны охраны объектов культурного наследия (памятников истории и культуры) </w:t>
      </w:r>
      <w:r w:rsidRPr="002E2B92">
        <w:t>народов Российской Федерации (далее - объекты культурного наследия)</w:t>
      </w:r>
      <w:r w:rsidRPr="002E2B92">
        <w:rPr>
          <w:color w:val="000000"/>
        </w:rPr>
        <w:t>,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86BBE" w:rsidRPr="002E2B92" w:rsidRDefault="00786BBE" w:rsidP="00F7104B">
      <w:pPr>
        <w:ind w:firstLine="709"/>
        <w:jc w:val="both"/>
        <w:rPr>
          <w:color w:val="000000"/>
        </w:rPr>
      </w:pPr>
      <w:r w:rsidRPr="002E2B92">
        <w:rPr>
          <w:i/>
          <w:iCs/>
          <w:color w:val="000000"/>
        </w:rPr>
        <w:t>– индивидуальный жилой дом</w:t>
      </w:r>
      <w:r w:rsidRPr="002E2B92">
        <w:rPr>
          <w:color w:val="000000"/>
        </w:rPr>
        <w:t xml:space="preserve"> – отдельно стоящий жилой дом с количеством этажей не более трех, предназначенный для проживания одной семьи;</w:t>
      </w:r>
    </w:p>
    <w:p w:rsidR="00786BBE" w:rsidRPr="002E2B92" w:rsidRDefault="00786BBE" w:rsidP="00F7104B">
      <w:pPr>
        <w:pStyle w:val="ConsPlusNormal"/>
        <w:widowControl/>
        <w:ind w:firstLine="709"/>
        <w:jc w:val="both"/>
        <w:rPr>
          <w:rFonts w:ascii="Times New Roman" w:hAnsi="Times New Roman"/>
          <w:sz w:val="24"/>
          <w:szCs w:val="24"/>
        </w:rPr>
      </w:pPr>
      <w:r w:rsidRPr="002E2B92">
        <w:rPr>
          <w:rFonts w:ascii="Times New Roman" w:hAnsi="Times New Roman"/>
          <w:color w:val="000000"/>
          <w:sz w:val="24"/>
          <w:szCs w:val="24"/>
        </w:rPr>
        <w:t xml:space="preserve">– </w:t>
      </w:r>
      <w:r w:rsidRPr="002E2B92">
        <w:rPr>
          <w:rFonts w:ascii="Times New Roman" w:hAnsi="Times New Roman"/>
          <w:i/>
          <w:iCs/>
          <w:sz w:val="24"/>
          <w:szCs w:val="24"/>
        </w:rPr>
        <w:t xml:space="preserve">капитальный ремонт объектов капитального строительства </w:t>
      </w:r>
      <w:r w:rsidRPr="002E2B92">
        <w:rPr>
          <w:rFonts w:ascii="Times New Roman" w:hAnsi="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86BBE" w:rsidRPr="002E2B92" w:rsidRDefault="00786BBE" w:rsidP="00F7104B">
      <w:pPr>
        <w:pStyle w:val="ConsNormal"/>
        <w:ind w:right="0" w:firstLine="709"/>
        <w:jc w:val="both"/>
        <w:rPr>
          <w:rFonts w:ascii="Times New Roman" w:hAnsi="Times New Roman" w:cs="Times New Roman"/>
          <w:sz w:val="24"/>
          <w:szCs w:val="24"/>
        </w:rPr>
      </w:pPr>
      <w:r w:rsidRPr="002E2B92">
        <w:rPr>
          <w:rFonts w:ascii="Times New Roman" w:hAnsi="Times New Roman" w:cs="Times New Roman"/>
          <w:sz w:val="24"/>
          <w:szCs w:val="24"/>
        </w:rPr>
        <w:t xml:space="preserve">– </w:t>
      </w:r>
      <w:r w:rsidRPr="002E2B92">
        <w:rPr>
          <w:rFonts w:ascii="Times New Roman" w:hAnsi="Times New Roman" w:cs="Times New Roman"/>
          <w:i/>
          <w:iCs/>
          <w:sz w:val="24"/>
          <w:szCs w:val="24"/>
        </w:rPr>
        <w:t>красные линии</w:t>
      </w:r>
      <w:r w:rsidRPr="002E2B92">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786BBE" w:rsidRPr="002E2B92" w:rsidRDefault="00786BBE" w:rsidP="00F7104B">
      <w:pPr>
        <w:pStyle w:val="ConsNormal"/>
        <w:ind w:right="0" w:firstLine="709"/>
        <w:jc w:val="both"/>
        <w:rPr>
          <w:rFonts w:ascii="Times New Roman" w:hAnsi="Times New Roman" w:cs="Times New Roman"/>
          <w:sz w:val="24"/>
          <w:szCs w:val="24"/>
        </w:rPr>
      </w:pPr>
      <w:r w:rsidRPr="002E2B92">
        <w:rPr>
          <w:rFonts w:ascii="Times New Roman" w:hAnsi="Times New Roman" w:cs="Times New Roman"/>
          <w:i/>
          <w:iCs/>
          <w:sz w:val="24"/>
          <w:szCs w:val="24"/>
        </w:rPr>
        <w:t>– линии градостроительного регулирования</w:t>
      </w:r>
      <w:r w:rsidRPr="002E2B92">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786BBE" w:rsidRPr="002E2B92" w:rsidRDefault="00786BBE" w:rsidP="00F7104B">
      <w:pPr>
        <w:autoSpaceDE w:val="0"/>
        <w:ind w:firstLine="709"/>
        <w:jc w:val="both"/>
        <w:rPr>
          <w:color w:val="000000"/>
        </w:rPr>
      </w:pPr>
      <w:r w:rsidRPr="002E2B92">
        <w:rPr>
          <w:i/>
          <w:iCs/>
          <w:color w:val="000000"/>
        </w:rPr>
        <w:t>– малоэтажная многоквартирная застройка –</w:t>
      </w:r>
      <w:r w:rsidRPr="002E2B92">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786BBE" w:rsidRPr="002E2B92" w:rsidRDefault="00786BBE" w:rsidP="00F7104B">
      <w:pPr>
        <w:autoSpaceDE w:val="0"/>
        <w:ind w:firstLine="709"/>
        <w:jc w:val="both"/>
        <w:rPr>
          <w:color w:val="000000"/>
        </w:rPr>
      </w:pPr>
      <w:r w:rsidRPr="002E2B92">
        <w:lastRenderedPageBreak/>
        <w:t xml:space="preserve">– </w:t>
      </w:r>
      <w:r w:rsidRPr="002E2B92">
        <w:rPr>
          <w:i/>
          <w:iCs/>
        </w:rPr>
        <w:t>минимальная площадь земельного участка</w:t>
      </w:r>
      <w:r w:rsidRPr="002E2B92">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2E2B92">
        <w:tab/>
      </w:r>
    </w:p>
    <w:p w:rsidR="00786BBE" w:rsidRPr="002E2B92" w:rsidRDefault="00786BBE" w:rsidP="00F7104B">
      <w:pPr>
        <w:autoSpaceDE w:val="0"/>
        <w:ind w:firstLine="709"/>
        <w:jc w:val="both"/>
      </w:pPr>
      <w:r w:rsidRPr="002E2B92">
        <w:t xml:space="preserve">– </w:t>
      </w:r>
      <w:r w:rsidRPr="002E2B92">
        <w:rPr>
          <w:i/>
          <w:iCs/>
        </w:rPr>
        <w:t>максимальная плотность застройки</w:t>
      </w:r>
      <w:r w:rsidRPr="002E2B92">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786BBE" w:rsidRPr="002E2B92" w:rsidRDefault="00786BBE" w:rsidP="00F7104B">
      <w:pPr>
        <w:ind w:firstLine="709"/>
        <w:jc w:val="both"/>
      </w:pPr>
      <w:r w:rsidRPr="002E2B92">
        <w:rPr>
          <w:i/>
          <w:iCs/>
          <w:color w:val="000000"/>
        </w:rPr>
        <w:t>– многоквартирный жилой дом</w:t>
      </w:r>
      <w:r w:rsidRPr="002E2B92">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 xml:space="preserve">объекты индивидуального жилищного строительства </w:t>
      </w:r>
      <w:r w:rsidRPr="002E2B92">
        <w:rPr>
          <w:color w:val="000000"/>
        </w:rPr>
        <w:t>– отдельно стоящие жилые дома с количеством этажей не более чем три, предназначенные для проживания одной семьи;</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объект капитального строительства</w:t>
      </w:r>
      <w:r w:rsidRPr="002E2B92">
        <w:rPr>
          <w:color w:val="000000"/>
        </w:rPr>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правила землепользования и застройки</w:t>
      </w:r>
      <w:r w:rsidRPr="002E2B92">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процент застройки земельного участка</w:t>
      </w:r>
      <w:r w:rsidRPr="002E2B92">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публичные слушания</w:t>
      </w:r>
      <w:r w:rsidRPr="002E2B92">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786BBE" w:rsidRPr="002E2B92" w:rsidRDefault="00786BBE" w:rsidP="00F7104B">
      <w:pPr>
        <w:pStyle w:val="ConsPlusNormal"/>
        <w:widowControl/>
        <w:ind w:firstLine="709"/>
        <w:jc w:val="both"/>
        <w:rPr>
          <w:rFonts w:ascii="Times New Roman" w:hAnsi="Times New Roman"/>
          <w:sz w:val="24"/>
          <w:szCs w:val="24"/>
        </w:rPr>
      </w:pPr>
      <w:r w:rsidRPr="002E2B92">
        <w:rPr>
          <w:rFonts w:ascii="Times New Roman" w:hAnsi="Times New Roman"/>
          <w:color w:val="000000"/>
          <w:sz w:val="24"/>
          <w:szCs w:val="24"/>
        </w:rPr>
        <w:t xml:space="preserve">– </w:t>
      </w:r>
      <w:r w:rsidRPr="002E2B92">
        <w:rPr>
          <w:rFonts w:ascii="Times New Roman" w:hAnsi="Times New Roman"/>
          <w:i/>
          <w:iCs/>
          <w:color w:val="000000"/>
          <w:sz w:val="24"/>
          <w:szCs w:val="24"/>
        </w:rPr>
        <w:t>публичный сервитут</w:t>
      </w:r>
      <w:r w:rsidRPr="002E2B92">
        <w:rPr>
          <w:rFonts w:ascii="Times New Roman" w:hAnsi="Times New Roman"/>
          <w:color w:val="000000"/>
          <w:sz w:val="24"/>
          <w:szCs w:val="24"/>
        </w:rPr>
        <w:t xml:space="preserve"> – право ограниченного пользования чужой недвижимостью, </w:t>
      </w:r>
      <w:r w:rsidRPr="002E2B92">
        <w:rPr>
          <w:rFonts w:ascii="Times New Roman" w:hAnsi="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разрешенное использование</w:t>
      </w:r>
      <w:r w:rsidRPr="002E2B92">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786BBE" w:rsidRPr="002E2B92" w:rsidRDefault="00786BBE" w:rsidP="00F7104B">
      <w:pPr>
        <w:pStyle w:val="ConsPlusNormal"/>
        <w:widowControl/>
        <w:ind w:firstLine="709"/>
        <w:jc w:val="both"/>
        <w:rPr>
          <w:rFonts w:ascii="Times New Roman" w:hAnsi="Times New Roman"/>
          <w:color w:val="000000"/>
          <w:sz w:val="24"/>
          <w:szCs w:val="24"/>
        </w:rPr>
      </w:pPr>
      <w:r w:rsidRPr="002E2B92">
        <w:rPr>
          <w:rFonts w:ascii="Times New Roman" w:hAnsi="Times New Roman"/>
          <w:color w:val="000000"/>
          <w:sz w:val="24"/>
          <w:szCs w:val="24"/>
        </w:rPr>
        <w:t xml:space="preserve">– </w:t>
      </w:r>
      <w:r w:rsidRPr="002E2B92">
        <w:rPr>
          <w:rFonts w:ascii="Times New Roman" w:hAnsi="Times New Roman"/>
          <w:i/>
          <w:iCs/>
          <w:color w:val="000000"/>
          <w:sz w:val="24"/>
          <w:szCs w:val="24"/>
        </w:rPr>
        <w:t>разрешение на строительство</w:t>
      </w:r>
      <w:r w:rsidRPr="002E2B92">
        <w:rPr>
          <w:rFonts w:ascii="Times New Roman" w:hAnsi="Times New Roman"/>
          <w:color w:val="000000"/>
          <w:sz w:val="24"/>
          <w:szCs w:val="24"/>
        </w:rPr>
        <w:t xml:space="preserve"> – документ, </w:t>
      </w:r>
      <w:r w:rsidRPr="002E2B92">
        <w:rPr>
          <w:rFonts w:ascii="Times New Roman" w:hAnsi="Times New Roman"/>
          <w:sz w:val="24"/>
          <w:szCs w:val="24"/>
        </w:rPr>
        <w:t xml:space="preserve">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w:t>
      </w:r>
      <w:r w:rsidRPr="002E2B92">
        <w:rPr>
          <w:rFonts w:ascii="Times New Roman" w:hAnsi="Times New Roman"/>
          <w:color w:val="000000"/>
          <w:sz w:val="24"/>
          <w:szCs w:val="24"/>
        </w:rPr>
        <w:t>ГК РФ</w:t>
      </w:r>
      <w:r w:rsidRPr="002E2B92">
        <w:rPr>
          <w:rFonts w:ascii="Times New Roman" w:hAnsi="Times New Roman"/>
          <w:sz w:val="24"/>
          <w:szCs w:val="24"/>
        </w:rPr>
        <w:t>;</w:t>
      </w:r>
    </w:p>
    <w:p w:rsidR="00786BBE" w:rsidRPr="002E2B92" w:rsidRDefault="00786BBE" w:rsidP="00F7104B">
      <w:pPr>
        <w:ind w:firstLine="709"/>
        <w:jc w:val="both"/>
        <w:rPr>
          <w:color w:val="000000"/>
        </w:rPr>
      </w:pPr>
      <w:r w:rsidRPr="002E2B92">
        <w:rPr>
          <w:color w:val="000000"/>
        </w:rPr>
        <w:t>–</w:t>
      </w:r>
      <w:r w:rsidRPr="002E2B92">
        <w:rPr>
          <w:i/>
          <w:iCs/>
        </w:rPr>
        <w:t>реконструкция объектов капитального строительства</w:t>
      </w:r>
      <w:r w:rsidRPr="002E2B92">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86BBE" w:rsidRPr="002E2B92" w:rsidRDefault="00786BBE" w:rsidP="00F7104B">
      <w:pPr>
        <w:ind w:firstLine="709"/>
        <w:jc w:val="both"/>
        <w:rPr>
          <w:color w:val="000000"/>
        </w:rPr>
      </w:pPr>
      <w:r w:rsidRPr="002E2B92">
        <w:rPr>
          <w:color w:val="000000"/>
        </w:rPr>
        <w:t>–</w:t>
      </w:r>
      <w:r w:rsidRPr="002E2B92">
        <w:rPr>
          <w:i/>
          <w:iCs/>
          <w:color w:val="000000"/>
        </w:rPr>
        <w:t xml:space="preserve"> строительство</w:t>
      </w:r>
      <w:r w:rsidRPr="002E2B92">
        <w:rPr>
          <w:color w:val="000000"/>
        </w:rPr>
        <w:t xml:space="preserve"> – создание зданий, строений, сооружений (в том числе на месте сносимых объектов капитального строительства);</w:t>
      </w:r>
    </w:p>
    <w:p w:rsidR="00786BBE" w:rsidRPr="002E2B92" w:rsidRDefault="00786BBE" w:rsidP="00F7104B">
      <w:pPr>
        <w:ind w:firstLine="709"/>
        <w:jc w:val="both"/>
        <w:rPr>
          <w:color w:val="000000"/>
        </w:rPr>
      </w:pPr>
      <w:r w:rsidRPr="002E2B92">
        <w:rPr>
          <w:color w:val="000000"/>
        </w:rPr>
        <w:lastRenderedPageBreak/>
        <w:t xml:space="preserve">– </w:t>
      </w:r>
      <w:r w:rsidRPr="002E2B92">
        <w:rPr>
          <w:i/>
          <w:iCs/>
          <w:color w:val="000000"/>
        </w:rPr>
        <w:t>территориальные зоны</w:t>
      </w:r>
      <w:r w:rsidRPr="002E2B92">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786BBE" w:rsidRPr="002E2B92" w:rsidRDefault="00786BBE" w:rsidP="00F7104B">
      <w:pPr>
        <w:ind w:firstLine="709"/>
        <w:jc w:val="both"/>
        <w:rPr>
          <w:color w:val="000000"/>
        </w:rPr>
      </w:pPr>
      <w:r w:rsidRPr="002E2B92">
        <w:rPr>
          <w:color w:val="000000"/>
        </w:rPr>
        <w:t xml:space="preserve">– </w:t>
      </w:r>
      <w:r w:rsidRPr="002E2B92">
        <w:rPr>
          <w:i/>
          <w:iCs/>
          <w:color w:val="000000"/>
        </w:rPr>
        <w:t>территории общего пользования</w:t>
      </w:r>
      <w:r w:rsidRPr="002E2B92">
        <w:rPr>
          <w:color w:val="000000"/>
        </w:rPr>
        <w:t xml:space="preserve"> – </w:t>
      </w:r>
      <w:r w:rsidRPr="002E2B92">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86BBE" w:rsidRPr="00093803" w:rsidRDefault="00786BBE" w:rsidP="00950778">
      <w:pPr>
        <w:spacing w:before="100" w:beforeAutospacing="1" w:after="100" w:afterAutospacing="1"/>
        <w:ind w:firstLine="709"/>
        <w:jc w:val="center"/>
        <w:outlineLvl w:val="2"/>
        <w:rPr>
          <w:b/>
          <w:bCs/>
        </w:rPr>
      </w:pPr>
      <w:bookmarkStart w:id="24" w:name="_Toc61081001"/>
      <w:r w:rsidRPr="00251974">
        <w:rPr>
          <w:b/>
          <w:bCs/>
          <w:color w:val="000000"/>
        </w:rPr>
        <w:t>Статья 3.</w:t>
      </w:r>
      <w:r w:rsidRPr="00251974">
        <w:rPr>
          <w:b/>
          <w:bCs/>
        </w:rPr>
        <w:t xml:space="preserve"> Правовой статус и сфера действия настоящих </w:t>
      </w:r>
      <w:r>
        <w:rPr>
          <w:b/>
          <w:bCs/>
        </w:rPr>
        <w:t>П</w:t>
      </w:r>
      <w:r w:rsidRPr="00251974">
        <w:rPr>
          <w:b/>
          <w:bCs/>
        </w:rPr>
        <w:t>равил</w:t>
      </w:r>
      <w:bookmarkEnd w:id="21"/>
      <w:bookmarkEnd w:id="22"/>
      <w:bookmarkEnd w:id="23"/>
      <w:bookmarkEnd w:id="24"/>
    </w:p>
    <w:p w:rsidR="00786BBE" w:rsidRPr="00B6517D" w:rsidRDefault="00786BBE" w:rsidP="00B6517D">
      <w:pPr>
        <w:ind w:firstLine="709"/>
        <w:jc w:val="both"/>
        <w:rPr>
          <w:color w:val="000000"/>
        </w:rPr>
      </w:pPr>
      <w:r w:rsidRPr="00B6517D">
        <w:rPr>
          <w:color w:val="000000"/>
        </w:rPr>
        <w:t>1</w:t>
      </w:r>
      <w:r w:rsidRPr="00B6517D">
        <w:rPr>
          <w:color w:val="000000"/>
          <w:sz w:val="28"/>
          <w:szCs w:val="28"/>
        </w:rPr>
        <w:t xml:space="preserve">. </w:t>
      </w:r>
      <w:r w:rsidRPr="00B6517D">
        <w:rPr>
          <w:color w:val="000000"/>
        </w:rPr>
        <w:t>Правила</w:t>
      </w:r>
      <w:r w:rsidRPr="00571B17">
        <w:rPr>
          <w:color w:val="000000"/>
        </w:rPr>
        <w:t xml:space="preserve"> землепользования и застройки разработаны на основе </w:t>
      </w:r>
      <w:r>
        <w:rPr>
          <w:color w:val="000000"/>
        </w:rPr>
        <w:t>Генерального планамуниципального образования Воскресенский сельсоветЗаринского</w:t>
      </w:r>
      <w:r w:rsidRPr="00B6517D">
        <w:rPr>
          <w:color w:val="000000"/>
        </w:rPr>
        <w:t xml:space="preserve">района </w:t>
      </w:r>
      <w:r>
        <w:rPr>
          <w:color w:val="000000"/>
        </w:rPr>
        <w:t xml:space="preserve">Алтайского края </w:t>
      </w:r>
      <w:r w:rsidRPr="00B6517D">
        <w:rPr>
          <w:color w:val="000000"/>
        </w:rPr>
        <w:t>и не должны ему противоречить.</w:t>
      </w:r>
    </w:p>
    <w:p w:rsidR="00786BBE" w:rsidRPr="00B6517D" w:rsidRDefault="00786BBE" w:rsidP="00B6517D">
      <w:pPr>
        <w:ind w:firstLine="709"/>
        <w:jc w:val="both"/>
        <w:rPr>
          <w:color w:val="000000"/>
        </w:rPr>
      </w:pPr>
      <w:r w:rsidRPr="00B6517D">
        <w:rPr>
          <w:color w:val="000000"/>
        </w:rPr>
        <w:t xml:space="preserve">2. Настоящие Правила </w:t>
      </w:r>
      <w:r w:rsidRPr="004C05D1">
        <w:rPr>
          <w:color w:val="000000"/>
        </w:rPr>
        <w:t xml:space="preserve">действуют </w:t>
      </w:r>
      <w:r>
        <w:rPr>
          <w:color w:val="000000"/>
        </w:rPr>
        <w:t>на всей территории</w:t>
      </w:r>
      <w:r w:rsidRPr="00B6517D">
        <w:rPr>
          <w:color w:val="000000"/>
        </w:rPr>
        <w:t xml:space="preserve"> муниципального образования. </w:t>
      </w:r>
    </w:p>
    <w:p w:rsidR="00786BBE" w:rsidRPr="00B6517D" w:rsidRDefault="00786BBE" w:rsidP="00B6517D">
      <w:pPr>
        <w:ind w:firstLine="709"/>
        <w:jc w:val="both"/>
        <w:rPr>
          <w:color w:val="000000"/>
        </w:rPr>
      </w:pPr>
      <w:r w:rsidRPr="00B6517D">
        <w:rPr>
          <w:color w:val="000000"/>
        </w:rPr>
        <w:t xml:space="preserve">В случае внесения изменений в </w:t>
      </w:r>
      <w:r w:rsidRPr="004C05D1">
        <w:rPr>
          <w:color w:val="000000"/>
        </w:rPr>
        <w:t>Генеральн</w:t>
      </w:r>
      <w:r>
        <w:rPr>
          <w:color w:val="000000"/>
        </w:rPr>
        <w:t>ый</w:t>
      </w:r>
      <w:r w:rsidRPr="004C05D1">
        <w:rPr>
          <w:color w:val="000000"/>
        </w:rPr>
        <w:t xml:space="preserve"> план муниципального образования</w:t>
      </w:r>
      <w:r>
        <w:rPr>
          <w:color w:val="000000"/>
        </w:rPr>
        <w:t>Воскресен</w:t>
      </w:r>
      <w:r w:rsidRPr="00B6517D">
        <w:rPr>
          <w:color w:val="000000"/>
        </w:rPr>
        <w:t>ский сельсовет, соответствующие изменения должны быть внесены в Правила землепользования и застройки.</w:t>
      </w:r>
    </w:p>
    <w:p w:rsidR="00786BBE" w:rsidRDefault="00786BBE" w:rsidP="00B6517D">
      <w:pPr>
        <w:ind w:firstLine="709"/>
        <w:jc w:val="both"/>
        <w:rPr>
          <w:color w:val="000000"/>
        </w:rPr>
      </w:pPr>
      <w:r w:rsidRPr="00B6517D">
        <w:rPr>
          <w:color w:val="000000"/>
        </w:rPr>
        <w:t xml:space="preserve">3. Документация по планировке территории разрабатывается на основе Генерального плана </w:t>
      </w:r>
      <w:r>
        <w:rPr>
          <w:color w:val="000000"/>
        </w:rPr>
        <w:t>МО Воскресен</w:t>
      </w:r>
      <w:r w:rsidRPr="00B6517D">
        <w:rPr>
          <w:color w:val="000000"/>
        </w:rPr>
        <w:t>ск</w:t>
      </w:r>
      <w:r>
        <w:rPr>
          <w:color w:val="000000"/>
        </w:rPr>
        <w:t>ий</w:t>
      </w:r>
      <w:r w:rsidRPr="00B6517D">
        <w:rPr>
          <w:color w:val="000000"/>
        </w:rPr>
        <w:t xml:space="preserve"> сельсовет, Правил землепользования и застройки и не должна</w:t>
      </w:r>
      <w:r w:rsidRPr="00571B17">
        <w:rPr>
          <w:color w:val="000000"/>
        </w:rPr>
        <w:t xml:space="preserve"> им противоречить.</w:t>
      </w:r>
    </w:p>
    <w:p w:rsidR="00427A4E" w:rsidRPr="002E2B92" w:rsidRDefault="00427A4E" w:rsidP="00427A4E">
      <w:pPr>
        <w:ind w:firstLine="709"/>
        <w:jc w:val="both"/>
      </w:pPr>
      <w:bookmarkStart w:id="25" w:name="_Toc282347509"/>
      <w:bookmarkStart w:id="26" w:name="_Toc321209546"/>
      <w:bookmarkStart w:id="27" w:name="_Toc339819792"/>
      <w:bookmarkStart w:id="28" w:name="_Toc446023193"/>
      <w:r w:rsidRPr="002E2B92">
        <w:t>4. Действие градостроительного регламента не распространяется на земельные участки:</w:t>
      </w:r>
    </w:p>
    <w:p w:rsidR="00427A4E" w:rsidRPr="002E2B92" w:rsidRDefault="00427A4E" w:rsidP="00427A4E">
      <w:pPr>
        <w:ind w:firstLine="709"/>
        <w:jc w:val="both"/>
      </w:pPr>
      <w:r w:rsidRPr="002E2B92">
        <w:t xml:space="preserve">– </w:t>
      </w:r>
      <w:r w:rsidRPr="002E2B92">
        <w:rPr>
          <w:spacing w:val="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27A4E" w:rsidRPr="002E2B92" w:rsidRDefault="00427A4E" w:rsidP="00427A4E">
      <w:pPr>
        <w:ind w:firstLine="709"/>
        <w:jc w:val="both"/>
      </w:pPr>
      <w:r w:rsidRPr="002E2B92">
        <w:t>– в границах территорий общего пользования;</w:t>
      </w:r>
    </w:p>
    <w:p w:rsidR="00427A4E" w:rsidRPr="002E2B92" w:rsidRDefault="00427A4E" w:rsidP="00427A4E">
      <w:pPr>
        <w:ind w:firstLine="709"/>
        <w:jc w:val="both"/>
      </w:pPr>
      <w:r w:rsidRPr="002E2B92">
        <w:t xml:space="preserve">– </w:t>
      </w:r>
      <w:r w:rsidRPr="002E2B92">
        <w:rPr>
          <w:spacing w:val="2"/>
        </w:rPr>
        <w:t>предназначенные для размещения линейных объектов и (или) занятые линейными объектами</w:t>
      </w:r>
      <w:r w:rsidRPr="002E2B92">
        <w:t>;</w:t>
      </w:r>
    </w:p>
    <w:p w:rsidR="00427A4E" w:rsidRPr="002E2B92" w:rsidRDefault="00427A4E" w:rsidP="00427A4E">
      <w:pPr>
        <w:ind w:firstLine="709"/>
        <w:jc w:val="both"/>
      </w:pPr>
      <w:r w:rsidRPr="002E2B92">
        <w:t>– предоставленные для добычи полезных ископаемых.</w:t>
      </w:r>
    </w:p>
    <w:p w:rsidR="00427A4E" w:rsidRPr="002E2B92" w:rsidRDefault="00427A4E" w:rsidP="00427A4E">
      <w:pPr>
        <w:ind w:firstLine="709"/>
        <w:jc w:val="both"/>
      </w:pPr>
      <w:r w:rsidRPr="002E2B92">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27A4E" w:rsidRDefault="00427A4E" w:rsidP="00427A4E">
      <w:pPr>
        <w:ind w:firstLine="709"/>
        <w:jc w:val="both"/>
      </w:pPr>
      <w:r w:rsidRPr="002E2B92">
        <w:rPr>
          <w:color w:val="000000"/>
        </w:rPr>
        <w:t xml:space="preserve">6. </w:t>
      </w:r>
      <w:r w:rsidRPr="002E2B92">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2E2B92">
        <w:t>;</w:t>
      </w:r>
    </w:p>
    <w:p w:rsidR="0035688F" w:rsidRPr="002E2B92" w:rsidRDefault="0035688F" w:rsidP="0035688F">
      <w:pPr>
        <w:ind w:firstLine="709"/>
        <w:jc w:val="both"/>
      </w:pPr>
      <w:r w:rsidRPr="00574BE3">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27A4E" w:rsidRPr="002E2B92" w:rsidRDefault="0035688F" w:rsidP="00427A4E">
      <w:pPr>
        <w:ind w:firstLine="709"/>
        <w:jc w:val="both"/>
      </w:pPr>
      <w:r>
        <w:rPr>
          <w:color w:val="000000"/>
        </w:rPr>
        <w:t>8</w:t>
      </w:r>
      <w:r w:rsidR="00427A4E" w:rsidRPr="002E2B92">
        <w:t>.</w:t>
      </w:r>
      <w:r w:rsidR="00427A4E" w:rsidRPr="002E2B92">
        <w:rPr>
          <w:spacing w:val="2"/>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00427A4E" w:rsidRPr="002E2B92">
        <w:rPr>
          <w:spacing w:val="2"/>
        </w:rPr>
        <w:lastRenderedPageBreak/>
        <w:t>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427A4E" w:rsidRPr="002E2B92">
        <w:t>.</w:t>
      </w:r>
    </w:p>
    <w:p w:rsidR="00427A4E" w:rsidRPr="002E2B92" w:rsidRDefault="0035688F" w:rsidP="00427A4E">
      <w:pPr>
        <w:ind w:firstLine="709"/>
        <w:jc w:val="both"/>
      </w:pPr>
      <w:r>
        <w:t>9</w:t>
      </w:r>
      <w:r w:rsidR="00427A4E" w:rsidRPr="002E2B92">
        <w:t xml:space="preserve">.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Заринского района, органами местного самоуправления </w:t>
      </w:r>
      <w:r w:rsidR="00427A4E">
        <w:t>Воскресен</w:t>
      </w:r>
      <w:r w:rsidR="00427A4E" w:rsidRPr="002E2B92">
        <w:t>ского сельсовета и иных сельских поселений, юридическими лицами и гражданами.</w:t>
      </w:r>
    </w:p>
    <w:p w:rsidR="00786BBE" w:rsidRPr="00093803" w:rsidRDefault="00786BBE" w:rsidP="00E0493D">
      <w:pPr>
        <w:pStyle w:val="ConsPlusNormal"/>
        <w:widowControl/>
        <w:spacing w:before="100" w:beforeAutospacing="1" w:after="100" w:afterAutospacing="1"/>
        <w:ind w:firstLine="709"/>
        <w:jc w:val="center"/>
        <w:outlineLvl w:val="2"/>
        <w:rPr>
          <w:rFonts w:ascii="Times New Roman" w:hAnsi="Times New Roman"/>
          <w:b/>
          <w:bCs/>
          <w:sz w:val="24"/>
          <w:szCs w:val="24"/>
        </w:rPr>
      </w:pPr>
      <w:bookmarkStart w:id="29" w:name="_Toc88913035"/>
      <w:bookmarkStart w:id="30" w:name="_Toc154142013"/>
      <w:bookmarkStart w:id="31" w:name="_Toc282347510"/>
      <w:bookmarkStart w:id="32" w:name="_Toc321209547"/>
      <w:bookmarkStart w:id="33" w:name="_Toc339819793"/>
      <w:bookmarkStart w:id="34" w:name="_Toc446023194"/>
      <w:bookmarkStart w:id="35" w:name="_Toc61081002"/>
      <w:bookmarkEnd w:id="25"/>
      <w:bookmarkEnd w:id="26"/>
      <w:bookmarkEnd w:id="27"/>
      <w:bookmarkEnd w:id="28"/>
      <w:r w:rsidRPr="00251974">
        <w:rPr>
          <w:rFonts w:ascii="Times New Roman" w:hAnsi="Times New Roman"/>
          <w:b/>
          <w:bCs/>
          <w:sz w:val="24"/>
          <w:szCs w:val="24"/>
        </w:rPr>
        <w:t xml:space="preserve">Статья </w:t>
      </w:r>
      <w:r w:rsidR="00427A4E">
        <w:rPr>
          <w:rFonts w:ascii="Times New Roman" w:hAnsi="Times New Roman"/>
          <w:b/>
          <w:bCs/>
          <w:sz w:val="24"/>
          <w:szCs w:val="24"/>
        </w:rPr>
        <w:t>4</w:t>
      </w:r>
      <w:r w:rsidRPr="00251974">
        <w:rPr>
          <w:rFonts w:ascii="Times New Roman" w:hAnsi="Times New Roman"/>
          <w:b/>
          <w:bCs/>
          <w:sz w:val="24"/>
          <w:szCs w:val="24"/>
        </w:rPr>
        <w:t>. Открытость и доступность информации о землепользовании и застройке</w:t>
      </w:r>
      <w:bookmarkEnd w:id="29"/>
      <w:bookmarkEnd w:id="30"/>
      <w:bookmarkEnd w:id="31"/>
      <w:bookmarkEnd w:id="32"/>
      <w:bookmarkEnd w:id="33"/>
      <w:bookmarkEnd w:id="34"/>
      <w:bookmarkEnd w:id="35"/>
    </w:p>
    <w:p w:rsidR="00786BBE" w:rsidRPr="002132C3" w:rsidRDefault="00786BBE" w:rsidP="00FC232B">
      <w:pPr>
        <w:ind w:firstLine="709"/>
        <w:jc w:val="both"/>
      </w:pPr>
      <w:r w:rsidRPr="002132C3">
        <w:t>1. Настоящие Правила являются открытыми для физических и юридических лиц,для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786BBE" w:rsidRPr="002132C3" w:rsidRDefault="00786BBE" w:rsidP="00FC232B">
      <w:pPr>
        <w:ind w:firstLine="709"/>
        <w:jc w:val="both"/>
      </w:pPr>
      <w:r w:rsidRPr="002132C3">
        <w:t xml:space="preserve">2. Возможность ознакомления с Правилами осуществляется через их официальное обнародование. </w:t>
      </w:r>
    </w:p>
    <w:p w:rsidR="00786BBE" w:rsidRPr="00FC25C8" w:rsidRDefault="00786BBE" w:rsidP="00FC232B">
      <w:pPr>
        <w:pStyle w:val="ab"/>
        <w:tabs>
          <w:tab w:val="left" w:pos="720"/>
        </w:tabs>
        <w:spacing w:after="0"/>
        <w:ind w:left="0"/>
        <w:jc w:val="both"/>
      </w:pPr>
      <w:r w:rsidRPr="00FC25C8">
        <w:tab/>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w:t>
      </w:r>
      <w:r>
        <w:t>,Зарин</w:t>
      </w:r>
      <w:r w:rsidRPr="00FC25C8">
        <w:t>ского района</w:t>
      </w:r>
      <w:r>
        <w:t>, Воскресенского сельсовета</w:t>
      </w:r>
      <w:r w:rsidRPr="00FC25C8">
        <w:t xml:space="preserve">. </w:t>
      </w:r>
    </w:p>
    <w:p w:rsidR="00786BBE" w:rsidRPr="00093803" w:rsidRDefault="00786BBE" w:rsidP="00FC25C8">
      <w:pPr>
        <w:pStyle w:val="ab"/>
        <w:spacing w:after="0"/>
        <w:ind w:left="0" w:firstLine="708"/>
        <w:jc w:val="both"/>
      </w:pPr>
      <w:r w:rsidRPr="00FC25C8">
        <w:t>4. Нормативные</w:t>
      </w:r>
      <w:r>
        <w:t xml:space="preserve">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786BBE" w:rsidRPr="00093803" w:rsidRDefault="00786BBE" w:rsidP="00567BED">
      <w:pPr>
        <w:spacing w:before="100" w:beforeAutospacing="1" w:after="100" w:afterAutospacing="1"/>
        <w:ind w:firstLine="709"/>
        <w:jc w:val="center"/>
        <w:outlineLvl w:val="1"/>
        <w:rPr>
          <w:b/>
          <w:bCs/>
          <w:color w:val="000000"/>
        </w:rPr>
      </w:pPr>
      <w:bookmarkStart w:id="36" w:name="_Toc282347511"/>
      <w:bookmarkStart w:id="37" w:name="_Toc321209548"/>
      <w:bookmarkStart w:id="38" w:name="_Toc339819794"/>
      <w:bookmarkStart w:id="39" w:name="_Toc446023195"/>
      <w:bookmarkStart w:id="40" w:name="_Toc61081003"/>
      <w:r w:rsidRPr="00251974">
        <w:rPr>
          <w:b/>
          <w:bCs/>
          <w:color w:val="000000"/>
        </w:rPr>
        <w:t xml:space="preserve">Глава 2. </w:t>
      </w:r>
      <w:bookmarkEnd w:id="36"/>
      <w:bookmarkEnd w:id="37"/>
      <w:bookmarkEnd w:id="38"/>
      <w:bookmarkEnd w:id="39"/>
      <w:r w:rsidR="00427A4E" w:rsidRPr="002E2B92">
        <w:rPr>
          <w:b/>
          <w:bCs/>
          <w:color w:val="000000"/>
        </w:rPr>
        <w:t>Регулирование землепользования и застройки органами местного самоуправления</w:t>
      </w:r>
      <w:bookmarkEnd w:id="40"/>
    </w:p>
    <w:p w:rsidR="00786BBE" w:rsidRPr="003203DC" w:rsidRDefault="00786BBE" w:rsidP="00567BED">
      <w:pPr>
        <w:spacing w:before="100" w:beforeAutospacing="1" w:after="100" w:afterAutospacing="1"/>
        <w:ind w:firstLine="720"/>
        <w:jc w:val="center"/>
        <w:outlineLvl w:val="2"/>
      </w:pPr>
      <w:bookmarkStart w:id="41" w:name="_Toc321209549"/>
      <w:bookmarkStart w:id="42" w:name="_Toc339819795"/>
      <w:bookmarkStart w:id="43" w:name="_Toc379293252"/>
      <w:bookmarkStart w:id="44" w:name="_Toc380051122"/>
      <w:bookmarkStart w:id="45" w:name="_Toc436510663"/>
      <w:bookmarkStart w:id="46" w:name="_Toc437587875"/>
      <w:bookmarkStart w:id="47" w:name="_Toc446023196"/>
      <w:bookmarkStart w:id="48" w:name="_Toc61081004"/>
      <w:bookmarkStart w:id="49" w:name="_Toc282347512"/>
      <w:bookmarkStart w:id="50" w:name="_Toc282347528"/>
      <w:bookmarkStart w:id="51" w:name="_Toc321209568"/>
      <w:r w:rsidRPr="003203DC">
        <w:rPr>
          <w:b/>
          <w:bCs/>
        </w:rPr>
        <w:t xml:space="preserve">Статья </w:t>
      </w:r>
      <w:r w:rsidR="00427A4E">
        <w:rPr>
          <w:b/>
          <w:bCs/>
        </w:rPr>
        <w:t>5</w:t>
      </w:r>
      <w:r w:rsidRPr="003203DC">
        <w:rPr>
          <w:b/>
          <w:bCs/>
        </w:rPr>
        <w:t>.</w:t>
      </w:r>
      <w:bookmarkEnd w:id="41"/>
      <w:bookmarkEnd w:id="42"/>
      <w:r w:rsidRPr="003203DC">
        <w:rPr>
          <w:b/>
          <w:bCs/>
        </w:rPr>
        <w:t>Субъекты отношений в области землепользования и застройки</w:t>
      </w:r>
      <w:bookmarkEnd w:id="43"/>
      <w:bookmarkEnd w:id="44"/>
      <w:bookmarkEnd w:id="45"/>
      <w:bookmarkEnd w:id="46"/>
      <w:bookmarkEnd w:id="47"/>
      <w:bookmarkEnd w:id="48"/>
    </w:p>
    <w:p w:rsidR="00427A4E" w:rsidRPr="002E2B92" w:rsidRDefault="00427A4E" w:rsidP="00146E28">
      <w:pPr>
        <w:ind w:firstLine="709"/>
        <w:jc w:val="both"/>
      </w:pPr>
      <w:r w:rsidRPr="002E2B92">
        <w:t>1. Субъектами градостроительных отношений являются:</w:t>
      </w:r>
    </w:p>
    <w:p w:rsidR="00427A4E" w:rsidRPr="002E2B92" w:rsidRDefault="00427A4E" w:rsidP="00146E28">
      <w:pPr>
        <w:autoSpaceDE w:val="0"/>
        <w:autoSpaceDN w:val="0"/>
        <w:adjustRightInd w:val="0"/>
        <w:ind w:firstLine="709"/>
        <w:jc w:val="both"/>
      </w:pPr>
      <w:r w:rsidRPr="002E2B92">
        <w:t>1) Российская Федерация;</w:t>
      </w:r>
    </w:p>
    <w:p w:rsidR="00427A4E" w:rsidRPr="002E2B92" w:rsidRDefault="00427A4E" w:rsidP="00146E28">
      <w:pPr>
        <w:autoSpaceDE w:val="0"/>
        <w:autoSpaceDN w:val="0"/>
        <w:adjustRightInd w:val="0"/>
        <w:ind w:firstLine="709"/>
        <w:jc w:val="both"/>
      </w:pPr>
      <w:r w:rsidRPr="002E2B92">
        <w:t>2) субъекты Российской Федерации;</w:t>
      </w:r>
    </w:p>
    <w:p w:rsidR="00427A4E" w:rsidRPr="002E2B92" w:rsidRDefault="00427A4E" w:rsidP="00146E28">
      <w:pPr>
        <w:autoSpaceDE w:val="0"/>
        <w:autoSpaceDN w:val="0"/>
        <w:adjustRightInd w:val="0"/>
        <w:ind w:firstLine="709"/>
        <w:jc w:val="both"/>
      </w:pPr>
      <w:r w:rsidRPr="002E2B92">
        <w:t>3) муниципальные образования;</w:t>
      </w:r>
    </w:p>
    <w:p w:rsidR="00427A4E" w:rsidRPr="002E2B92" w:rsidRDefault="00146E28" w:rsidP="00146E28">
      <w:pPr>
        <w:ind w:firstLine="709"/>
        <w:jc w:val="both"/>
      </w:pPr>
      <w:r>
        <w:t>4</w:t>
      </w:r>
      <w:r w:rsidR="00427A4E" w:rsidRPr="002E2B92">
        <w:t>) физические и юридические лица.</w:t>
      </w:r>
    </w:p>
    <w:p w:rsidR="00786BBE" w:rsidRPr="003203DC" w:rsidRDefault="00146E28" w:rsidP="00146E28">
      <w:pPr>
        <w:ind w:firstLine="709"/>
        <w:jc w:val="both"/>
      </w:pPr>
      <w:r>
        <w:t>2</w:t>
      </w:r>
      <w:r w:rsidR="00427A4E" w:rsidRPr="002E2B92">
        <w:t>.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427A4E" w:rsidRPr="002E2B92" w:rsidRDefault="00427A4E" w:rsidP="00427A4E">
      <w:pPr>
        <w:pStyle w:val="afc"/>
        <w:spacing w:before="100" w:beforeAutospacing="1" w:after="100" w:afterAutospacing="1"/>
        <w:ind w:left="0" w:firstLine="0"/>
        <w:jc w:val="center"/>
        <w:outlineLvl w:val="2"/>
        <w:rPr>
          <w:sz w:val="24"/>
          <w:szCs w:val="24"/>
        </w:rPr>
      </w:pPr>
      <w:bookmarkStart w:id="52" w:name="_Toc380581530"/>
      <w:bookmarkStart w:id="53" w:name="_Toc392516662"/>
      <w:bookmarkStart w:id="54" w:name="_Toc400454209"/>
      <w:bookmarkStart w:id="55" w:name="_Toc410315187"/>
      <w:bookmarkStart w:id="56" w:name="_Toc475539431"/>
      <w:bookmarkStart w:id="57" w:name="_Toc482786482"/>
      <w:bookmarkStart w:id="58" w:name="_Toc61081005"/>
      <w:bookmarkStart w:id="59" w:name="sub_8019"/>
      <w:bookmarkEnd w:id="49"/>
      <w:r w:rsidRPr="002E2B92">
        <w:rPr>
          <w:sz w:val="24"/>
          <w:szCs w:val="24"/>
        </w:rPr>
        <w:t xml:space="preserve">Статья 6. Органы местного самоуправления, осуществляющие регулирование землепользования и застройки на территории </w:t>
      </w:r>
      <w:bookmarkEnd w:id="52"/>
      <w:bookmarkEnd w:id="53"/>
      <w:bookmarkEnd w:id="54"/>
      <w:bookmarkEnd w:id="55"/>
      <w:r w:rsidRPr="002E2B92">
        <w:rPr>
          <w:color w:val="000000"/>
          <w:sz w:val="24"/>
          <w:szCs w:val="24"/>
        </w:rPr>
        <w:t xml:space="preserve">муниципального образования </w:t>
      </w:r>
      <w:r>
        <w:rPr>
          <w:sz w:val="24"/>
          <w:szCs w:val="24"/>
        </w:rPr>
        <w:t>Воскресен</w:t>
      </w:r>
      <w:r w:rsidRPr="002E2B92">
        <w:rPr>
          <w:sz w:val="24"/>
          <w:szCs w:val="24"/>
        </w:rPr>
        <w:t>ский</w:t>
      </w:r>
      <w:r w:rsidRPr="002E2B92">
        <w:rPr>
          <w:color w:val="000000"/>
          <w:sz w:val="24"/>
          <w:szCs w:val="24"/>
        </w:rPr>
        <w:t xml:space="preserve"> сельсовет</w:t>
      </w:r>
      <w:bookmarkEnd w:id="56"/>
      <w:bookmarkEnd w:id="57"/>
      <w:bookmarkEnd w:id="58"/>
    </w:p>
    <w:p w:rsidR="00427A4E" w:rsidRPr="002E2B92" w:rsidRDefault="00427A4E" w:rsidP="00427A4E">
      <w:pPr>
        <w:pStyle w:val="Main"/>
        <w:rPr>
          <w:sz w:val="24"/>
          <w:szCs w:val="24"/>
        </w:rPr>
      </w:pPr>
      <w:r w:rsidRPr="002E2B92">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27A4E" w:rsidRPr="002E2B92" w:rsidRDefault="00427A4E" w:rsidP="00427A4E">
      <w:pPr>
        <w:pStyle w:val="Main"/>
        <w:rPr>
          <w:sz w:val="24"/>
          <w:szCs w:val="24"/>
        </w:rPr>
      </w:pPr>
      <w:r w:rsidRPr="002E2B92">
        <w:rPr>
          <w:sz w:val="24"/>
          <w:szCs w:val="24"/>
        </w:rPr>
        <w:t xml:space="preserve">1) органы местного самоуправления </w:t>
      </w:r>
      <w:r w:rsidRPr="002E2B92">
        <w:rPr>
          <w:color w:val="000000"/>
          <w:sz w:val="24"/>
          <w:szCs w:val="24"/>
        </w:rPr>
        <w:t>Заринского</w:t>
      </w:r>
      <w:r w:rsidRPr="002E2B92">
        <w:rPr>
          <w:sz w:val="24"/>
          <w:szCs w:val="24"/>
        </w:rPr>
        <w:t xml:space="preserve"> района Алтайского края;</w:t>
      </w:r>
    </w:p>
    <w:p w:rsidR="00427A4E" w:rsidRPr="002E2B92" w:rsidRDefault="00427A4E" w:rsidP="00427A4E">
      <w:pPr>
        <w:pStyle w:val="Main"/>
        <w:rPr>
          <w:sz w:val="24"/>
          <w:szCs w:val="24"/>
        </w:rPr>
      </w:pPr>
      <w:r w:rsidRPr="002E2B92">
        <w:rPr>
          <w:sz w:val="24"/>
          <w:szCs w:val="24"/>
        </w:rPr>
        <w:t xml:space="preserve">2) органы местного самоуправления муниципального образования </w:t>
      </w:r>
      <w:r>
        <w:rPr>
          <w:sz w:val="24"/>
          <w:szCs w:val="24"/>
        </w:rPr>
        <w:t>Воскресе</w:t>
      </w:r>
      <w:r w:rsidRPr="002E2B92">
        <w:rPr>
          <w:sz w:val="24"/>
          <w:szCs w:val="24"/>
        </w:rPr>
        <w:t>нский сельсовет Заринского района Алтайского края;</w:t>
      </w:r>
    </w:p>
    <w:p w:rsidR="00786BBE" w:rsidRDefault="00427A4E" w:rsidP="00427A4E">
      <w:pPr>
        <w:pStyle w:val="Main"/>
        <w:rPr>
          <w:sz w:val="24"/>
          <w:szCs w:val="24"/>
        </w:rPr>
      </w:pPr>
      <w:r w:rsidRPr="002E2B92">
        <w:rPr>
          <w:sz w:val="24"/>
          <w:szCs w:val="24"/>
        </w:rPr>
        <w:t>3) иные уполномоченные органы.</w:t>
      </w:r>
    </w:p>
    <w:p w:rsidR="0035688F" w:rsidRPr="00574BE3" w:rsidRDefault="0035688F" w:rsidP="0035688F">
      <w:pPr>
        <w:widowControl w:val="0"/>
        <w:ind w:firstLine="709"/>
        <w:jc w:val="both"/>
      </w:pPr>
      <w:r w:rsidRPr="00574BE3">
        <w:t xml:space="preserve">2. Полномочия органов местного самоуправления в сфере регулирования </w:t>
      </w:r>
      <w:r w:rsidRPr="00574BE3">
        <w:lastRenderedPageBreak/>
        <w:t>землепользования и застройки устанавливаются в соответствии с действующим законодательством.</w:t>
      </w:r>
    </w:p>
    <w:p w:rsidR="0035688F" w:rsidRDefault="0035688F" w:rsidP="00427A4E">
      <w:pPr>
        <w:pStyle w:val="Main"/>
        <w:rPr>
          <w:sz w:val="24"/>
          <w:szCs w:val="24"/>
        </w:rPr>
      </w:pPr>
    </w:p>
    <w:p w:rsidR="00427A4E" w:rsidRPr="002E2B92" w:rsidRDefault="00427A4E" w:rsidP="00427A4E">
      <w:pPr>
        <w:pStyle w:val="afc"/>
        <w:spacing w:before="100" w:beforeAutospacing="1" w:after="100" w:afterAutospacing="1"/>
        <w:ind w:left="0" w:firstLine="720"/>
        <w:jc w:val="center"/>
        <w:outlineLvl w:val="2"/>
        <w:rPr>
          <w:sz w:val="24"/>
          <w:szCs w:val="24"/>
        </w:rPr>
      </w:pPr>
      <w:bookmarkStart w:id="60" w:name="_Toc482786483"/>
      <w:bookmarkStart w:id="61" w:name="_Toc61081006"/>
      <w:r w:rsidRPr="002E2B92">
        <w:rPr>
          <w:sz w:val="24"/>
          <w:szCs w:val="24"/>
        </w:rPr>
        <w:t xml:space="preserve">Статья 7. </w:t>
      </w:r>
      <w:bookmarkStart w:id="62" w:name="_Toc372102639"/>
      <w:r w:rsidRPr="002E2B92">
        <w:rPr>
          <w:sz w:val="24"/>
          <w:szCs w:val="24"/>
        </w:rPr>
        <w:t>Полномочия органов местного самоуправления, в области землепользования и застройки</w:t>
      </w:r>
      <w:bookmarkEnd w:id="62"/>
      <w:r w:rsidRPr="002E2B92">
        <w:rPr>
          <w:sz w:val="24"/>
          <w:szCs w:val="24"/>
        </w:rPr>
        <w:t>.</w:t>
      </w:r>
      <w:bookmarkEnd w:id="60"/>
      <w:bookmarkEnd w:id="61"/>
    </w:p>
    <w:p w:rsidR="001E42C9" w:rsidRPr="002E2B92" w:rsidRDefault="001E42C9" w:rsidP="001E42C9">
      <w:pPr>
        <w:pStyle w:val="Main"/>
        <w:rPr>
          <w:sz w:val="24"/>
          <w:szCs w:val="24"/>
        </w:rPr>
      </w:pPr>
      <w:bookmarkStart w:id="63" w:name="_Toc282347515"/>
      <w:bookmarkStart w:id="64" w:name="_Toc437587877"/>
      <w:bookmarkStart w:id="65" w:name="_Toc446023198"/>
      <w:bookmarkEnd w:id="59"/>
      <w:r w:rsidRPr="002E2B92">
        <w:rPr>
          <w:sz w:val="24"/>
          <w:szCs w:val="24"/>
        </w:rPr>
        <w:t xml:space="preserve">1. </w:t>
      </w:r>
      <w:r w:rsidRPr="00E93C8F">
        <w:rPr>
          <w:sz w:val="24"/>
          <w:szCs w:val="24"/>
        </w:rPr>
        <w:t xml:space="preserve">К вопросам местного </w:t>
      </w:r>
      <w:r w:rsidRPr="0015639E">
        <w:rPr>
          <w:sz w:val="24"/>
          <w:szCs w:val="24"/>
        </w:rPr>
        <w:t>значения муниципального района в области</w:t>
      </w:r>
      <w:r w:rsidRPr="00E93C8F">
        <w:rPr>
          <w:sz w:val="24"/>
          <w:szCs w:val="24"/>
        </w:rPr>
        <w:t xml:space="preserve"> землепользования и застройки в соответствии с</w:t>
      </w:r>
      <w:r w:rsidRPr="00E93C8F">
        <w:rPr>
          <w:bCs/>
          <w:sz w:val="24"/>
          <w:szCs w:val="24"/>
        </w:rPr>
        <w:t xml:space="preserve"> Федеральным законом № 131-ФЗ от 06.10.2003 г. </w:t>
      </w:r>
      <w:r w:rsidRPr="00E93C8F">
        <w:rPr>
          <w:sz w:val="24"/>
          <w:szCs w:val="24"/>
        </w:rPr>
        <w:t>«Об общих принципах организации местного самоуправления в Российской Федерации»</w:t>
      </w:r>
      <w:r w:rsidRPr="00E93C8F">
        <w:rPr>
          <w:bCs/>
          <w:sz w:val="24"/>
          <w:szCs w:val="24"/>
        </w:rPr>
        <w:t xml:space="preserve"> </w:t>
      </w:r>
      <w:r w:rsidRPr="00E93C8F">
        <w:rPr>
          <w:sz w:val="24"/>
          <w:szCs w:val="24"/>
        </w:rPr>
        <w:t>относятся:</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1) утверждение правил землепользования и застройки;</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2) утверждение подготовленной на основе генерального плана поселения документации по планировке территории;</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3) выдача разрешений на строительство (за исключением случаев, предусмотренных Градостроительным кодексом РФ, иными федеральными законами); </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резервирование земель и изъятие земельных участков в границах муниципального образования для муниципальных нужд;</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осуществление муниципального земельного контроля в границах муниципального образования;</w:t>
      </w:r>
    </w:p>
    <w:p w:rsidR="001E42C9" w:rsidRPr="00FB2C92"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w:t>
      </w:r>
      <w:r w:rsidRPr="00FB2C92">
        <w:rPr>
          <w:rFonts w:ascii="Times New Roman" w:hAnsi="Times New Roman"/>
          <w:sz w:val="24"/>
          <w:szCs w:val="24"/>
        </w:rPr>
        <w:t>осмотров нарушений;</w:t>
      </w:r>
    </w:p>
    <w:p w:rsidR="001E42C9" w:rsidRPr="00FB2C92" w:rsidRDefault="001E42C9" w:rsidP="001E42C9">
      <w:pPr>
        <w:pStyle w:val="ConsPlusNormal"/>
        <w:widowControl/>
        <w:ind w:firstLine="709"/>
        <w:jc w:val="both"/>
        <w:rPr>
          <w:rFonts w:ascii="Times New Roman" w:hAnsi="Times New Roman"/>
          <w:sz w:val="24"/>
          <w:szCs w:val="24"/>
        </w:rPr>
      </w:pPr>
      <w:r w:rsidRPr="00FB2C92">
        <w:rPr>
          <w:rFonts w:ascii="Times New Roman" w:hAnsi="Times New Roman"/>
          <w:sz w:val="24"/>
          <w:szCs w:val="24"/>
        </w:rPr>
        <w:t>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1E42C9" w:rsidRPr="00AB1455" w:rsidRDefault="001E42C9" w:rsidP="001E42C9">
      <w:pPr>
        <w:pStyle w:val="ConsPlusNormal"/>
        <w:widowControl/>
        <w:ind w:firstLine="709"/>
        <w:jc w:val="both"/>
        <w:rPr>
          <w:rFonts w:ascii="Times New Roman" w:hAnsi="Times New Roman"/>
          <w:sz w:val="24"/>
          <w:szCs w:val="24"/>
        </w:rPr>
      </w:pPr>
      <w:r w:rsidRPr="00FB2C92">
        <w:rPr>
          <w:rFonts w:ascii="Times New Roman" w:hAnsi="Times New Roman"/>
          <w:sz w:val="24"/>
          <w:szCs w:val="24"/>
        </w:rPr>
        <w:t>9) принятие в соответствии с гражданским законодательством Российской Федерации решения о сносе самовольной</w:t>
      </w:r>
      <w:r w:rsidRPr="00AB1455">
        <w:rPr>
          <w:rFonts w:ascii="Times New Roman" w:hAnsi="Times New Roman"/>
          <w:sz w:val="24"/>
          <w:szCs w:val="24"/>
        </w:rPr>
        <w:t xml:space="preserve">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E93C8F">
        <w:rPr>
          <w:rFonts w:ascii="Times New Roman" w:hAnsi="Times New Roman"/>
          <w:sz w:val="24"/>
          <w:szCs w:val="24"/>
        </w:rPr>
        <w:t>Градостроительным кодексом РФ</w:t>
      </w:r>
      <w:r w:rsidRPr="00AB1455">
        <w:rPr>
          <w:rFonts w:ascii="Times New Roman" w:hAnsi="Times New Roman"/>
          <w:sz w:val="24"/>
          <w:szCs w:val="24"/>
        </w:rPr>
        <w:t>;</w:t>
      </w:r>
    </w:p>
    <w:p w:rsidR="001E42C9" w:rsidRPr="00E93C8F" w:rsidRDefault="001E42C9" w:rsidP="001E42C9">
      <w:pPr>
        <w:ind w:firstLine="709"/>
        <w:jc w:val="both"/>
      </w:pPr>
      <w:r w:rsidRPr="00E93C8F">
        <w:lastRenderedPageBreak/>
        <w:t>2.</w:t>
      </w:r>
      <w:r w:rsidRPr="00E93C8F">
        <w:rPr>
          <w:bCs/>
        </w:rPr>
        <w:t xml:space="preserve"> Градостроительный кодекс РФ (Статья 8)</w:t>
      </w:r>
      <w:r w:rsidRPr="00E93C8F">
        <w:t xml:space="preserve"> предусматривает следующие полномочия органов местного самоуправления сельского поселения в области землепользования и застройки: </w:t>
      </w:r>
    </w:p>
    <w:p w:rsidR="001E42C9" w:rsidRPr="00E93C8F" w:rsidRDefault="001E42C9" w:rsidP="001E42C9">
      <w:pPr>
        <w:ind w:firstLine="709"/>
        <w:jc w:val="both"/>
      </w:pPr>
      <w:r w:rsidRPr="00E93C8F">
        <w:t>1) утверждение правил землепользования и застройки поселени</w:t>
      </w:r>
      <w:r>
        <w:t>я</w:t>
      </w:r>
      <w:r w:rsidRPr="00E93C8F">
        <w:t>;</w:t>
      </w:r>
    </w:p>
    <w:p w:rsidR="001E42C9" w:rsidRPr="00E93C8F" w:rsidRDefault="001E42C9" w:rsidP="001E42C9">
      <w:pPr>
        <w:ind w:firstLine="709"/>
        <w:jc w:val="both"/>
      </w:pPr>
      <w:r w:rsidRPr="00E93C8F">
        <w:t>2) утверждение документации по планировке территории в случаях, предусмотренных Градостроительным кодексом РФ;</w:t>
      </w:r>
    </w:p>
    <w:p w:rsidR="001E42C9" w:rsidRPr="00E93C8F" w:rsidRDefault="001E42C9" w:rsidP="001E42C9">
      <w:pPr>
        <w:ind w:firstLine="709"/>
        <w:jc w:val="both"/>
      </w:pPr>
      <w:r w:rsidRPr="00E93C8F">
        <w:t>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w:t>
      </w:r>
      <w:r>
        <w:t>я</w:t>
      </w:r>
      <w:r w:rsidRPr="00E93C8F">
        <w:t>;</w:t>
      </w:r>
    </w:p>
    <w:p w:rsidR="001E42C9" w:rsidRPr="00E93C8F" w:rsidRDefault="001E42C9" w:rsidP="001E42C9">
      <w:pPr>
        <w:ind w:firstLine="709"/>
        <w:jc w:val="both"/>
      </w:pPr>
      <w:r w:rsidRPr="00E93C8F">
        <w:t>4) направление уведомлений, предусмотренных пунктом 2 части 7, пунктом 3 части 8 статьи 51</w:t>
      </w:r>
      <w:r>
        <w:t>.1</w:t>
      </w:r>
      <w:r w:rsidRPr="00E93C8F">
        <w:t xml:space="preserve"> и пунктом 5 части 19 статьи 55 Градостроительн</w:t>
      </w:r>
      <w:r>
        <w:t>ого</w:t>
      </w:r>
      <w:r w:rsidRPr="00E93C8F">
        <w:t xml:space="preserve"> кодекс</w:t>
      </w:r>
      <w:r>
        <w:t>а</w:t>
      </w:r>
      <w:r w:rsidRPr="00E93C8F">
        <w:t xml:space="preserve">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и</w:t>
      </w:r>
      <w:r w:rsidRPr="00E93C8F">
        <w:t xml:space="preserve"> поселени</w:t>
      </w:r>
      <w:r>
        <w:t>я</w:t>
      </w:r>
      <w:r w:rsidRPr="00E93C8F">
        <w:t>;</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принятие решений о развитии застроенных территорий;</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1E42C9" w:rsidRPr="00E93C8F" w:rsidRDefault="001E42C9" w:rsidP="001E42C9">
      <w:pPr>
        <w:ind w:firstLine="709"/>
        <w:jc w:val="both"/>
      </w:pPr>
      <w:r w:rsidRPr="00E93C8F">
        <w:t>7)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E42C9" w:rsidRPr="00E93C8F" w:rsidRDefault="001E42C9" w:rsidP="001E42C9">
      <w:pPr>
        <w:ind w:firstLine="709"/>
        <w:jc w:val="both"/>
      </w:pPr>
      <w:r w:rsidRPr="00E93C8F">
        <w:t>8) принятие решения о комплексном развитии территории по инициативе органа местного самоуправления;</w:t>
      </w:r>
    </w:p>
    <w:p w:rsidR="001E42C9" w:rsidRPr="00E93C8F"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9)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1E42C9" w:rsidRPr="00E93C8F" w:rsidRDefault="001E42C9" w:rsidP="001E42C9">
      <w:pPr>
        <w:pStyle w:val="ConsPlusNormal"/>
        <w:ind w:firstLine="709"/>
        <w:jc w:val="both"/>
        <w:rPr>
          <w:rFonts w:ascii="Times New Roman" w:hAnsi="Times New Roman"/>
          <w:sz w:val="24"/>
          <w:szCs w:val="24"/>
        </w:rPr>
      </w:pPr>
      <w:r w:rsidRPr="00E93C8F">
        <w:rPr>
          <w:rFonts w:ascii="Times New Roman" w:hAnsi="Times New Roman"/>
          <w:sz w:val="24"/>
          <w:szCs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1E42C9" w:rsidRPr="00E93C8F" w:rsidRDefault="001E42C9" w:rsidP="001E42C9">
      <w:pPr>
        <w:pStyle w:val="ConsPlusNormal"/>
        <w:ind w:firstLine="709"/>
        <w:jc w:val="both"/>
        <w:rPr>
          <w:rFonts w:ascii="Times New Roman" w:hAnsi="Times New Roman"/>
          <w:sz w:val="24"/>
          <w:szCs w:val="24"/>
        </w:rPr>
      </w:pPr>
      <w:r w:rsidRPr="00E93C8F">
        <w:rPr>
          <w:rFonts w:ascii="Times New Roman" w:hAnsi="Times New Roman"/>
          <w:sz w:val="24"/>
          <w:szCs w:val="24"/>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1E42C9" w:rsidRPr="00E93C8F" w:rsidRDefault="001E42C9" w:rsidP="001E42C9">
      <w:pPr>
        <w:pStyle w:val="ConsPlusNormal"/>
        <w:ind w:firstLine="709"/>
        <w:jc w:val="both"/>
        <w:rPr>
          <w:rFonts w:ascii="Times New Roman" w:hAnsi="Times New Roman"/>
          <w:sz w:val="24"/>
          <w:szCs w:val="24"/>
        </w:rPr>
      </w:pPr>
      <w:r w:rsidRPr="00E93C8F">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w:t>
      </w:r>
      <w:r w:rsidRPr="00E93C8F">
        <w:rPr>
          <w:rFonts w:ascii="Times New Roman" w:hAnsi="Times New Roman"/>
          <w:sz w:val="24"/>
          <w:szCs w:val="24"/>
        </w:rPr>
        <w:lastRenderedPageBreak/>
        <w:t>нормативными правовыми актами представительного органа муниципального образования.</w:t>
      </w:r>
    </w:p>
    <w:p w:rsidR="001E42C9" w:rsidRPr="002E2B92" w:rsidRDefault="001E42C9" w:rsidP="001E42C9">
      <w:pPr>
        <w:pStyle w:val="ConsPlusNormal"/>
        <w:widowControl/>
        <w:ind w:firstLine="709"/>
        <w:jc w:val="both"/>
        <w:rPr>
          <w:rFonts w:ascii="Times New Roman" w:hAnsi="Times New Roman"/>
          <w:sz w:val="24"/>
          <w:szCs w:val="24"/>
        </w:rPr>
      </w:pPr>
      <w:r w:rsidRPr="00E93C8F">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2E2B92">
        <w:rPr>
          <w:rFonts w:ascii="Times New Roman" w:hAnsi="Times New Roman"/>
          <w:sz w:val="24"/>
          <w:szCs w:val="24"/>
        </w:rPr>
        <w:t>.</w:t>
      </w:r>
    </w:p>
    <w:p w:rsidR="00786BBE" w:rsidRPr="003203DC" w:rsidRDefault="00786BBE" w:rsidP="001E42C9">
      <w:pPr>
        <w:spacing w:before="100" w:beforeAutospacing="1" w:after="100" w:afterAutospacing="1"/>
        <w:ind w:firstLine="720"/>
        <w:jc w:val="center"/>
        <w:outlineLvl w:val="2"/>
        <w:rPr>
          <w:b/>
          <w:bCs/>
        </w:rPr>
      </w:pPr>
      <w:bookmarkStart w:id="66" w:name="_Toc61081007"/>
      <w:r w:rsidRPr="003203DC">
        <w:rPr>
          <w:b/>
          <w:bCs/>
        </w:rPr>
        <w:t>Статья 8.Комиссия по подготовке проекта Правил землепользования и застройки</w:t>
      </w:r>
      <w:bookmarkEnd w:id="63"/>
      <w:bookmarkEnd w:id="64"/>
      <w:bookmarkEnd w:id="65"/>
      <w:bookmarkEnd w:id="66"/>
    </w:p>
    <w:p w:rsidR="00A307E9" w:rsidRPr="002E2B92" w:rsidRDefault="00A307E9" w:rsidP="00A307E9">
      <w:pPr>
        <w:pStyle w:val="15"/>
        <w:ind w:left="0" w:firstLine="709"/>
        <w:jc w:val="both"/>
      </w:pPr>
      <w:bookmarkStart w:id="67" w:name="_Toc282347516"/>
      <w:bookmarkStart w:id="68" w:name="_Toc437587878"/>
      <w:bookmarkStart w:id="69" w:name="_Toc446023199"/>
      <w:r w:rsidRPr="002E2B92">
        <w:t>1.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A307E9" w:rsidRPr="002E2B92" w:rsidRDefault="00A307E9" w:rsidP="00A307E9">
      <w:pPr>
        <w:pStyle w:val="15"/>
        <w:tabs>
          <w:tab w:val="left" w:pos="1080"/>
        </w:tabs>
        <w:ind w:left="0" w:firstLine="709"/>
        <w:jc w:val="both"/>
      </w:pPr>
      <w:r w:rsidRPr="002E2B92">
        <w:t xml:space="preserve">2. Состав Комиссии и порядок ее деятельности утверждается в соответствии с Уставом муниципального образования, Уставом муниципального района, Градостроительным кодексом, Положением о комиссии по подготовке проекта правил землепользования и застройки муниципального образования, другими нормативными документами. </w:t>
      </w:r>
    </w:p>
    <w:p w:rsidR="00A307E9" w:rsidRPr="002E2B92" w:rsidRDefault="00A307E9" w:rsidP="00A307E9">
      <w:pPr>
        <w:pStyle w:val="afff1"/>
        <w:tabs>
          <w:tab w:val="left" w:pos="1134"/>
        </w:tabs>
        <w:ind w:firstLine="709"/>
        <w:jc w:val="both"/>
      </w:pPr>
      <w:r w:rsidRPr="002E2B92">
        <w:t>3. Основные функции Комиссии:</w:t>
      </w:r>
    </w:p>
    <w:p w:rsidR="00A307E9" w:rsidRPr="002E2B92" w:rsidRDefault="00A307E9" w:rsidP="00A307E9">
      <w:pPr>
        <w:pStyle w:val="15"/>
        <w:tabs>
          <w:tab w:val="left" w:pos="1080"/>
        </w:tabs>
        <w:ind w:left="0" w:firstLine="709"/>
        <w:jc w:val="both"/>
      </w:pPr>
      <w:r w:rsidRPr="002E2B92">
        <w:t>1) организация разработки проекта правил землепользования и застройки;</w:t>
      </w:r>
    </w:p>
    <w:p w:rsidR="00A307E9" w:rsidRPr="002E2B92" w:rsidRDefault="00A307E9" w:rsidP="00A307E9">
      <w:pPr>
        <w:pStyle w:val="15"/>
        <w:tabs>
          <w:tab w:val="left" w:pos="1080"/>
        </w:tabs>
        <w:ind w:left="0" w:firstLine="709"/>
        <w:jc w:val="both"/>
      </w:pPr>
      <w:r w:rsidRPr="002E2B92">
        <w:t>2) рассмотрение предложений заинтересованных лиц о необходимости внесения изменений в Правила;</w:t>
      </w:r>
    </w:p>
    <w:p w:rsidR="00A307E9" w:rsidRPr="002E2B92" w:rsidRDefault="00A307E9" w:rsidP="00A307E9">
      <w:pPr>
        <w:pStyle w:val="afff1"/>
        <w:ind w:firstLine="709"/>
        <w:jc w:val="both"/>
      </w:pPr>
      <w:r w:rsidRPr="002E2B92">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A307E9" w:rsidRPr="002E2B92" w:rsidRDefault="00A307E9" w:rsidP="00A307E9">
      <w:pPr>
        <w:pStyle w:val="afff1"/>
        <w:ind w:firstLine="709"/>
        <w:jc w:val="both"/>
      </w:pPr>
      <w:r w:rsidRPr="002E2B92">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307E9" w:rsidRPr="002E2B92" w:rsidRDefault="00A307E9" w:rsidP="00A307E9">
      <w:pPr>
        <w:pStyle w:val="15"/>
        <w:tabs>
          <w:tab w:val="left" w:pos="1080"/>
        </w:tabs>
        <w:ind w:left="0" w:firstLine="709"/>
        <w:jc w:val="both"/>
      </w:pPr>
      <w:r w:rsidRPr="002E2B92">
        <w:t>5) проведение публичных слушаний:</w:t>
      </w:r>
    </w:p>
    <w:p w:rsidR="00A307E9" w:rsidRPr="002E2B92" w:rsidRDefault="00A307E9" w:rsidP="00A307E9">
      <w:pPr>
        <w:pStyle w:val="afff1"/>
        <w:ind w:firstLine="709"/>
        <w:jc w:val="both"/>
      </w:pPr>
      <w:r w:rsidRPr="002E2B92">
        <w:t>- по проекту правил землепользования и застройки;</w:t>
      </w:r>
    </w:p>
    <w:p w:rsidR="00A307E9" w:rsidRPr="002E2B92" w:rsidRDefault="00A307E9" w:rsidP="00A307E9">
      <w:pPr>
        <w:pStyle w:val="afff1"/>
        <w:ind w:firstLine="709"/>
        <w:jc w:val="both"/>
      </w:pPr>
      <w:r w:rsidRPr="002E2B92">
        <w:t>- по проекту о внесении изменений в правила землепользования и застройки;</w:t>
      </w:r>
    </w:p>
    <w:p w:rsidR="00A307E9" w:rsidRPr="002E2B92" w:rsidRDefault="00A307E9" w:rsidP="00A307E9">
      <w:pPr>
        <w:pStyle w:val="afff1"/>
        <w:ind w:firstLine="709"/>
        <w:jc w:val="both"/>
      </w:pPr>
      <w:r w:rsidRPr="002E2B92">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A307E9" w:rsidRPr="002E2B92" w:rsidRDefault="00A307E9" w:rsidP="00A307E9">
      <w:pPr>
        <w:pStyle w:val="afff1"/>
        <w:ind w:firstLine="709"/>
        <w:jc w:val="both"/>
      </w:pPr>
      <w:r w:rsidRPr="002E2B92">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307E9" w:rsidRDefault="00A307E9" w:rsidP="00A307E9">
      <w:pPr>
        <w:ind w:firstLine="709"/>
        <w:jc w:val="both"/>
      </w:pPr>
      <w:r w:rsidRPr="002E2B92">
        <w:t>6) иные вопросы в соответствии с нормативными документами.</w:t>
      </w:r>
    </w:p>
    <w:p w:rsidR="00786BBE" w:rsidRPr="003203DC" w:rsidRDefault="00786BBE" w:rsidP="00A307E9">
      <w:pPr>
        <w:spacing w:before="100" w:beforeAutospacing="1" w:after="100" w:afterAutospacing="1"/>
        <w:ind w:firstLine="720"/>
        <w:jc w:val="center"/>
        <w:outlineLvl w:val="1"/>
        <w:rPr>
          <w:b/>
          <w:bCs/>
        </w:rPr>
      </w:pPr>
      <w:bookmarkStart w:id="70" w:name="_Toc61081008"/>
      <w:r w:rsidRPr="003203DC">
        <w:rPr>
          <w:b/>
          <w:bCs/>
        </w:rPr>
        <w:t>Глава 3.</w:t>
      </w:r>
      <w:bookmarkEnd w:id="67"/>
      <w:bookmarkEnd w:id="68"/>
      <w:bookmarkEnd w:id="69"/>
      <w:r w:rsidR="00A307E9" w:rsidRPr="002E2B92">
        <w:rPr>
          <w:b/>
          <w:bCs/>
          <w:color w:val="000000"/>
        </w:rPr>
        <w:t>Изменение видов разрешенного использования земельных участков и объектов капитального строительства</w:t>
      </w:r>
      <w:bookmarkEnd w:id="70"/>
    </w:p>
    <w:p w:rsidR="00786BBE" w:rsidRPr="003203DC" w:rsidRDefault="00786BBE" w:rsidP="009A7E89">
      <w:pPr>
        <w:spacing w:before="100" w:beforeAutospacing="1" w:after="100" w:afterAutospacing="1"/>
        <w:ind w:firstLine="720"/>
        <w:jc w:val="center"/>
        <w:outlineLvl w:val="2"/>
        <w:rPr>
          <w:b/>
          <w:bCs/>
        </w:rPr>
      </w:pPr>
      <w:bookmarkStart w:id="71" w:name="_Toc282347517"/>
      <w:bookmarkStart w:id="72" w:name="_Toc437587879"/>
      <w:bookmarkStart w:id="73" w:name="_Toc446023200"/>
      <w:bookmarkStart w:id="74" w:name="_Toc61081009"/>
      <w:r w:rsidRPr="003203DC">
        <w:rPr>
          <w:b/>
          <w:bCs/>
        </w:rPr>
        <w:t>Статья 9</w:t>
      </w:r>
      <w:r w:rsidRPr="003203DC">
        <w:t xml:space="preserve">. </w:t>
      </w:r>
      <w:r w:rsidRPr="003203DC">
        <w:rPr>
          <w:b/>
          <w:bCs/>
        </w:rPr>
        <w:t>Порядок изменения видов разрешенного использования земельных участков и объектов капитального строительства</w:t>
      </w:r>
      <w:bookmarkEnd w:id="71"/>
      <w:bookmarkEnd w:id="72"/>
      <w:bookmarkEnd w:id="73"/>
      <w:bookmarkEnd w:id="74"/>
    </w:p>
    <w:p w:rsidR="00A307E9" w:rsidRPr="002E2B92" w:rsidRDefault="00A307E9" w:rsidP="00A307E9">
      <w:pPr>
        <w:pStyle w:val="ae"/>
        <w:widowControl w:val="0"/>
        <w:numPr>
          <w:ilvl w:val="0"/>
          <w:numId w:val="35"/>
        </w:numPr>
        <w:shd w:val="clear" w:color="auto" w:fill="FFFFFF"/>
        <w:tabs>
          <w:tab w:val="left" w:pos="993"/>
          <w:tab w:val="left" w:pos="1418"/>
        </w:tabs>
        <w:ind w:left="0" w:firstLine="709"/>
        <w:contextualSpacing/>
        <w:jc w:val="both"/>
        <w:textAlignment w:val="baseline"/>
        <w:rPr>
          <w:spacing w:val="2"/>
        </w:rPr>
      </w:pPr>
      <w:r w:rsidRPr="002E2B92">
        <w:rPr>
          <w:spacing w:val="2"/>
        </w:rPr>
        <w:t>Разрешенное использование земельных участков и объектов капитального строительства может быть следующих видов:  </w:t>
      </w:r>
    </w:p>
    <w:p w:rsidR="00A307E9" w:rsidRPr="002E2B92" w:rsidRDefault="00A307E9" w:rsidP="00A307E9">
      <w:pPr>
        <w:pStyle w:val="ae"/>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основные виды разрешенного использования;</w:t>
      </w:r>
    </w:p>
    <w:p w:rsidR="00A307E9" w:rsidRPr="002E2B92" w:rsidRDefault="00A307E9" w:rsidP="00A307E9">
      <w:pPr>
        <w:pStyle w:val="ae"/>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условно разрешенные виды использования;     </w:t>
      </w:r>
    </w:p>
    <w:p w:rsidR="00A307E9" w:rsidRPr="002E2B92" w:rsidRDefault="00A307E9" w:rsidP="00A307E9">
      <w:pPr>
        <w:pStyle w:val="ae"/>
        <w:numPr>
          <w:ilvl w:val="0"/>
          <w:numId w:val="34"/>
        </w:numPr>
        <w:tabs>
          <w:tab w:val="left" w:pos="993"/>
          <w:tab w:val="left" w:pos="1418"/>
        </w:tabs>
        <w:ind w:left="0" w:firstLine="709"/>
        <w:contextualSpacing/>
        <w:jc w:val="both"/>
        <w:rPr>
          <w:spacing w:val="2"/>
        </w:rPr>
      </w:pPr>
      <w:r w:rsidRPr="002E2B92">
        <w:rPr>
          <w:spacing w:val="2"/>
        </w:rPr>
        <w:t xml:space="preserve">вспомогательные виды разрешенного использования, </w:t>
      </w:r>
      <w:r w:rsidRPr="002E2B92">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2E2B92">
        <w:rPr>
          <w:spacing w:val="2"/>
        </w:rPr>
        <w:t>.</w:t>
      </w:r>
    </w:p>
    <w:p w:rsidR="00A307E9" w:rsidRPr="002E2B92" w:rsidRDefault="00A307E9" w:rsidP="00A307E9">
      <w:pPr>
        <w:widowControl w:val="0"/>
        <w:shd w:val="clear" w:color="auto" w:fill="FFFFFF"/>
        <w:ind w:firstLine="709"/>
        <w:jc w:val="both"/>
      </w:pPr>
      <w:r w:rsidRPr="002E2B92">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A307E9" w:rsidRPr="002E2B92" w:rsidRDefault="00A307E9" w:rsidP="00A307E9">
      <w:pPr>
        <w:autoSpaceDE w:val="0"/>
        <w:autoSpaceDN w:val="0"/>
        <w:adjustRightInd w:val="0"/>
        <w:ind w:firstLine="709"/>
        <w:jc w:val="both"/>
      </w:pPr>
      <w:r w:rsidRPr="002E2B92">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rsidRPr="002E2B92">
        <w:lastRenderedPageBreak/>
        <w:t xml:space="preserve">соответствии с </w:t>
      </w:r>
      <w:r w:rsidRPr="002E2B92">
        <w:rPr>
          <w:color w:val="000000"/>
        </w:rPr>
        <w:t>градостроительными регламентами</w:t>
      </w:r>
      <w:r w:rsidRPr="002E2B92">
        <w:t xml:space="preserve"> при условии соблюдения требований технических регламентов.</w:t>
      </w:r>
    </w:p>
    <w:p w:rsidR="00A307E9" w:rsidRPr="002E2B92" w:rsidRDefault="00A307E9" w:rsidP="00A307E9">
      <w:pPr>
        <w:widowControl w:val="0"/>
        <w:shd w:val="clear" w:color="auto" w:fill="FFFFFF"/>
        <w:ind w:firstLine="709"/>
        <w:jc w:val="both"/>
        <w:rPr>
          <w:color w:val="FF00FF"/>
        </w:rPr>
      </w:pPr>
      <w:r w:rsidRPr="002E2B92">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86BBE" w:rsidRPr="003203DC" w:rsidRDefault="00A307E9" w:rsidP="00A307E9">
      <w:pPr>
        <w:ind w:firstLine="851"/>
        <w:jc w:val="both"/>
      </w:pPr>
      <w:r w:rsidRPr="002E2B92">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86BBE" w:rsidRPr="003203DC" w:rsidRDefault="00786BBE" w:rsidP="009A7E89">
      <w:pPr>
        <w:spacing w:before="100" w:beforeAutospacing="1" w:after="100" w:afterAutospacing="1"/>
        <w:ind w:firstLine="720"/>
        <w:jc w:val="center"/>
        <w:outlineLvl w:val="2"/>
        <w:rPr>
          <w:b/>
          <w:bCs/>
        </w:rPr>
      </w:pPr>
      <w:bookmarkStart w:id="75" w:name="_Toc282347518"/>
      <w:bookmarkStart w:id="76" w:name="_Toc437587880"/>
      <w:bookmarkStart w:id="77" w:name="_Toc446023201"/>
      <w:bookmarkStart w:id="78" w:name="_Toc61081010"/>
      <w:r w:rsidRPr="003203DC">
        <w:rPr>
          <w:b/>
          <w:bCs/>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bookmarkEnd w:id="75"/>
      <w:bookmarkEnd w:id="76"/>
      <w:bookmarkEnd w:id="77"/>
      <w:bookmarkEnd w:id="78"/>
    </w:p>
    <w:p w:rsidR="00BE23F0" w:rsidRPr="002E2B92" w:rsidRDefault="00BE23F0" w:rsidP="00BE23F0">
      <w:pPr>
        <w:ind w:firstLine="708"/>
        <w:jc w:val="both"/>
      </w:pPr>
      <w:bookmarkStart w:id="79" w:name="_Toc437587881"/>
      <w:bookmarkStart w:id="80" w:name="_Toc446023202"/>
      <w:r w:rsidRPr="002E2B92">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sidRPr="00E71E7D">
        <w:rPr>
          <w:bCs/>
        </w:rPr>
        <w:t xml:space="preserve">, </w:t>
      </w:r>
      <w:r w:rsidRPr="00E71E7D">
        <w:t>административными регламентами</w:t>
      </w:r>
      <w:r w:rsidRPr="002E2B92">
        <w:t>.</w:t>
      </w:r>
    </w:p>
    <w:p w:rsidR="00BE23F0" w:rsidRPr="00E71E7D" w:rsidRDefault="00BE23F0" w:rsidP="00BE23F0">
      <w:pPr>
        <w:autoSpaceDE w:val="0"/>
        <w:autoSpaceDN w:val="0"/>
        <w:adjustRightInd w:val="0"/>
        <w:ind w:firstLine="720"/>
        <w:jc w:val="both"/>
      </w:pPr>
      <w:bookmarkStart w:id="81" w:name="sub_3901"/>
      <w:r w:rsidRPr="00E71E7D">
        <w:t xml:space="preserve">2. </w:t>
      </w:r>
      <w:bookmarkStart w:id="82" w:name="sub_3902"/>
      <w:bookmarkStart w:id="83" w:name="sub_3908"/>
      <w:bookmarkEnd w:id="81"/>
      <w:r w:rsidRPr="00E71E7D">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 w:history="1">
        <w:r w:rsidRPr="00E71E7D">
          <w:t>закона</w:t>
        </w:r>
      </w:hyperlink>
      <w:r w:rsidRPr="00E71E7D">
        <w:t xml:space="preserve"> от 6 апреля 2011 года N 63-ФЗ «Об электронной подписи» (далее - электронный документ, подписанный электронной подписью).</w:t>
      </w:r>
    </w:p>
    <w:p w:rsidR="00BE23F0" w:rsidRPr="00E71E7D" w:rsidRDefault="00BE23F0" w:rsidP="00BE23F0">
      <w:pPr>
        <w:autoSpaceDE w:val="0"/>
        <w:autoSpaceDN w:val="0"/>
        <w:adjustRightInd w:val="0"/>
        <w:ind w:firstLine="720"/>
        <w:jc w:val="both"/>
      </w:pPr>
      <w:r w:rsidRPr="00E71E7D">
        <w:t xml:space="preserve">3. </w:t>
      </w:r>
      <w:bookmarkEnd w:id="82"/>
      <w:r w:rsidRPr="00E71E7D">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E71E7D">
        <w:rPr>
          <w:bCs/>
        </w:rPr>
        <w:t>Градостроительного кодекса РФ</w:t>
      </w:r>
      <w:r w:rsidRPr="00E71E7D">
        <w:t>, с учетом положений статьи 18 настоящих Правил.</w:t>
      </w:r>
    </w:p>
    <w:p w:rsidR="00BE23F0" w:rsidRPr="00E71E7D" w:rsidRDefault="00BE23F0" w:rsidP="00BE23F0">
      <w:pPr>
        <w:keepNext/>
        <w:autoSpaceDE w:val="0"/>
        <w:ind w:firstLine="709"/>
        <w:jc w:val="both"/>
        <w:rPr>
          <w:b/>
          <w:bCs/>
        </w:rPr>
      </w:pPr>
      <w:r w:rsidRPr="00E71E7D">
        <w:t>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E23F0" w:rsidRPr="00E71E7D" w:rsidRDefault="00BE23F0" w:rsidP="00BE23F0">
      <w:pPr>
        <w:autoSpaceDE w:val="0"/>
        <w:autoSpaceDN w:val="0"/>
        <w:adjustRightInd w:val="0"/>
        <w:ind w:firstLine="709"/>
        <w:jc w:val="both"/>
        <w:rPr>
          <w:color w:val="000000"/>
        </w:rPr>
      </w:pPr>
      <w:bookmarkStart w:id="84" w:name="sub_39010"/>
      <w:bookmarkEnd w:id="83"/>
      <w:r w:rsidRPr="00E71E7D">
        <w:t>5. 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bookmarkEnd w:id="84"/>
    <w:p w:rsidR="00BE23F0" w:rsidRPr="00E71E7D" w:rsidRDefault="00BE23F0" w:rsidP="00BE23F0">
      <w:pPr>
        <w:autoSpaceDE w:val="0"/>
        <w:autoSpaceDN w:val="0"/>
        <w:adjustRightInd w:val="0"/>
        <w:ind w:firstLine="720"/>
        <w:jc w:val="both"/>
      </w:pPr>
      <w:r w:rsidRPr="00E71E7D">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E23F0" w:rsidRPr="00E71E7D" w:rsidRDefault="00BE23F0" w:rsidP="00BE23F0">
      <w:pPr>
        <w:autoSpaceDE w:val="0"/>
        <w:autoSpaceDN w:val="0"/>
        <w:adjustRightInd w:val="0"/>
        <w:ind w:firstLine="720"/>
        <w:jc w:val="both"/>
      </w:pPr>
      <w:r w:rsidRPr="00E71E7D">
        <w:lastRenderedPageBreak/>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23F0" w:rsidRPr="00E71E7D" w:rsidRDefault="00BE23F0" w:rsidP="00BE23F0">
      <w:pPr>
        <w:autoSpaceDE w:val="0"/>
        <w:autoSpaceDN w:val="0"/>
        <w:adjustRightInd w:val="0"/>
        <w:ind w:firstLine="720"/>
        <w:jc w:val="both"/>
      </w:pPr>
      <w:r w:rsidRPr="00E71E7D">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1E7D">
        <w:rPr>
          <w:bCs/>
        </w:rPr>
        <w:t>Градостроительного кодекса РФ</w:t>
      </w:r>
      <w:r w:rsidRPr="00E71E7D">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1E7D">
        <w:rPr>
          <w:bCs/>
        </w:rPr>
        <w:t>Градостроительного кодекса РФ</w:t>
      </w:r>
      <w:r w:rsidRPr="00E71E7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23F0" w:rsidRPr="002E2B92" w:rsidRDefault="00BE23F0" w:rsidP="00BE23F0">
      <w:pPr>
        <w:autoSpaceDE w:val="0"/>
        <w:autoSpaceDN w:val="0"/>
        <w:adjustRightInd w:val="0"/>
        <w:ind w:firstLine="720"/>
        <w:jc w:val="both"/>
      </w:pPr>
      <w:r w:rsidRPr="00E71E7D">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2E2B92">
        <w:t>.</w:t>
      </w:r>
    </w:p>
    <w:p w:rsidR="00786BBE" w:rsidRPr="003203DC" w:rsidRDefault="00786BBE" w:rsidP="00BE23F0">
      <w:pPr>
        <w:spacing w:before="100" w:beforeAutospacing="1" w:after="100" w:afterAutospacing="1"/>
        <w:ind w:firstLine="720"/>
        <w:jc w:val="center"/>
        <w:outlineLvl w:val="2"/>
        <w:rPr>
          <w:b/>
          <w:bCs/>
        </w:rPr>
      </w:pPr>
      <w:bookmarkStart w:id="85" w:name="_Toc61081011"/>
      <w:r w:rsidRPr="003203DC">
        <w:rPr>
          <w:b/>
          <w:bCs/>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9"/>
      <w:bookmarkEnd w:id="80"/>
      <w:bookmarkEnd w:id="85"/>
    </w:p>
    <w:p w:rsidR="00BE23F0" w:rsidRPr="00E71E7D" w:rsidRDefault="00BE23F0" w:rsidP="00BE23F0">
      <w:pPr>
        <w:widowControl w:val="0"/>
        <w:ind w:firstLine="709"/>
        <w:jc w:val="both"/>
        <w:rPr>
          <w:bCs/>
        </w:rPr>
      </w:pPr>
      <w:bookmarkStart w:id="86" w:name="sub_4001"/>
      <w:bookmarkStart w:id="87" w:name="sub_4007"/>
      <w:bookmarkStart w:id="88" w:name="_Toc282347519"/>
      <w:bookmarkStart w:id="89" w:name="_Toc437587882"/>
      <w:bookmarkStart w:id="90" w:name="_Toc446023203"/>
      <w:r w:rsidRPr="00E71E7D">
        <w:rPr>
          <w:bCs/>
        </w:rPr>
        <w:t xml:space="preserve">1. Предоставление разрешения на </w:t>
      </w:r>
      <w:r w:rsidRPr="00E71E7D">
        <w:t>отклонение от предельных параметров разрешенного строительства, реконструкции объектов капитального строительства</w:t>
      </w:r>
      <w:r w:rsidRPr="00E71E7D">
        <w:rPr>
          <w:bCs/>
        </w:rPr>
        <w:t xml:space="preserve"> осуществляется в порядке, предусмотренном статьей 40 Градостроительного кодекса РФ, </w:t>
      </w:r>
      <w:r w:rsidRPr="00E71E7D">
        <w:t>административными регламентами</w:t>
      </w:r>
      <w:r w:rsidRPr="00E71E7D">
        <w:rPr>
          <w:bCs/>
        </w:rPr>
        <w:t>.</w:t>
      </w:r>
    </w:p>
    <w:p w:rsidR="00BE23F0" w:rsidRPr="00E71E7D" w:rsidRDefault="00BE23F0" w:rsidP="00BE23F0">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3671A7" w:rsidRPr="00E71E7D">
        <w:rPr>
          <w:rFonts w:ascii="Times New Roman" w:hAnsi="Times New Roman"/>
          <w:sz w:val="24"/>
          <w:szCs w:val="24"/>
        </w:rPr>
        <w:t>иные характеристики,</w:t>
      </w:r>
      <w:r w:rsidRPr="00E71E7D">
        <w:rPr>
          <w:rFonts w:ascii="Times New Roman" w:hAnsi="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E23F0" w:rsidRPr="00E71E7D" w:rsidRDefault="00BE23F0" w:rsidP="00BE23F0">
      <w:pPr>
        <w:pStyle w:val="ConsPlusNormal"/>
        <w:ind w:firstLine="709"/>
        <w:jc w:val="both"/>
        <w:rPr>
          <w:rFonts w:ascii="Times New Roman" w:hAnsi="Times New Roman"/>
          <w:sz w:val="24"/>
          <w:szCs w:val="24"/>
        </w:rPr>
      </w:pPr>
      <w:r w:rsidRPr="00E71E7D">
        <w:rPr>
          <w:rFonts w:ascii="Times New Roman" w:hAnsi="Times New Roman"/>
          <w:sz w:val="24"/>
          <w:szCs w:val="24"/>
        </w:rPr>
        <w:t>3.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23F0" w:rsidRPr="00E71E7D" w:rsidRDefault="00BE23F0" w:rsidP="00BE23F0">
      <w:pPr>
        <w:autoSpaceDE w:val="0"/>
        <w:autoSpaceDN w:val="0"/>
        <w:adjustRightInd w:val="0"/>
        <w:ind w:firstLine="709"/>
        <w:jc w:val="both"/>
      </w:pPr>
      <w:bookmarkStart w:id="91" w:name="sub_4002"/>
      <w:bookmarkEnd w:id="86"/>
      <w:r w:rsidRPr="00E71E7D">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E23F0" w:rsidRPr="00E71E7D" w:rsidRDefault="00BE23F0" w:rsidP="00BE23F0">
      <w:pPr>
        <w:autoSpaceDE w:val="0"/>
        <w:autoSpaceDN w:val="0"/>
        <w:adjustRightInd w:val="0"/>
        <w:ind w:firstLine="720"/>
        <w:jc w:val="both"/>
      </w:pPr>
      <w:bookmarkStart w:id="92" w:name="sub_4003"/>
      <w:bookmarkEnd w:id="91"/>
      <w:r w:rsidRPr="00E71E7D">
        <w:lastRenderedPageBreak/>
        <w:t>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671A7" w:rsidRPr="003671A7" w:rsidRDefault="003671A7" w:rsidP="003671A7">
      <w:pPr>
        <w:autoSpaceDE w:val="0"/>
        <w:autoSpaceDN w:val="0"/>
        <w:adjustRightInd w:val="0"/>
        <w:ind w:firstLine="709"/>
        <w:jc w:val="both"/>
        <w:rPr>
          <w:rFonts w:eastAsia="Calibri"/>
          <w:highlight w:val="yellow"/>
        </w:rPr>
      </w:pPr>
      <w:bookmarkStart w:id="93" w:name="_Toc61081012"/>
      <w:bookmarkEnd w:id="87"/>
      <w:bookmarkEnd w:id="92"/>
      <w:r w:rsidRPr="003671A7">
        <w:rPr>
          <w:highlight w:val="yellow"/>
        </w:rPr>
        <w:t xml:space="preserve">6. </w:t>
      </w:r>
      <w:bookmarkStart w:id="94" w:name="sub_4005"/>
      <w:r w:rsidRPr="003671A7">
        <w:rPr>
          <w:rFonts w:eastAsia="Calibri"/>
          <w:highlight w:val="yellow"/>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history="1">
        <w:r w:rsidRPr="003671A7">
          <w:rPr>
            <w:rFonts w:eastAsia="Calibri"/>
            <w:color w:val="0000FF"/>
            <w:highlight w:val="yellow"/>
          </w:rPr>
          <w:t>статьей 5.1</w:t>
        </w:r>
      </w:hyperlink>
      <w:r w:rsidRPr="003671A7">
        <w:rPr>
          <w:rFonts w:eastAsia="Calibri"/>
          <w:highlight w:val="yellow"/>
        </w:rPr>
        <w:t xml:space="preserve"> настоящего Кодекса, с учетом положений </w:t>
      </w:r>
      <w:hyperlink r:id="rId10" w:history="1">
        <w:r w:rsidRPr="003671A7">
          <w:rPr>
            <w:rFonts w:eastAsia="Calibri"/>
            <w:color w:val="0000FF"/>
            <w:highlight w:val="yellow"/>
          </w:rPr>
          <w:t>статьи 39</w:t>
        </w:r>
      </w:hyperlink>
      <w:r w:rsidRPr="003671A7">
        <w:rPr>
          <w:rFonts w:eastAsia="Calibri"/>
          <w:highlight w:val="yellow"/>
        </w:rPr>
        <w:t xml:space="preserve"> настоящего Кодекса, за исключением случая, указанного в </w:t>
      </w:r>
      <w:hyperlink r:id="rId11" w:history="1">
        <w:r w:rsidRPr="003671A7">
          <w:rPr>
            <w:rFonts w:eastAsia="Calibri"/>
            <w:color w:val="0000FF"/>
            <w:highlight w:val="yellow"/>
          </w:rPr>
          <w:t>части 1.1</w:t>
        </w:r>
      </w:hyperlink>
      <w:r w:rsidRPr="003671A7">
        <w:rPr>
          <w:rFonts w:eastAsia="Calibri"/>
          <w:highlight w:val="yellow"/>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671A7" w:rsidRPr="003671A7" w:rsidRDefault="003671A7" w:rsidP="003671A7">
      <w:pPr>
        <w:autoSpaceDE w:val="0"/>
        <w:autoSpaceDN w:val="0"/>
        <w:adjustRightInd w:val="0"/>
        <w:ind w:firstLine="709"/>
        <w:jc w:val="both"/>
        <w:rPr>
          <w:rFonts w:eastAsia="Calibri"/>
          <w:highlight w:val="yellow"/>
        </w:rPr>
      </w:pPr>
      <w:r w:rsidRPr="003671A7">
        <w:rPr>
          <w:highlight w:val="yellow"/>
        </w:rPr>
        <w:t xml:space="preserve">7. </w:t>
      </w:r>
      <w:bookmarkStart w:id="95" w:name="sub_4006"/>
      <w:bookmarkEnd w:id="94"/>
      <w:r w:rsidRPr="003671A7">
        <w:rPr>
          <w:rFonts w:eastAsia="Calibri"/>
          <w:highlight w:val="yellow"/>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671A7" w:rsidRPr="003671A7" w:rsidRDefault="003671A7" w:rsidP="003671A7">
      <w:pPr>
        <w:autoSpaceDE w:val="0"/>
        <w:autoSpaceDN w:val="0"/>
        <w:adjustRightInd w:val="0"/>
        <w:ind w:firstLine="709"/>
        <w:jc w:val="both"/>
        <w:rPr>
          <w:rFonts w:eastAsia="Calibri"/>
          <w:highlight w:val="yellow"/>
        </w:rPr>
      </w:pPr>
      <w:r w:rsidRPr="003671A7">
        <w:rPr>
          <w:highlight w:val="yellow"/>
        </w:rPr>
        <w:t xml:space="preserve">8. </w:t>
      </w:r>
      <w:r w:rsidRPr="003671A7">
        <w:rPr>
          <w:rFonts w:eastAsia="Calibri"/>
          <w:highlight w:val="yellow"/>
        </w:rPr>
        <w:t xml:space="preserve">Глава местной администрации в течение семи дней со дня поступления указанных в </w:t>
      </w:r>
      <w:hyperlink r:id="rId12" w:history="1">
        <w:r w:rsidRPr="003671A7">
          <w:rPr>
            <w:rFonts w:eastAsia="Calibri"/>
            <w:color w:val="0000FF"/>
            <w:highlight w:val="yellow"/>
          </w:rPr>
          <w:t>части 5</w:t>
        </w:r>
      </w:hyperlink>
      <w:r w:rsidRPr="003671A7">
        <w:rPr>
          <w:rFonts w:eastAsia="Calibri"/>
          <w:highlight w:val="yellow"/>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671A7" w:rsidRPr="003671A7" w:rsidRDefault="003671A7" w:rsidP="003671A7">
      <w:pPr>
        <w:autoSpaceDE w:val="0"/>
        <w:autoSpaceDN w:val="0"/>
        <w:adjustRightInd w:val="0"/>
        <w:ind w:firstLine="709"/>
        <w:jc w:val="both"/>
        <w:rPr>
          <w:rFonts w:eastAsia="Calibri"/>
          <w:highlight w:val="yellow"/>
        </w:rPr>
      </w:pPr>
      <w:r w:rsidRPr="003671A7">
        <w:rPr>
          <w:highlight w:val="yellow"/>
        </w:rPr>
        <w:t xml:space="preserve">9. </w:t>
      </w:r>
      <w:bookmarkEnd w:id="95"/>
      <w:r w:rsidRPr="003671A7">
        <w:rPr>
          <w:rFonts w:eastAsia="Calibri"/>
          <w:highlight w:val="yellow"/>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3671A7">
          <w:rPr>
            <w:rFonts w:eastAsia="Calibri"/>
            <w:color w:val="0000FF"/>
            <w:highlight w:val="yellow"/>
          </w:rPr>
          <w:t>части 2 статьи 55.32</w:t>
        </w:r>
      </w:hyperlink>
      <w:r w:rsidRPr="003671A7">
        <w:rPr>
          <w:rFonts w:eastAsia="Calibri"/>
          <w:highlight w:val="yellow"/>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3671A7">
          <w:rPr>
            <w:rFonts w:eastAsia="Calibri"/>
            <w:color w:val="0000FF"/>
            <w:highlight w:val="yellow"/>
          </w:rPr>
          <w:t>части 2 статьи 55.32</w:t>
        </w:r>
      </w:hyperlink>
      <w:r w:rsidRPr="003671A7">
        <w:rPr>
          <w:rFonts w:eastAsia="Calibri"/>
          <w:highlight w:val="yellow"/>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671A7" w:rsidRPr="003671A7" w:rsidRDefault="003671A7" w:rsidP="003671A7">
      <w:pPr>
        <w:autoSpaceDE w:val="0"/>
        <w:autoSpaceDN w:val="0"/>
        <w:adjustRightInd w:val="0"/>
        <w:ind w:firstLine="709"/>
        <w:jc w:val="both"/>
        <w:rPr>
          <w:rFonts w:eastAsia="Calibri"/>
          <w:highlight w:val="yellow"/>
        </w:rPr>
      </w:pPr>
      <w:r w:rsidRPr="003671A7">
        <w:rPr>
          <w:highlight w:val="yellow"/>
        </w:rPr>
        <w:t xml:space="preserve">10. </w:t>
      </w:r>
      <w:r w:rsidRPr="003671A7">
        <w:rPr>
          <w:rFonts w:eastAsia="Calibri"/>
          <w:highlight w:val="yellow"/>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671A7" w:rsidRPr="003671A7" w:rsidRDefault="003671A7" w:rsidP="003671A7">
      <w:pPr>
        <w:autoSpaceDE w:val="0"/>
        <w:autoSpaceDN w:val="0"/>
        <w:adjustRightInd w:val="0"/>
        <w:ind w:firstLine="709"/>
        <w:jc w:val="both"/>
        <w:rPr>
          <w:rFonts w:eastAsia="Calibri"/>
        </w:rPr>
      </w:pPr>
      <w:r w:rsidRPr="003671A7">
        <w:rPr>
          <w:highlight w:val="yellow"/>
        </w:rPr>
        <w:t xml:space="preserve">11. </w:t>
      </w:r>
      <w:r w:rsidRPr="003671A7">
        <w:rPr>
          <w:rFonts w:eastAsia="Calibri"/>
          <w:highlight w:val="yellow"/>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86BBE" w:rsidRPr="003203DC" w:rsidRDefault="00786BBE" w:rsidP="00BE23F0">
      <w:pPr>
        <w:spacing w:before="100" w:beforeAutospacing="1" w:after="100" w:afterAutospacing="1"/>
        <w:ind w:firstLine="720"/>
        <w:jc w:val="center"/>
        <w:outlineLvl w:val="1"/>
        <w:rPr>
          <w:b/>
          <w:bCs/>
        </w:rPr>
      </w:pPr>
      <w:r w:rsidRPr="003203DC">
        <w:rPr>
          <w:b/>
          <w:bCs/>
        </w:rPr>
        <w:lastRenderedPageBreak/>
        <w:t>Глава 4. Порядок подготовки документации по планировке территории</w:t>
      </w:r>
      <w:bookmarkEnd w:id="88"/>
      <w:bookmarkEnd w:id="89"/>
      <w:bookmarkEnd w:id="90"/>
      <w:bookmarkEnd w:id="93"/>
    </w:p>
    <w:p w:rsidR="00786BBE" w:rsidRPr="003203DC" w:rsidRDefault="00786BBE" w:rsidP="009A7E89">
      <w:pPr>
        <w:tabs>
          <w:tab w:val="left" w:pos="1260"/>
        </w:tabs>
        <w:spacing w:before="100" w:beforeAutospacing="1" w:after="100" w:afterAutospacing="1"/>
        <w:ind w:firstLine="720"/>
        <w:jc w:val="center"/>
        <w:outlineLvl w:val="2"/>
        <w:rPr>
          <w:b/>
          <w:bCs/>
        </w:rPr>
      </w:pPr>
      <w:bookmarkStart w:id="96" w:name="_Toc282347520"/>
      <w:bookmarkStart w:id="97" w:name="_Toc437587883"/>
      <w:bookmarkStart w:id="98" w:name="_Toc446023204"/>
      <w:bookmarkStart w:id="99" w:name="_Toc61081013"/>
      <w:r w:rsidRPr="003203DC">
        <w:rPr>
          <w:b/>
          <w:bCs/>
        </w:rPr>
        <w:t>Статья 12. Назначение, виды и состав документации по планировке территории</w:t>
      </w:r>
      <w:bookmarkEnd w:id="96"/>
      <w:bookmarkEnd w:id="97"/>
      <w:bookmarkEnd w:id="98"/>
      <w:bookmarkEnd w:id="99"/>
    </w:p>
    <w:p w:rsidR="00276672" w:rsidRPr="002E2B92" w:rsidRDefault="00276672" w:rsidP="00276672">
      <w:pPr>
        <w:ind w:firstLine="709"/>
        <w:jc w:val="both"/>
      </w:pPr>
      <w:r w:rsidRPr="002E2B92">
        <w:t>1. Назначение, виды и состав документации по планировке территорииосуществляется в соответствии со статьей 41-43 Градостроительного кодекса РФ.</w:t>
      </w:r>
    </w:p>
    <w:p w:rsidR="00276672" w:rsidRPr="002E2B92" w:rsidRDefault="00276672" w:rsidP="00276672">
      <w:pPr>
        <w:ind w:firstLine="709"/>
        <w:jc w:val="both"/>
        <w:rPr>
          <w:szCs w:val="20"/>
        </w:rPr>
      </w:pPr>
      <w:r w:rsidRPr="002E2B92">
        <w:rPr>
          <w:szCs w:val="28"/>
        </w:rPr>
        <w:t xml:space="preserve">2. </w:t>
      </w:r>
      <w:r w:rsidRPr="002E2B92">
        <w:rPr>
          <w:szCs w:val="20"/>
        </w:rPr>
        <w:t xml:space="preserve">Подготовка </w:t>
      </w:r>
      <w:r w:rsidRPr="002E2B92">
        <w:rPr>
          <w:szCs w:val="28"/>
        </w:rPr>
        <w:t xml:space="preserve">документации по планировке территории </w:t>
      </w:r>
      <w:r w:rsidRPr="002E2B92">
        <w:rPr>
          <w:szCs w:val="20"/>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76672" w:rsidRPr="002E2B92" w:rsidRDefault="00276672" w:rsidP="00276672">
      <w:pPr>
        <w:ind w:firstLine="709"/>
        <w:jc w:val="both"/>
        <w:rPr>
          <w:szCs w:val="28"/>
        </w:rPr>
      </w:pPr>
      <w:r w:rsidRPr="002E2B92">
        <w:rPr>
          <w:szCs w:val="20"/>
        </w:rPr>
        <w:t xml:space="preserve">3. Подготовка </w:t>
      </w:r>
      <w:r w:rsidRPr="002E2B92">
        <w:rPr>
          <w:szCs w:val="28"/>
        </w:rPr>
        <w:t>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276672" w:rsidRPr="002E2B92" w:rsidRDefault="00276672" w:rsidP="00276672">
      <w:pPr>
        <w:ind w:firstLine="709"/>
        <w:jc w:val="both"/>
        <w:rPr>
          <w:szCs w:val="28"/>
        </w:rPr>
      </w:pPr>
      <w:r w:rsidRPr="002E2B92">
        <w:rPr>
          <w:szCs w:val="20"/>
        </w:rPr>
        <w:t>4. Подготовка</w:t>
      </w:r>
      <w:r w:rsidRPr="002E2B92">
        <w:rPr>
          <w:szCs w:val="28"/>
        </w:rPr>
        <w:t xml:space="preserve"> документации по планировке территории в целях размещения объектов капитального строительства является обязательной в следующих случаях:</w:t>
      </w:r>
    </w:p>
    <w:p w:rsidR="00276672" w:rsidRPr="002E2B92" w:rsidRDefault="00276672" w:rsidP="00276672">
      <w:pPr>
        <w:ind w:firstLine="709"/>
        <w:jc w:val="both"/>
        <w:rPr>
          <w:szCs w:val="28"/>
        </w:rPr>
      </w:pPr>
      <w:r w:rsidRPr="002E2B92">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76672" w:rsidRPr="002E2B92" w:rsidRDefault="00276672" w:rsidP="00276672">
      <w:pPr>
        <w:ind w:firstLine="709"/>
        <w:jc w:val="both"/>
        <w:rPr>
          <w:szCs w:val="28"/>
        </w:rPr>
      </w:pPr>
      <w:r w:rsidRPr="002E2B92">
        <w:rPr>
          <w:szCs w:val="28"/>
        </w:rPr>
        <w:t>2) необходимо установление, изменение или отмена красных линий;</w:t>
      </w:r>
    </w:p>
    <w:p w:rsidR="00276672" w:rsidRPr="002E2B92" w:rsidRDefault="00276672" w:rsidP="00276672">
      <w:pPr>
        <w:ind w:firstLine="709"/>
        <w:jc w:val="both"/>
        <w:rPr>
          <w:szCs w:val="28"/>
        </w:rPr>
      </w:pPr>
      <w:r w:rsidRPr="002E2B92">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76672" w:rsidRPr="002E2B92" w:rsidRDefault="00276672" w:rsidP="00276672">
      <w:pPr>
        <w:ind w:firstLine="709"/>
        <w:jc w:val="both"/>
        <w:rPr>
          <w:szCs w:val="28"/>
        </w:rPr>
      </w:pPr>
      <w:r w:rsidRPr="002E2B92">
        <w:rPr>
          <w:szCs w:val="28"/>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276672" w:rsidRPr="002E2B92" w:rsidRDefault="00276672" w:rsidP="00276672">
      <w:pPr>
        <w:ind w:firstLine="709"/>
        <w:jc w:val="both"/>
        <w:rPr>
          <w:szCs w:val="28"/>
        </w:rPr>
      </w:pPr>
      <w:r w:rsidRPr="002E2B92">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w:t>
      </w:r>
      <w:r w:rsidRPr="002E2B92">
        <w:rPr>
          <w:szCs w:val="20"/>
        </w:rPr>
        <w:t xml:space="preserve"> не  требуется подготовка</w:t>
      </w:r>
      <w:r w:rsidRPr="002E2B92">
        <w:rPr>
          <w:szCs w:val="28"/>
        </w:rPr>
        <w:t xml:space="preserve"> документации по планировке территории.</w:t>
      </w:r>
    </w:p>
    <w:p w:rsidR="00276672" w:rsidRPr="002E2B92" w:rsidRDefault="00276672" w:rsidP="00276672">
      <w:pPr>
        <w:ind w:firstLine="709"/>
        <w:jc w:val="both"/>
        <w:rPr>
          <w:szCs w:val="28"/>
        </w:rPr>
      </w:pPr>
      <w:r w:rsidRPr="002E2B92">
        <w:rPr>
          <w:szCs w:val="28"/>
        </w:rPr>
        <w:t>5. Видами документации по планировке территории являются:</w:t>
      </w:r>
    </w:p>
    <w:p w:rsidR="00276672" w:rsidRPr="002E2B92" w:rsidRDefault="00276672" w:rsidP="00276672">
      <w:pPr>
        <w:ind w:firstLine="709"/>
        <w:jc w:val="both"/>
        <w:rPr>
          <w:szCs w:val="20"/>
        </w:rPr>
      </w:pPr>
      <w:r w:rsidRPr="002E2B92">
        <w:rPr>
          <w:szCs w:val="20"/>
        </w:rPr>
        <w:t>1) проект планировки территории;</w:t>
      </w:r>
    </w:p>
    <w:p w:rsidR="00276672" w:rsidRPr="002E2B92" w:rsidRDefault="00276672" w:rsidP="00276672">
      <w:pPr>
        <w:ind w:firstLine="709"/>
        <w:jc w:val="both"/>
        <w:rPr>
          <w:szCs w:val="20"/>
        </w:rPr>
      </w:pPr>
      <w:r w:rsidRPr="002E2B92">
        <w:rPr>
          <w:szCs w:val="20"/>
        </w:rPr>
        <w:t>2) проект межевания территории.</w:t>
      </w:r>
    </w:p>
    <w:p w:rsidR="00276672" w:rsidRPr="002E2B92" w:rsidRDefault="00276672" w:rsidP="00276672">
      <w:pPr>
        <w:keepNext/>
        <w:autoSpaceDE w:val="0"/>
        <w:ind w:firstLine="709"/>
        <w:jc w:val="both"/>
        <w:rPr>
          <w:szCs w:val="20"/>
        </w:rPr>
      </w:pPr>
      <w:r w:rsidRPr="002E2B92">
        <w:rPr>
          <w:szCs w:val="20"/>
        </w:rPr>
        <w:t xml:space="preserve">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2E2B92">
        <w:t>Градостроительного кодекса Российской Федерации</w:t>
      </w:r>
      <w:r w:rsidRPr="002E2B92">
        <w:rPr>
          <w:szCs w:val="20"/>
        </w:rPr>
        <w:t xml:space="preserve">. </w:t>
      </w:r>
    </w:p>
    <w:p w:rsidR="00276672" w:rsidRPr="002E2B92" w:rsidRDefault="00276672" w:rsidP="00276672">
      <w:pPr>
        <w:keepNext/>
        <w:autoSpaceDE w:val="0"/>
        <w:ind w:firstLine="709"/>
        <w:jc w:val="both"/>
        <w:rPr>
          <w:szCs w:val="20"/>
        </w:rPr>
      </w:pPr>
      <w:r w:rsidRPr="002E2B92">
        <w:rPr>
          <w:szCs w:val="20"/>
        </w:rPr>
        <w:t>7. Проект планировки территории является основой для подготовки проекта межевания территории, за исключением случаев, предусмотренных частью 6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76672" w:rsidRPr="002E2B92" w:rsidRDefault="00276672" w:rsidP="00276672">
      <w:pPr>
        <w:autoSpaceDE w:val="0"/>
        <w:autoSpaceDN w:val="0"/>
        <w:adjustRightInd w:val="0"/>
        <w:ind w:firstLine="709"/>
        <w:jc w:val="both"/>
      </w:pPr>
      <w:r w:rsidRPr="002E2B92">
        <w:t xml:space="preserve">8.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и может </w:t>
      </w:r>
      <w:r w:rsidRPr="002E2B92">
        <w:lastRenderedPageBreak/>
        <w:t xml:space="preserve">быть конкретизирован в градостроительном задании на подготовку такой документации, исходя из специфики развития территории. </w:t>
      </w:r>
    </w:p>
    <w:p w:rsidR="00276672" w:rsidRPr="002E2B92" w:rsidRDefault="00276672" w:rsidP="00276672">
      <w:pPr>
        <w:autoSpaceDE w:val="0"/>
        <w:autoSpaceDN w:val="0"/>
        <w:adjustRightInd w:val="0"/>
        <w:ind w:firstLine="709"/>
        <w:jc w:val="both"/>
        <w:rPr>
          <w:color w:val="000000"/>
        </w:rPr>
      </w:pPr>
      <w:r w:rsidRPr="002E2B92">
        <w:rPr>
          <w:color w:val="000000"/>
        </w:rPr>
        <w:t xml:space="preserve">9.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предусмотренных ст. 45, 46 Градостроительного кодекса </w:t>
      </w:r>
      <w:r w:rsidRPr="002E2B92">
        <w:t>Российской Федерации</w:t>
      </w:r>
      <w:r w:rsidRPr="002E2B92">
        <w:rPr>
          <w:color w:val="000000"/>
        </w:rPr>
        <w:t>.</w:t>
      </w:r>
    </w:p>
    <w:p w:rsidR="00276672" w:rsidRPr="002E2B92" w:rsidRDefault="00276672" w:rsidP="00276672">
      <w:pPr>
        <w:keepNext/>
        <w:ind w:firstLine="709"/>
        <w:jc w:val="both"/>
      </w:pPr>
      <w:r w:rsidRPr="002E2B92">
        <w:t>10. Особенности подготовки и утверждения документации по планировке территории, применительно к территории муниципального образования, регламентируется статьей 46 Градостроительного кодекса Российской Федерации.</w:t>
      </w:r>
    </w:p>
    <w:p w:rsidR="00276672" w:rsidRPr="002E2B92" w:rsidRDefault="00276672" w:rsidP="00276672">
      <w:pPr>
        <w:keepNext/>
        <w:ind w:firstLine="709"/>
        <w:jc w:val="both"/>
      </w:pPr>
      <w:r w:rsidRPr="002E2B92">
        <w:t xml:space="preserve">11. Решение о подготовке документации по планировке территории применительно к территории муниципального образования, за исключением случаев, указанных в частях 2 - 4.2 и 5.2 статьи 45 Градостроительного кодекса РФ, принимается органом местного самоуправления муниципального образования по инициативе этого органа либо на основании предложений физических или юридических лиц о подготовке </w:t>
      </w:r>
      <w:r w:rsidRPr="002E2B92">
        <w:rPr>
          <w:szCs w:val="20"/>
        </w:rPr>
        <w:t xml:space="preserve">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w:t>
      </w:r>
      <w:r w:rsidRPr="002E2B92">
        <w:t>45 Градостроительного кодекса РФ принятие органом местного самоуправления муниципального образования решения о подготовке документации по планировке территории не требуется.</w:t>
      </w:r>
    </w:p>
    <w:p w:rsidR="00276672" w:rsidRPr="002E2B92" w:rsidRDefault="00276672" w:rsidP="00276672">
      <w:pPr>
        <w:pStyle w:val="ConsPlusNormal"/>
        <w:ind w:firstLine="709"/>
        <w:jc w:val="both"/>
        <w:rPr>
          <w:rFonts w:ascii="Times New Roman" w:hAnsi="Times New Roman"/>
          <w:sz w:val="24"/>
          <w:szCs w:val="24"/>
        </w:rPr>
      </w:pPr>
      <w:r w:rsidRPr="002E2B92">
        <w:rPr>
          <w:rFonts w:ascii="Times New Roman" w:hAnsi="Times New Roman"/>
          <w:sz w:val="24"/>
          <w:szCs w:val="24"/>
        </w:rPr>
        <w:t xml:space="preserve">12. Проекты планировки территории и проекты межевания территории, решение об утверждении которых принимается в соответствии с </w:t>
      </w:r>
      <w:r w:rsidRPr="002E2B92">
        <w:rPr>
          <w:rFonts w:ascii="Times New Roman" w:hAnsi="Times New Roman"/>
          <w:color w:val="000000"/>
          <w:sz w:val="24"/>
          <w:szCs w:val="24"/>
        </w:rPr>
        <w:t xml:space="preserve">Градостроительным кодексом </w:t>
      </w:r>
      <w:r w:rsidRPr="002E2B92">
        <w:rPr>
          <w:rFonts w:ascii="Times New Roman" w:hAnsi="Times New Roman"/>
          <w:sz w:val="24"/>
          <w:szCs w:val="24"/>
        </w:rPr>
        <w:t>Российской Федерации органами местного самоуправления муниципального образования, до их утверждения подлежат обязательному рассмотрению на публичных слушаниях.</w:t>
      </w:r>
    </w:p>
    <w:p w:rsidR="00276672" w:rsidRPr="002E2B92" w:rsidRDefault="00276672" w:rsidP="00276672">
      <w:pPr>
        <w:pStyle w:val="ConsPlusNormal"/>
        <w:ind w:firstLine="709"/>
        <w:jc w:val="both"/>
        <w:rPr>
          <w:rFonts w:ascii="Times New Roman" w:hAnsi="Times New Roman"/>
          <w:sz w:val="24"/>
          <w:szCs w:val="24"/>
        </w:rPr>
      </w:pPr>
      <w:r w:rsidRPr="002E2B92">
        <w:rPr>
          <w:rFonts w:ascii="Times New Roman" w:hAnsi="Times New Roman"/>
          <w:sz w:val="24"/>
          <w:szCs w:val="24"/>
        </w:rPr>
        <w:t>13. Публичные слушания по проекту планировки территории и проекту межевания территории не проводятся, если они подготовлены в отношении:</w:t>
      </w:r>
    </w:p>
    <w:p w:rsidR="00276672" w:rsidRPr="002E2B92" w:rsidRDefault="00276672" w:rsidP="00276672">
      <w:pPr>
        <w:pStyle w:val="ConsPlusNormal"/>
        <w:ind w:firstLine="709"/>
        <w:jc w:val="both"/>
        <w:rPr>
          <w:rFonts w:ascii="Times New Roman" w:hAnsi="Times New Roman"/>
          <w:sz w:val="24"/>
          <w:szCs w:val="24"/>
        </w:rPr>
      </w:pPr>
      <w:r w:rsidRPr="002E2B92">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276672" w:rsidRPr="002E2B92" w:rsidRDefault="00276672" w:rsidP="00276672">
      <w:pPr>
        <w:pStyle w:val="ConsPlusNormal"/>
        <w:ind w:firstLine="709"/>
        <w:jc w:val="both"/>
        <w:rPr>
          <w:rFonts w:ascii="Times New Roman" w:hAnsi="Times New Roman"/>
          <w:sz w:val="24"/>
          <w:szCs w:val="24"/>
        </w:rPr>
      </w:pPr>
      <w:r w:rsidRPr="002E2B92">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276672" w:rsidRPr="002E2B92" w:rsidRDefault="00276672" w:rsidP="00276672">
      <w:pPr>
        <w:pStyle w:val="ConsPlusNormal"/>
        <w:ind w:firstLine="709"/>
        <w:jc w:val="both"/>
        <w:rPr>
          <w:rFonts w:ascii="Times New Roman" w:hAnsi="Times New Roman"/>
          <w:sz w:val="24"/>
          <w:szCs w:val="24"/>
        </w:rPr>
      </w:pPr>
      <w:r w:rsidRPr="002E2B92">
        <w:rPr>
          <w:rFonts w:ascii="Times New Roman" w:hAnsi="Times New Roman"/>
          <w:sz w:val="24"/>
          <w:szCs w:val="24"/>
        </w:rPr>
        <w:t>3) территории для размещения линейных объектов в границах земель лесного фонда.</w:t>
      </w:r>
    </w:p>
    <w:p w:rsidR="00276672" w:rsidRPr="002E2B92" w:rsidRDefault="00276672" w:rsidP="00276672">
      <w:pPr>
        <w:pStyle w:val="ConsPlusNormal"/>
        <w:ind w:firstLine="709"/>
        <w:jc w:val="both"/>
        <w:rPr>
          <w:rFonts w:ascii="Times New Roman" w:hAnsi="Times New Roman"/>
          <w:sz w:val="24"/>
          <w:szCs w:val="24"/>
        </w:rPr>
      </w:pPr>
      <w:r w:rsidRPr="002E2B92">
        <w:rPr>
          <w:rFonts w:ascii="Times New Roman" w:hAnsi="Times New Roman"/>
          <w:sz w:val="24"/>
          <w:szCs w:val="24"/>
        </w:rPr>
        <w:t>14.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46 Градостроительного кодекса РФ.</w:t>
      </w:r>
    </w:p>
    <w:p w:rsidR="00786BBE" w:rsidRPr="003203DC" w:rsidRDefault="00276672" w:rsidP="00276672">
      <w:pPr>
        <w:autoSpaceDE w:val="0"/>
        <w:autoSpaceDN w:val="0"/>
        <w:adjustRightInd w:val="0"/>
        <w:ind w:firstLine="720"/>
        <w:jc w:val="both"/>
      </w:pPr>
      <w:r w:rsidRPr="002E2B92">
        <w:t>15.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(муниципального района) в сети «Интернет»</w:t>
      </w:r>
      <w:r>
        <w:t>.</w:t>
      </w:r>
    </w:p>
    <w:p w:rsidR="00786BBE" w:rsidRPr="003203DC" w:rsidRDefault="00786BBE" w:rsidP="004267B5">
      <w:pPr>
        <w:spacing w:before="100" w:beforeAutospacing="1" w:after="100" w:afterAutospacing="1"/>
        <w:ind w:firstLine="720"/>
        <w:jc w:val="center"/>
        <w:outlineLvl w:val="2"/>
        <w:rPr>
          <w:b/>
          <w:bCs/>
        </w:rPr>
      </w:pPr>
      <w:bookmarkStart w:id="100" w:name="_Toc282347521"/>
      <w:bookmarkStart w:id="101" w:name="_Toc437587884"/>
      <w:bookmarkStart w:id="102" w:name="_Toc446023205"/>
      <w:bookmarkStart w:id="103" w:name="_Toc61081014"/>
      <w:bookmarkStart w:id="104" w:name="sub_45"/>
      <w:r w:rsidRPr="003203DC">
        <w:rPr>
          <w:b/>
          <w:bCs/>
        </w:rPr>
        <w:t xml:space="preserve">Статья 13. </w:t>
      </w:r>
      <w:bookmarkEnd w:id="100"/>
      <w:bookmarkEnd w:id="101"/>
      <w:bookmarkEnd w:id="102"/>
      <w:r w:rsidR="00B40BFE" w:rsidRPr="002E2B92">
        <w:rPr>
          <w:b/>
          <w:bCs/>
        </w:rPr>
        <w:t>Комплексное и устойчивое развитие территории муниципального образования</w:t>
      </w:r>
      <w:bookmarkEnd w:id="103"/>
    </w:p>
    <w:p w:rsidR="00B40BFE" w:rsidRPr="002E2B92" w:rsidRDefault="00B40BFE" w:rsidP="00B40BFE">
      <w:pPr>
        <w:ind w:firstLine="709"/>
        <w:jc w:val="both"/>
      </w:pPr>
      <w:bookmarkStart w:id="105" w:name="_Toc282347522"/>
      <w:bookmarkStart w:id="106" w:name="_Toc437587885"/>
      <w:bookmarkStart w:id="107" w:name="_Toc446023206"/>
      <w:bookmarkEnd w:id="104"/>
      <w:r w:rsidRPr="002E2B92">
        <w:t>1.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 xml:space="preserve">2. Решение о развитии застроенной территории принимается органом местного </w:t>
      </w:r>
      <w:r w:rsidRPr="002E2B92">
        <w:rPr>
          <w:rFonts w:ascii="Times New Roman" w:hAnsi="Times New Roman"/>
          <w:sz w:val="24"/>
          <w:szCs w:val="24"/>
        </w:rPr>
        <w:lastRenderedPageBreak/>
        <w:t>самоуправления муниципального образования (муниципального района)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3. Решение о развитии застроенной территории может быть принято, если на такой территории расположены:</w:t>
      </w:r>
    </w:p>
    <w:p w:rsidR="00B40BFE" w:rsidRPr="002E2B92" w:rsidRDefault="00B40BFE" w:rsidP="00B40BFE">
      <w:pPr>
        <w:pStyle w:val="ConsPlusNormal"/>
        <w:ind w:firstLine="709"/>
        <w:jc w:val="both"/>
        <w:rPr>
          <w:rFonts w:ascii="Times New Roman" w:hAnsi="Times New Roman"/>
          <w:sz w:val="24"/>
          <w:szCs w:val="24"/>
        </w:rPr>
      </w:pPr>
      <w:bookmarkStart w:id="108" w:name="Par1532"/>
      <w:bookmarkEnd w:id="108"/>
      <w:r w:rsidRPr="002E2B92">
        <w:rPr>
          <w:rFonts w:ascii="Times New Roman" w:hAnsi="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B40BFE" w:rsidRPr="002E2B92" w:rsidRDefault="00B40BFE" w:rsidP="00B40BFE">
      <w:pPr>
        <w:pStyle w:val="ConsPlusNormal"/>
        <w:ind w:firstLine="709"/>
        <w:jc w:val="both"/>
        <w:rPr>
          <w:rFonts w:ascii="Times New Roman" w:hAnsi="Times New Roman"/>
          <w:sz w:val="24"/>
          <w:szCs w:val="24"/>
        </w:rPr>
      </w:pPr>
      <w:bookmarkStart w:id="109" w:name="Par1533"/>
      <w:bookmarkEnd w:id="109"/>
      <w:r w:rsidRPr="002E2B92">
        <w:rPr>
          <w:rFonts w:ascii="Times New Roman" w:hAnsi="Times New Roman"/>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40BFE" w:rsidRPr="002E2B92" w:rsidRDefault="00B40BFE" w:rsidP="00B40BFE">
      <w:pPr>
        <w:ind w:firstLine="709"/>
        <w:jc w:val="both"/>
      </w:pPr>
      <w:r w:rsidRPr="002E2B92">
        <w:t>Развитие застроенных территорий осуществляется на основании договора о развитии застроенной территории.</w:t>
      </w:r>
    </w:p>
    <w:p w:rsidR="00B40BFE" w:rsidRPr="002E2B92" w:rsidRDefault="00B40BFE" w:rsidP="00B40BFE">
      <w:pPr>
        <w:pStyle w:val="Default"/>
        <w:ind w:firstLine="709"/>
        <w:jc w:val="both"/>
      </w:pPr>
      <w:r w:rsidRPr="002E2B92">
        <w:t xml:space="preserve">4.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p>
    <w:p w:rsidR="00B40BFE" w:rsidRPr="002E2B92" w:rsidRDefault="00B40BFE" w:rsidP="00B40BFE">
      <w:pPr>
        <w:ind w:firstLine="709"/>
        <w:jc w:val="both"/>
      </w:pPr>
      <w:r w:rsidRPr="002E2B92">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B40BFE" w:rsidRPr="002E2B92" w:rsidRDefault="00B40BFE" w:rsidP="00B40BFE">
      <w:pPr>
        <w:pStyle w:val="Default"/>
        <w:ind w:firstLine="709"/>
        <w:jc w:val="both"/>
      </w:pPr>
      <w:r w:rsidRPr="002E2B92">
        <w:t xml:space="preserve">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статьей 46.6 Градостроительного кодекса РФ, и включает в себя: </w:t>
      </w:r>
    </w:p>
    <w:p w:rsidR="00B40BFE" w:rsidRPr="002E2B92" w:rsidRDefault="00B40BFE" w:rsidP="00B40BFE">
      <w:pPr>
        <w:pStyle w:val="Default"/>
        <w:ind w:firstLine="709"/>
        <w:jc w:val="both"/>
      </w:pPr>
      <w:r w:rsidRPr="002E2B92">
        <w:t xml:space="preserve">1) подготовку документации по планировке территории (при отсутствии такой документации); </w:t>
      </w:r>
    </w:p>
    <w:p w:rsidR="00B40BFE" w:rsidRPr="002E2B92" w:rsidRDefault="00B40BFE" w:rsidP="00B40BFE">
      <w:pPr>
        <w:pStyle w:val="Default"/>
        <w:ind w:firstLine="709"/>
        <w:jc w:val="both"/>
      </w:pPr>
      <w:r w:rsidRPr="002E2B92">
        <w:t xml:space="preserve">2) образование земельных участков в границах этой территории; </w:t>
      </w:r>
    </w:p>
    <w:p w:rsidR="00B40BFE" w:rsidRPr="002E2B92" w:rsidRDefault="00B40BFE" w:rsidP="00B40BFE">
      <w:pPr>
        <w:pStyle w:val="Default"/>
        <w:ind w:firstLine="709"/>
        <w:jc w:val="both"/>
      </w:pPr>
      <w:r w:rsidRPr="002E2B92">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условиям отнесения к жилью экономического класса; </w:t>
      </w:r>
    </w:p>
    <w:p w:rsidR="00B40BFE" w:rsidRPr="002E2B92" w:rsidRDefault="00B40BFE" w:rsidP="00B40BFE">
      <w:pPr>
        <w:ind w:firstLine="709"/>
        <w:jc w:val="both"/>
      </w:pPr>
      <w:r w:rsidRPr="002E2B92">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6.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 (ст. 46.9 Градостроительного кодекса РФ).</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 xml:space="preserve">8. В соответствии со статьей 46.10 Градостроительного кодекса РФ решение о </w:t>
      </w:r>
      <w:r w:rsidRPr="002E2B92">
        <w:rPr>
          <w:rFonts w:ascii="Times New Roman" w:hAnsi="Times New Roman"/>
          <w:sz w:val="24"/>
          <w:szCs w:val="24"/>
        </w:rPr>
        <w:lastRenderedPageBreak/>
        <w:t>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9.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10.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11.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B40BFE" w:rsidRPr="002E2B92" w:rsidRDefault="00B40BFE" w:rsidP="00B40BFE">
      <w:pPr>
        <w:pStyle w:val="ConsPlusNormal"/>
        <w:ind w:firstLine="709"/>
        <w:jc w:val="both"/>
        <w:rPr>
          <w:rFonts w:ascii="Times New Roman" w:hAnsi="Times New Roman"/>
          <w:sz w:val="24"/>
          <w:szCs w:val="24"/>
        </w:rPr>
      </w:pPr>
      <w:r w:rsidRPr="002E2B92">
        <w:rPr>
          <w:rFonts w:ascii="Times New Roman" w:hAnsi="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786BBE" w:rsidRPr="007479FA" w:rsidRDefault="00B40BFE" w:rsidP="00B40BFE">
      <w:pPr>
        <w:widowControl w:val="0"/>
        <w:ind w:firstLine="709"/>
        <w:jc w:val="both"/>
      </w:pPr>
      <w:bookmarkStart w:id="110" w:name="Par1947"/>
      <w:bookmarkEnd w:id="110"/>
      <w:r w:rsidRPr="002E2B92">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188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2E2B92">
          <w:t>статьей 46.9</w:t>
        </w:r>
      </w:hyperlink>
      <w:r w:rsidRPr="002E2B92">
        <w:t xml:space="preserve"> Градостроительного кодекса РФ.</w:t>
      </w:r>
    </w:p>
    <w:p w:rsidR="00BE23F0" w:rsidRPr="00574BE3" w:rsidRDefault="00786BBE" w:rsidP="00BE23F0">
      <w:pPr>
        <w:spacing w:before="100" w:beforeAutospacing="1" w:after="100" w:afterAutospacing="1"/>
        <w:ind w:firstLine="720"/>
        <w:jc w:val="center"/>
        <w:outlineLvl w:val="1"/>
        <w:rPr>
          <w:b/>
        </w:rPr>
      </w:pPr>
      <w:bookmarkStart w:id="111" w:name="_Toc282347523"/>
      <w:bookmarkStart w:id="112" w:name="_Toc437587886"/>
      <w:bookmarkStart w:id="113" w:name="_Toc446023207"/>
      <w:bookmarkStart w:id="114" w:name="_Toc61081015"/>
      <w:bookmarkEnd w:id="105"/>
      <w:bookmarkEnd w:id="106"/>
      <w:bookmarkEnd w:id="107"/>
      <w:r w:rsidRPr="003203DC">
        <w:rPr>
          <w:b/>
          <w:bCs/>
        </w:rPr>
        <w:t xml:space="preserve">Глава 5. </w:t>
      </w:r>
      <w:bookmarkEnd w:id="111"/>
      <w:bookmarkEnd w:id="112"/>
      <w:bookmarkEnd w:id="113"/>
      <w:r w:rsidR="00BE23F0" w:rsidRPr="00574BE3">
        <w:rPr>
          <w:b/>
        </w:rPr>
        <w:t>Общественные обсуждения или публичные слушания по вопросам землепользования и застройки</w:t>
      </w:r>
      <w:bookmarkEnd w:id="114"/>
    </w:p>
    <w:p w:rsidR="00786BBE" w:rsidRPr="003203DC" w:rsidRDefault="00786BBE" w:rsidP="009A7E89">
      <w:pPr>
        <w:spacing w:before="100" w:beforeAutospacing="1" w:after="100" w:afterAutospacing="1"/>
        <w:ind w:firstLine="720"/>
        <w:jc w:val="center"/>
        <w:outlineLvl w:val="1"/>
        <w:rPr>
          <w:b/>
          <w:bCs/>
        </w:rPr>
      </w:pPr>
    </w:p>
    <w:p w:rsidR="00786BBE" w:rsidRPr="00BE23F0" w:rsidRDefault="00786BBE" w:rsidP="00BE23F0">
      <w:pPr>
        <w:spacing w:before="100" w:beforeAutospacing="1" w:after="100" w:afterAutospacing="1"/>
        <w:ind w:firstLine="720"/>
        <w:jc w:val="center"/>
        <w:outlineLvl w:val="2"/>
        <w:rPr>
          <w:b/>
        </w:rPr>
      </w:pPr>
      <w:bookmarkStart w:id="115" w:name="_Toc282347524"/>
      <w:bookmarkStart w:id="116" w:name="_Toc437587887"/>
      <w:bookmarkStart w:id="117" w:name="_Toc446023208"/>
      <w:bookmarkStart w:id="118" w:name="_Toc61081016"/>
      <w:r w:rsidRPr="003203DC">
        <w:rPr>
          <w:b/>
          <w:bCs/>
        </w:rPr>
        <w:t>Статья 1</w:t>
      </w:r>
      <w:r w:rsidR="00B40BFE">
        <w:rPr>
          <w:b/>
          <w:bCs/>
        </w:rPr>
        <w:t>4</w:t>
      </w:r>
      <w:r w:rsidRPr="003203DC">
        <w:rPr>
          <w:b/>
          <w:bCs/>
        </w:rPr>
        <w:t xml:space="preserve">. </w:t>
      </w:r>
      <w:bookmarkEnd w:id="115"/>
      <w:bookmarkEnd w:id="116"/>
      <w:bookmarkEnd w:id="117"/>
      <w:r w:rsidR="00BE23F0" w:rsidRPr="00574BE3">
        <w:rPr>
          <w:b/>
        </w:rPr>
        <w:t>Общие положения организации и проведения общественных обсуждений или публичных слушаний по вопросам землепользования и застройки</w:t>
      </w:r>
      <w:bookmarkEnd w:id="118"/>
    </w:p>
    <w:p w:rsidR="00F26FAA" w:rsidRPr="00574BE3" w:rsidRDefault="00786BBE" w:rsidP="00F26FAA">
      <w:pPr>
        <w:autoSpaceDE w:val="0"/>
        <w:autoSpaceDN w:val="0"/>
        <w:adjustRightInd w:val="0"/>
        <w:ind w:firstLine="180"/>
        <w:jc w:val="both"/>
      </w:pPr>
      <w:r w:rsidRPr="003203DC">
        <w:rPr>
          <w:b/>
          <w:bCs/>
        </w:rPr>
        <w:tab/>
      </w:r>
      <w:bookmarkStart w:id="119" w:name="_Toc282347525"/>
      <w:bookmarkStart w:id="120" w:name="_Toc437587888"/>
      <w:bookmarkStart w:id="121" w:name="_Toc446023209"/>
      <w:r w:rsidR="00F26FAA" w:rsidRPr="00574BE3">
        <w:t xml:space="preserve">1. Общественные обсуждения или публичные слушания по вопросам землепользования и застройки муниципального образования </w:t>
      </w:r>
      <w:r w:rsidR="00E30B8C">
        <w:t>Воскресенский</w:t>
      </w:r>
      <w:r w:rsidR="00F26FAA" w:rsidRPr="00574BE3">
        <w:t xml:space="preserve"> 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26FAA" w:rsidRPr="00574BE3" w:rsidRDefault="00F26FAA" w:rsidP="00F26FAA">
      <w:pPr>
        <w:autoSpaceDE w:val="0"/>
        <w:autoSpaceDN w:val="0"/>
        <w:adjustRightInd w:val="0"/>
        <w:ind w:firstLine="708"/>
        <w:jc w:val="both"/>
        <w:rPr>
          <w:szCs w:val="28"/>
        </w:rPr>
      </w:pPr>
      <w:r w:rsidRPr="00574BE3">
        <w:rPr>
          <w:szCs w:val="28"/>
        </w:rPr>
        <w:t xml:space="preserve">2. </w:t>
      </w:r>
      <w:r w:rsidRPr="00574BE3">
        <w:t>Общественные обсуждения</w:t>
      </w:r>
      <w:r w:rsidRPr="00574BE3">
        <w:rPr>
          <w:szCs w:val="28"/>
        </w:rPr>
        <w:t xml:space="preserve"> или публичные слушания по вопросам землепользования и застройки проводятся в случаях:</w:t>
      </w:r>
    </w:p>
    <w:p w:rsidR="00F26FAA" w:rsidRPr="00574BE3" w:rsidRDefault="00F26FAA" w:rsidP="00F26FAA">
      <w:pPr>
        <w:autoSpaceDE w:val="0"/>
        <w:autoSpaceDN w:val="0"/>
        <w:adjustRightInd w:val="0"/>
        <w:ind w:firstLine="708"/>
        <w:jc w:val="both"/>
      </w:pPr>
      <w:r w:rsidRPr="00574BE3">
        <w:t>- подготовки проекта Правила землепользования и застройки муниципального образования, в том числе внесения в них изменений;</w:t>
      </w:r>
    </w:p>
    <w:p w:rsidR="00F26FAA" w:rsidRPr="00574BE3" w:rsidRDefault="00F26FAA" w:rsidP="00F26FAA">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подготовки проектов планировки территории и проектов межевания территории на территории муниципального образования, в том числе внесения в них изменений;</w:t>
      </w:r>
    </w:p>
    <w:p w:rsidR="00F26FAA" w:rsidRPr="00574BE3" w:rsidRDefault="00F26FAA" w:rsidP="00F26FAA">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F26FAA" w:rsidRPr="00574BE3" w:rsidRDefault="00F26FAA" w:rsidP="00F26FAA">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3. Порядок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статьи 5.1 Градостроительного кодекса РФ.</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4. Процедура проведения общественных обсуждений состоит из следующих этапов:</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общественных обсуждений;</w:t>
      </w:r>
    </w:p>
    <w:p w:rsidR="00F26FAA" w:rsidRPr="00574BE3" w:rsidRDefault="00F26FAA" w:rsidP="00F26FAA">
      <w:pPr>
        <w:pStyle w:val="ConsPlusNormal"/>
        <w:ind w:firstLine="709"/>
        <w:jc w:val="both"/>
        <w:rPr>
          <w:rFonts w:ascii="Times New Roman" w:hAnsi="Times New Roman"/>
          <w:sz w:val="24"/>
          <w:szCs w:val="24"/>
        </w:rPr>
      </w:pPr>
      <w:bookmarkStart w:id="122" w:name="Par203"/>
      <w:bookmarkEnd w:id="122"/>
      <w:r w:rsidRPr="00574BE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4) подготовка и оформление протокола общественных обсуждений;</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опубликование заключения о результатах общественных обсуждений.</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5. Процедура проведения публичных слушаний состоит из следующих этапов:</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публичных слушаний;</w:t>
      </w:r>
    </w:p>
    <w:p w:rsidR="00F26FAA" w:rsidRPr="00574BE3" w:rsidRDefault="00F26FAA" w:rsidP="00F26FAA">
      <w:pPr>
        <w:pStyle w:val="ConsPlusNormal"/>
        <w:ind w:firstLine="709"/>
        <w:jc w:val="both"/>
        <w:rPr>
          <w:rFonts w:ascii="Times New Roman" w:hAnsi="Times New Roman"/>
          <w:sz w:val="24"/>
          <w:szCs w:val="24"/>
        </w:rPr>
      </w:pPr>
      <w:bookmarkStart w:id="123" w:name="Par209"/>
      <w:bookmarkEnd w:id="123"/>
      <w:r w:rsidRPr="00574BE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4) проведение собрания или собраний участников публичных слушаний;</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оформление протокола публичных слушаний;</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6) подготовка и опубликование заключения о результатах публичных слушаний.</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6. Оповещение о начале общественных обсуждений или публичных слушаний должно содержать:</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w:t>
      </w:r>
      <w:r w:rsidRPr="00574BE3">
        <w:rPr>
          <w:rFonts w:ascii="Times New Roman" w:hAnsi="Times New Roman"/>
          <w:sz w:val="24"/>
          <w:szCs w:val="24"/>
        </w:rPr>
        <w:lastRenderedPageBreak/>
        <w:t>или публичных слушаниях;</w:t>
      </w:r>
    </w:p>
    <w:p w:rsidR="00F26FAA" w:rsidRPr="00574BE3" w:rsidRDefault="00F26FAA" w:rsidP="00F26FAA">
      <w:pPr>
        <w:pStyle w:val="ConsPlusNormal"/>
        <w:ind w:firstLine="709"/>
        <w:jc w:val="both"/>
        <w:rPr>
          <w:rFonts w:ascii="Times New Roman" w:hAnsi="Times New Roman"/>
          <w:sz w:val="24"/>
          <w:szCs w:val="24"/>
        </w:rPr>
      </w:pPr>
      <w:r w:rsidRPr="00574BE3">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26FAA" w:rsidRPr="00574BE3" w:rsidRDefault="00F26FAA" w:rsidP="00F26FAA">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26FAA" w:rsidRDefault="00F26FAA" w:rsidP="00F26FAA">
      <w:pPr>
        <w:autoSpaceDE w:val="0"/>
        <w:autoSpaceDN w:val="0"/>
        <w:adjustRightInd w:val="0"/>
        <w:ind w:firstLine="180"/>
        <w:jc w:val="both"/>
      </w:pPr>
      <w:r w:rsidRPr="00574BE3">
        <w:tab/>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2E2B92">
        <w:t>.</w:t>
      </w:r>
    </w:p>
    <w:p w:rsidR="00F26FAA" w:rsidRDefault="00F26FAA" w:rsidP="00F26FAA">
      <w:pPr>
        <w:autoSpaceDE w:val="0"/>
        <w:autoSpaceDN w:val="0"/>
        <w:adjustRightInd w:val="0"/>
        <w:ind w:firstLine="180"/>
        <w:jc w:val="center"/>
        <w:rPr>
          <w:b/>
          <w:bCs/>
        </w:rPr>
      </w:pPr>
    </w:p>
    <w:p w:rsidR="00786BBE" w:rsidRDefault="00786BBE" w:rsidP="00F26FAA">
      <w:pPr>
        <w:autoSpaceDE w:val="0"/>
        <w:autoSpaceDN w:val="0"/>
        <w:adjustRightInd w:val="0"/>
        <w:ind w:firstLine="180"/>
        <w:jc w:val="center"/>
        <w:rPr>
          <w:b/>
          <w:bCs/>
        </w:rPr>
      </w:pPr>
      <w:r w:rsidRPr="003203DC">
        <w:rPr>
          <w:b/>
          <w:bCs/>
        </w:rPr>
        <w:t>Статья 1</w:t>
      </w:r>
      <w:r w:rsidR="00B40BFE">
        <w:rPr>
          <w:b/>
          <w:bCs/>
        </w:rPr>
        <w:t>5</w:t>
      </w:r>
      <w:r w:rsidRPr="003203DC">
        <w:rPr>
          <w:b/>
          <w:bCs/>
        </w:rPr>
        <w:t xml:space="preserve">. </w:t>
      </w:r>
      <w:bookmarkEnd w:id="119"/>
      <w:bookmarkEnd w:id="120"/>
      <w:bookmarkEnd w:id="121"/>
      <w:r w:rsidR="00F26FAA" w:rsidRPr="00E71E7D">
        <w:rPr>
          <w:b/>
        </w:rPr>
        <w:t>Сроки проведения общественных обсуждений или публичных слушаний</w:t>
      </w:r>
    </w:p>
    <w:p w:rsidR="00F26FAA" w:rsidRPr="003203DC" w:rsidRDefault="00F26FAA" w:rsidP="00F26FAA">
      <w:pPr>
        <w:autoSpaceDE w:val="0"/>
        <w:autoSpaceDN w:val="0"/>
        <w:adjustRightInd w:val="0"/>
        <w:ind w:firstLine="180"/>
        <w:jc w:val="center"/>
        <w:rPr>
          <w:b/>
          <w:bCs/>
        </w:rPr>
      </w:pPr>
    </w:p>
    <w:p w:rsidR="00F26FAA" w:rsidRPr="00E71E7D" w:rsidRDefault="00F26FAA" w:rsidP="00F26FAA">
      <w:pPr>
        <w:keepNext/>
        <w:tabs>
          <w:tab w:val="left" w:pos="1080"/>
        </w:tabs>
        <w:autoSpaceDE w:val="0"/>
        <w:ind w:firstLine="709"/>
        <w:jc w:val="both"/>
      </w:pPr>
      <w:bookmarkStart w:id="124" w:name="_Toc282347526"/>
      <w:bookmarkStart w:id="125" w:name="_Toc437587889"/>
      <w:bookmarkStart w:id="126" w:name="_Toc446023210"/>
      <w:r w:rsidRPr="00E71E7D">
        <w:t>1.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проведений до дня опубликования заключения о результатах публичных определяется Уставом муниципального образования и (или) нормативными правовыми актами представительного органа муниципального образования, а так же в соответствии с Градостроительным кодексом Российской Федерации.</w:t>
      </w:r>
    </w:p>
    <w:p w:rsidR="00F26FAA" w:rsidRPr="00E71E7D" w:rsidRDefault="00F26FAA" w:rsidP="00F26FAA">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2. Продолжительность </w:t>
      </w:r>
      <w:r w:rsidRPr="002678B9">
        <w:rPr>
          <w:rFonts w:ascii="Times New Roman" w:hAnsi="Times New Roman"/>
          <w:sz w:val="24"/>
          <w:szCs w:val="24"/>
        </w:rPr>
        <w:t>общественных обсуждений или публичных слушаний</w:t>
      </w:r>
      <w:r w:rsidRPr="00E71E7D">
        <w:t xml:space="preserve"> </w:t>
      </w:r>
      <w:r w:rsidRPr="00E71E7D">
        <w:rPr>
          <w:rFonts w:ascii="Times New Roman" w:hAnsi="Times New Roman"/>
          <w:sz w:val="24"/>
          <w:szCs w:val="24"/>
        </w:rPr>
        <w:t>по проекту правил землепользования и застройки составляет не менее одного и не более трех месяцев со дня опубликования такого проекта.</w:t>
      </w:r>
    </w:p>
    <w:p w:rsidR="00F26FAA" w:rsidRPr="00E71E7D" w:rsidRDefault="00F26FAA" w:rsidP="00F26FAA">
      <w:pPr>
        <w:pStyle w:val="ConsPlusNormal"/>
        <w:ind w:firstLine="709"/>
        <w:jc w:val="both"/>
        <w:rPr>
          <w:rFonts w:ascii="Times New Roman" w:hAnsi="Times New Roman"/>
          <w:sz w:val="24"/>
          <w:szCs w:val="24"/>
        </w:rPr>
      </w:pPr>
      <w:r w:rsidRPr="00E71E7D">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26FAA" w:rsidRPr="00E71E7D" w:rsidRDefault="00F26FAA" w:rsidP="00F26FAA">
      <w:pPr>
        <w:pStyle w:val="a8"/>
        <w:tabs>
          <w:tab w:val="left" w:pos="720"/>
        </w:tabs>
        <w:ind w:firstLine="709"/>
        <w:jc w:val="both"/>
      </w:pPr>
      <w:r w:rsidRPr="00E71E7D">
        <w:t xml:space="preserve">4.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w:t>
      </w:r>
    </w:p>
    <w:p w:rsidR="00F26FAA" w:rsidRPr="002E2B92" w:rsidRDefault="00F26FAA" w:rsidP="00F26FAA">
      <w:pPr>
        <w:ind w:firstLine="709"/>
        <w:jc w:val="both"/>
        <w:rPr>
          <w:b/>
          <w:bCs/>
        </w:rPr>
      </w:pPr>
      <w:r w:rsidRPr="00E71E7D">
        <w:t>5. По проектам планировки территории и проектам межевания территории общественные обсуждения или публичные слушания проводятся в срок не менее одного месяца и не более трех месяцев</w:t>
      </w:r>
      <w:r w:rsidRPr="00574BE3">
        <w:t>.</w:t>
      </w:r>
    </w:p>
    <w:p w:rsidR="00F26FAA" w:rsidRPr="00F26FAA" w:rsidRDefault="00786BBE" w:rsidP="00F26FAA">
      <w:pPr>
        <w:pStyle w:val="a8"/>
        <w:tabs>
          <w:tab w:val="left" w:pos="720"/>
        </w:tabs>
        <w:spacing w:before="100" w:beforeAutospacing="1" w:after="100" w:afterAutospacing="1"/>
        <w:ind w:firstLine="720"/>
        <w:jc w:val="center"/>
        <w:outlineLvl w:val="2"/>
      </w:pPr>
      <w:bookmarkStart w:id="127" w:name="_Toc61081017"/>
      <w:r w:rsidRPr="003203DC">
        <w:rPr>
          <w:b/>
          <w:bCs/>
        </w:rPr>
        <w:t>Статья 1</w:t>
      </w:r>
      <w:r w:rsidR="00B40BFE">
        <w:rPr>
          <w:b/>
          <w:bCs/>
        </w:rPr>
        <w:t>6</w:t>
      </w:r>
      <w:r w:rsidRPr="003203DC">
        <w:rPr>
          <w:b/>
          <w:bCs/>
        </w:rPr>
        <w:t xml:space="preserve">. </w:t>
      </w:r>
      <w:bookmarkEnd w:id="124"/>
      <w:bookmarkEnd w:id="125"/>
      <w:bookmarkEnd w:id="126"/>
      <w:r w:rsidR="00F26FAA" w:rsidRPr="00E71E7D">
        <w:rPr>
          <w:b/>
        </w:rPr>
        <w:t xml:space="preserve">Полномочия Комиссии в области организации и проведения </w:t>
      </w:r>
      <w:r w:rsidR="00F26FAA" w:rsidRPr="00F26FAA">
        <w:rPr>
          <w:b/>
        </w:rPr>
        <w:t>общественных обсуждений или публичных слушаний</w:t>
      </w:r>
      <w:bookmarkEnd w:id="127"/>
      <w:r w:rsidR="00F26FAA" w:rsidRPr="00F26FAA">
        <w:t xml:space="preserve"> </w:t>
      </w:r>
    </w:p>
    <w:p w:rsidR="00F26FAA" w:rsidRPr="00E71E7D" w:rsidRDefault="00F26FAA" w:rsidP="00F26FAA">
      <w:pPr>
        <w:pStyle w:val="a8"/>
        <w:tabs>
          <w:tab w:val="left" w:pos="720"/>
        </w:tabs>
        <w:ind w:firstLine="720"/>
        <w:jc w:val="both"/>
      </w:pPr>
      <w:bookmarkStart w:id="128" w:name="_Toc282347527"/>
      <w:bookmarkStart w:id="129" w:name="_Toc437587890"/>
      <w:bookmarkStart w:id="130" w:name="_Toc446023211"/>
      <w:r w:rsidRPr="00E71E7D">
        <w:t xml:space="preserve">1. Со дня принятия решения о проведении общественных обсуждений или публичных слушаний Комиссия: </w:t>
      </w:r>
    </w:p>
    <w:p w:rsidR="00F26FAA" w:rsidRPr="00E71E7D" w:rsidRDefault="00F26FAA" w:rsidP="00F26FAA">
      <w:pPr>
        <w:pStyle w:val="a8"/>
        <w:tabs>
          <w:tab w:val="left" w:pos="720"/>
        </w:tabs>
        <w:ind w:firstLine="720"/>
        <w:jc w:val="both"/>
      </w:pPr>
      <w:r w:rsidRPr="00E71E7D">
        <w:t xml:space="preserve">– обеспечивает заблаговременное обнародование темы и перечня вопросов общественных обсуждений или публичных слушаний; </w:t>
      </w:r>
    </w:p>
    <w:p w:rsidR="00F26FAA" w:rsidRPr="00E71E7D" w:rsidRDefault="00F26FAA" w:rsidP="00F26FAA">
      <w:pPr>
        <w:pStyle w:val="a8"/>
        <w:tabs>
          <w:tab w:val="left" w:pos="720"/>
        </w:tabs>
        <w:ind w:firstLine="720"/>
        <w:jc w:val="both"/>
      </w:pPr>
      <w:r w:rsidRPr="00E71E7D">
        <w:t xml:space="preserve">–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w:t>
      </w:r>
    </w:p>
    <w:p w:rsidR="00F26FAA" w:rsidRPr="00E71E7D" w:rsidRDefault="00F26FAA" w:rsidP="00F26FAA">
      <w:pPr>
        <w:pStyle w:val="a8"/>
        <w:tabs>
          <w:tab w:val="left" w:pos="720"/>
        </w:tabs>
        <w:ind w:firstLine="720"/>
        <w:jc w:val="both"/>
      </w:pPr>
      <w:r w:rsidRPr="00E71E7D">
        <w:lastRenderedPageBreak/>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общественных обсуждениях или публичных слушаниях;</w:t>
      </w:r>
    </w:p>
    <w:p w:rsidR="00F26FAA" w:rsidRPr="00E71E7D" w:rsidRDefault="00F26FAA" w:rsidP="00F26FAA">
      <w:pPr>
        <w:pStyle w:val="a8"/>
        <w:tabs>
          <w:tab w:val="left" w:pos="720"/>
        </w:tabs>
        <w:ind w:firstLine="720"/>
        <w:jc w:val="both"/>
      </w:pPr>
      <w:r w:rsidRPr="00E71E7D">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F26FAA" w:rsidRPr="00E71E7D" w:rsidRDefault="00F26FAA" w:rsidP="00F26FAA">
      <w:pPr>
        <w:pStyle w:val="a8"/>
        <w:tabs>
          <w:tab w:val="left" w:pos="720"/>
        </w:tabs>
        <w:ind w:firstLine="720"/>
        <w:jc w:val="both"/>
      </w:pPr>
      <w:r w:rsidRPr="00E71E7D">
        <w:t>– назначает ведущего и секретаря для ведения общественных обсуждений или публичных слушаний и составления протокола общественных обсуждений или публичных слушаний;</w:t>
      </w:r>
    </w:p>
    <w:p w:rsidR="00F26FAA" w:rsidRPr="00E71E7D" w:rsidRDefault="00F26FAA" w:rsidP="00F26FAA">
      <w:pPr>
        <w:pStyle w:val="a8"/>
        <w:tabs>
          <w:tab w:val="left" w:pos="720"/>
        </w:tabs>
        <w:ind w:firstLine="720"/>
        <w:jc w:val="both"/>
      </w:pPr>
      <w:r w:rsidRPr="00E71E7D">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rsidR="00F26FAA" w:rsidRDefault="00F26FAA" w:rsidP="00F26FAA">
      <w:pPr>
        <w:autoSpaceDE w:val="0"/>
        <w:autoSpaceDN w:val="0"/>
        <w:adjustRightInd w:val="0"/>
        <w:ind w:firstLine="180"/>
        <w:jc w:val="both"/>
      </w:pPr>
      <w:r w:rsidRPr="00E71E7D">
        <w:t>– осуществляет иные полномочия.</w:t>
      </w:r>
    </w:p>
    <w:p w:rsidR="00786BBE" w:rsidRPr="003203DC" w:rsidRDefault="00786BBE" w:rsidP="00F26FAA">
      <w:pPr>
        <w:pStyle w:val="a8"/>
        <w:tabs>
          <w:tab w:val="left" w:pos="720"/>
        </w:tabs>
        <w:spacing w:before="100" w:beforeAutospacing="1" w:after="100" w:afterAutospacing="1"/>
        <w:ind w:firstLine="720"/>
        <w:jc w:val="center"/>
        <w:outlineLvl w:val="2"/>
        <w:rPr>
          <w:b/>
          <w:bCs/>
        </w:rPr>
      </w:pPr>
      <w:bookmarkStart w:id="131" w:name="_Toc61081018"/>
      <w:r w:rsidRPr="003203DC">
        <w:rPr>
          <w:b/>
          <w:bCs/>
        </w:rPr>
        <w:t>Статья 1</w:t>
      </w:r>
      <w:r w:rsidR="00EC01CE">
        <w:rPr>
          <w:b/>
          <w:bCs/>
        </w:rPr>
        <w:t>7</w:t>
      </w:r>
      <w:r w:rsidRPr="003203DC">
        <w:rPr>
          <w:b/>
          <w:bCs/>
        </w:rPr>
        <w:t xml:space="preserve">. </w:t>
      </w:r>
      <w:bookmarkEnd w:id="128"/>
      <w:bookmarkEnd w:id="129"/>
      <w:bookmarkEnd w:id="130"/>
      <w:r w:rsidR="00F26FAA" w:rsidRPr="00E71E7D">
        <w:rPr>
          <w:b/>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p>
    <w:p w:rsidR="00F26FAA" w:rsidRPr="00E71E7D" w:rsidRDefault="00F26FAA" w:rsidP="00F26FAA">
      <w:pPr>
        <w:autoSpaceDE w:val="0"/>
        <w:autoSpaceDN w:val="0"/>
        <w:adjustRightInd w:val="0"/>
        <w:ind w:firstLine="709"/>
        <w:jc w:val="both"/>
      </w:pPr>
      <w:bookmarkStart w:id="132" w:name="_Toc437587891"/>
      <w:bookmarkStart w:id="133" w:name="_Toc446023212"/>
      <w:r w:rsidRPr="00E71E7D">
        <w:t xml:space="preserve">1. Для проведения общественных обсуждений или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 (статьи 5.1, 39, 40 </w:t>
      </w:r>
      <w:r w:rsidRPr="00E71E7D">
        <w:rPr>
          <w:bCs/>
        </w:rPr>
        <w:t>Градостроительного кодекса РФ)</w:t>
      </w:r>
      <w:r w:rsidRPr="00E71E7D">
        <w:t>.</w:t>
      </w:r>
    </w:p>
    <w:p w:rsidR="00F26FAA" w:rsidRPr="00E71E7D" w:rsidRDefault="00F26FAA" w:rsidP="00F26FAA">
      <w:pPr>
        <w:autoSpaceDE w:val="0"/>
        <w:autoSpaceDN w:val="0"/>
        <w:adjustRightInd w:val="0"/>
        <w:ind w:firstLine="709"/>
        <w:jc w:val="both"/>
      </w:pPr>
      <w:r w:rsidRPr="00E71E7D">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26FAA" w:rsidRPr="00E71E7D" w:rsidRDefault="00F26FAA" w:rsidP="00F26FAA">
      <w:pPr>
        <w:pStyle w:val="ConsPlusNormal"/>
        <w:ind w:firstLine="709"/>
        <w:jc w:val="both"/>
        <w:rPr>
          <w:rFonts w:ascii="Times New Roman" w:hAnsi="Times New Roman"/>
          <w:sz w:val="24"/>
          <w:szCs w:val="24"/>
        </w:rPr>
      </w:pPr>
      <w:r w:rsidRPr="00E71E7D">
        <w:rPr>
          <w:rFonts w:ascii="Times New Roman" w:hAnsi="Times New Roman"/>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26FAA" w:rsidRPr="00F26FAA" w:rsidRDefault="00F26FAA" w:rsidP="00F26FAA">
      <w:pPr>
        <w:widowControl w:val="0"/>
        <w:autoSpaceDE w:val="0"/>
        <w:ind w:firstLine="567"/>
        <w:jc w:val="both"/>
      </w:pPr>
      <w:r w:rsidRPr="00E71E7D">
        <w:t xml:space="preserve">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w:t>
      </w:r>
      <w:r w:rsidRPr="00E71E7D">
        <w:lastRenderedPageBreak/>
        <w:t>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26FAA" w:rsidRPr="00E71E7D" w:rsidRDefault="00786BBE" w:rsidP="00F26FAA">
      <w:pPr>
        <w:pStyle w:val="a8"/>
        <w:widowControl w:val="0"/>
        <w:tabs>
          <w:tab w:val="left" w:pos="720"/>
        </w:tabs>
        <w:spacing w:before="100" w:beforeAutospacing="1" w:after="100" w:afterAutospacing="1"/>
        <w:ind w:firstLine="720"/>
        <w:jc w:val="center"/>
        <w:outlineLvl w:val="2"/>
        <w:rPr>
          <w:b/>
          <w:bCs/>
        </w:rPr>
      </w:pPr>
      <w:bookmarkStart w:id="134" w:name="_Toc61081019"/>
      <w:r w:rsidRPr="003203DC">
        <w:rPr>
          <w:b/>
          <w:bCs/>
        </w:rPr>
        <w:t>Статья 1</w:t>
      </w:r>
      <w:r w:rsidR="00EC01CE">
        <w:rPr>
          <w:b/>
          <w:bCs/>
        </w:rPr>
        <w:t>8</w:t>
      </w:r>
      <w:r w:rsidRPr="003203DC">
        <w:rPr>
          <w:b/>
          <w:bCs/>
        </w:rPr>
        <w:t xml:space="preserve">. </w:t>
      </w:r>
      <w:bookmarkStart w:id="135" w:name="_Toc379186266"/>
      <w:bookmarkStart w:id="136" w:name="_Toc379293294"/>
      <w:bookmarkStart w:id="137" w:name="_Toc380051162"/>
      <w:bookmarkStart w:id="138" w:name="_Toc380581569"/>
      <w:bookmarkStart w:id="139" w:name="_Toc392516701"/>
      <w:bookmarkStart w:id="140" w:name="_Toc400454247"/>
      <w:bookmarkStart w:id="141" w:name="_Toc421695890"/>
      <w:bookmarkStart w:id="142" w:name="_Toc437587892"/>
      <w:bookmarkStart w:id="143" w:name="_Toc446023213"/>
      <w:bookmarkEnd w:id="132"/>
      <w:bookmarkEnd w:id="133"/>
      <w:r w:rsidR="00F26FAA" w:rsidRPr="00E71E7D">
        <w:rPr>
          <w:b/>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p>
    <w:p w:rsidR="00F26FAA" w:rsidRPr="00E71E7D" w:rsidRDefault="00F26FAA" w:rsidP="00F26FAA">
      <w:pPr>
        <w:pStyle w:val="ConsNormal"/>
        <w:ind w:right="0" w:firstLine="709"/>
        <w:jc w:val="both"/>
        <w:rPr>
          <w:rFonts w:ascii="Times New Roman" w:hAnsi="Times New Roman" w:cs="Times New Roman"/>
          <w:sz w:val="24"/>
          <w:szCs w:val="24"/>
        </w:rPr>
      </w:pPr>
      <w:bookmarkStart w:id="144" w:name="_Toc482786498"/>
      <w:r w:rsidRPr="00E71E7D">
        <w:rPr>
          <w:rFonts w:ascii="Times New Roman" w:hAnsi="Times New Roman" w:cs="Times New Roman"/>
          <w:color w:val="000000"/>
          <w:sz w:val="24"/>
          <w:szCs w:val="24"/>
        </w:rPr>
        <w:t xml:space="preserve">1. </w:t>
      </w:r>
      <w:r w:rsidRPr="00E71E7D">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p>
    <w:p w:rsidR="00F26FAA" w:rsidRPr="00E71E7D" w:rsidRDefault="00F26FAA" w:rsidP="00F26FAA">
      <w:pPr>
        <w:pStyle w:val="ConsNormal"/>
        <w:ind w:right="0" w:firstLine="709"/>
        <w:jc w:val="both"/>
        <w:rPr>
          <w:rFonts w:ascii="Times New Roman" w:hAnsi="Times New Roman" w:cs="Times New Roman"/>
          <w:sz w:val="24"/>
          <w:szCs w:val="24"/>
        </w:rPr>
      </w:pPr>
      <w:r w:rsidRPr="00E71E7D">
        <w:rPr>
          <w:rFonts w:ascii="Times New Roman" w:hAnsi="Times New Roman" w:cs="Times New Roman"/>
          <w:sz w:val="24"/>
          <w:szCs w:val="24"/>
        </w:rPr>
        <w:t>2. Участниками общественных обсуждений или публичных слушаний по проектам планировки территории 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26FAA" w:rsidRPr="00E71E7D" w:rsidRDefault="00F26FAA" w:rsidP="00F26FAA">
      <w:pPr>
        <w:pStyle w:val="a8"/>
        <w:tabs>
          <w:tab w:val="left" w:pos="720"/>
        </w:tabs>
        <w:ind w:firstLine="709"/>
        <w:jc w:val="both"/>
      </w:pPr>
      <w:r w:rsidRPr="00E71E7D">
        <w:t>3. Участники общественных обсуждений или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общественных обсуждений или публичных слушаний.</w:t>
      </w:r>
    </w:p>
    <w:p w:rsidR="00EC01CE" w:rsidRDefault="00F26FAA" w:rsidP="00F26FAA">
      <w:pPr>
        <w:ind w:firstLine="709"/>
        <w:jc w:val="both"/>
        <w:rPr>
          <w:b/>
          <w:bCs/>
        </w:rPr>
      </w:pPr>
      <w:r w:rsidRPr="00E71E7D">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C01CE" w:rsidRPr="002E2B92" w:rsidRDefault="00EC01CE" w:rsidP="00EC01CE">
      <w:pPr>
        <w:spacing w:before="100" w:beforeAutospacing="1" w:after="100" w:afterAutospacing="1"/>
        <w:ind w:firstLine="709"/>
        <w:jc w:val="center"/>
        <w:outlineLvl w:val="1"/>
        <w:rPr>
          <w:b/>
          <w:bCs/>
        </w:rPr>
      </w:pPr>
      <w:bookmarkStart w:id="145" w:name="_Toc61081020"/>
      <w:r w:rsidRPr="002E2B92">
        <w:rPr>
          <w:b/>
          <w:bCs/>
        </w:rPr>
        <w:t>Глава 6. Внесение изменений в правила землепользования и застройки</w:t>
      </w:r>
      <w:bookmarkEnd w:id="144"/>
      <w:bookmarkEnd w:id="145"/>
    </w:p>
    <w:p w:rsidR="00EC01CE" w:rsidRPr="002E2B92" w:rsidRDefault="00EC01CE" w:rsidP="00EC01CE">
      <w:pPr>
        <w:spacing w:before="100" w:beforeAutospacing="1" w:after="100" w:afterAutospacing="1"/>
        <w:ind w:firstLine="709"/>
        <w:jc w:val="center"/>
        <w:outlineLvl w:val="2"/>
        <w:rPr>
          <w:b/>
          <w:bCs/>
          <w:color w:val="000000"/>
        </w:rPr>
      </w:pPr>
      <w:bookmarkStart w:id="146" w:name="_Toc475659984"/>
      <w:bookmarkStart w:id="147" w:name="_Toc482786499"/>
      <w:bookmarkStart w:id="148" w:name="_Toc61081021"/>
      <w:r w:rsidRPr="002E2B92">
        <w:rPr>
          <w:b/>
          <w:bCs/>
          <w:color w:val="000000"/>
        </w:rPr>
        <w:t xml:space="preserve">Статья 19. </w:t>
      </w:r>
      <w:r w:rsidRPr="002E2B92">
        <w:rPr>
          <w:b/>
          <w:color w:val="000000"/>
        </w:rPr>
        <w:t>Основание для рассмотрения вопроса</w:t>
      </w:r>
      <w:r w:rsidRPr="002E2B92">
        <w:rPr>
          <w:b/>
          <w:bCs/>
          <w:color w:val="000000"/>
        </w:rPr>
        <w:t xml:space="preserve"> о внесении изменений в настоящие Правила</w:t>
      </w:r>
      <w:bookmarkEnd w:id="146"/>
      <w:bookmarkEnd w:id="147"/>
      <w:bookmarkEnd w:id="148"/>
    </w:p>
    <w:p w:rsidR="00F26FAA" w:rsidRPr="002E2B92" w:rsidRDefault="00F26FAA" w:rsidP="00F26FAA">
      <w:pPr>
        <w:pStyle w:val="ConsPlusNormal"/>
        <w:widowControl/>
        <w:shd w:val="clear" w:color="auto" w:fill="FFFFFF"/>
        <w:ind w:firstLine="709"/>
        <w:jc w:val="both"/>
        <w:rPr>
          <w:rFonts w:ascii="Times New Roman" w:hAnsi="Times New Roman"/>
          <w:sz w:val="24"/>
          <w:szCs w:val="24"/>
        </w:rPr>
      </w:pPr>
      <w:bookmarkStart w:id="149" w:name="_Toc475659985"/>
      <w:bookmarkStart w:id="150" w:name="_Toc482786500"/>
      <w:r w:rsidRPr="002E2B92">
        <w:rPr>
          <w:rFonts w:ascii="Times New Roman" w:hAnsi="Times New Roman"/>
          <w:sz w:val="24"/>
          <w:szCs w:val="24"/>
        </w:rPr>
        <w:t xml:space="preserve">1. </w:t>
      </w:r>
      <w:r w:rsidRPr="00574BE3">
        <w:rPr>
          <w:rFonts w:ascii="Times New Roman" w:hAnsi="Times New Roman"/>
          <w:sz w:val="24"/>
          <w:szCs w:val="24"/>
        </w:rPr>
        <w:t xml:space="preserve"> Внесение  изменений  в Правила землепользования и застройки осуществляется в порядке, установленном статьями 31, 32 и с учетом особенностей, установленных статьей 33 Градостроительного кодекса РФ, а так же в соответствии с </w:t>
      </w:r>
      <w:r w:rsidRPr="00574BE3">
        <w:rPr>
          <w:rFonts w:ascii="Times New Roman" w:hAnsi="Times New Roman"/>
          <w:color w:val="000000"/>
          <w:sz w:val="24"/>
          <w:szCs w:val="24"/>
        </w:rPr>
        <w:t xml:space="preserve">законом Алтайского края «О градостроительной деятельности на территории </w:t>
      </w:r>
      <w:r w:rsidRPr="00574BE3">
        <w:rPr>
          <w:rFonts w:ascii="Times New Roman" w:hAnsi="Times New Roman"/>
          <w:sz w:val="24"/>
          <w:szCs w:val="24"/>
        </w:rPr>
        <w:t xml:space="preserve">Алтайского края», </w:t>
      </w:r>
      <w:r w:rsidRPr="002E2B92">
        <w:rPr>
          <w:rFonts w:ascii="Times New Roman" w:hAnsi="Times New Roman"/>
          <w:sz w:val="24"/>
          <w:szCs w:val="24"/>
        </w:rPr>
        <w:t xml:space="preserve">Уставом муниципального образования Заринский район Алтайского края, Уставом муниципального образования </w:t>
      </w:r>
      <w:r>
        <w:rPr>
          <w:rFonts w:ascii="Times New Roman" w:hAnsi="Times New Roman"/>
          <w:sz w:val="24"/>
          <w:szCs w:val="24"/>
        </w:rPr>
        <w:t>Воскресенский</w:t>
      </w:r>
      <w:r w:rsidRPr="002E2B92">
        <w:rPr>
          <w:rFonts w:ascii="Times New Roman" w:hAnsi="Times New Roman"/>
          <w:sz w:val="24"/>
          <w:szCs w:val="24"/>
        </w:rPr>
        <w:t xml:space="preserve"> сельсовет Заринского района Алтайского края.</w:t>
      </w:r>
    </w:p>
    <w:p w:rsidR="00F26FAA" w:rsidRPr="002E2B92" w:rsidRDefault="00F26FAA" w:rsidP="00F26FAA">
      <w:pPr>
        <w:ind w:firstLine="709"/>
        <w:jc w:val="both"/>
        <w:rPr>
          <w:color w:val="000000"/>
        </w:rPr>
      </w:pPr>
      <w:r w:rsidRPr="002E2B92">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26FAA" w:rsidRPr="002E2B92" w:rsidRDefault="00F26FAA" w:rsidP="00F26FAA">
      <w:pPr>
        <w:shd w:val="clear" w:color="auto" w:fill="FFFFFF"/>
        <w:ind w:firstLine="709"/>
        <w:jc w:val="both"/>
        <w:rPr>
          <w:color w:val="000000"/>
        </w:rPr>
      </w:pPr>
      <w:r w:rsidRPr="002E2B92">
        <w:rPr>
          <w:color w:val="000000"/>
        </w:rPr>
        <w:t>3. Основанием для рассмотрения вопроса о внесении изменений в настоящие Правила являются:</w:t>
      </w:r>
    </w:p>
    <w:p w:rsidR="00F26FAA" w:rsidRPr="002E2B92" w:rsidRDefault="00F26FAA" w:rsidP="00F26FAA">
      <w:pPr>
        <w:shd w:val="clear" w:color="auto" w:fill="FFFFFF"/>
        <w:tabs>
          <w:tab w:val="left" w:pos="0"/>
          <w:tab w:val="left" w:pos="709"/>
          <w:tab w:val="left" w:pos="993"/>
        </w:tabs>
        <w:ind w:firstLine="709"/>
        <w:jc w:val="both"/>
        <w:rPr>
          <w:color w:val="000000"/>
        </w:rPr>
      </w:pPr>
      <w:r>
        <w:rPr>
          <w:color w:val="000000"/>
        </w:rPr>
        <w:lastRenderedPageBreak/>
        <w:t>-</w:t>
      </w:r>
      <w:r w:rsidRPr="002E2B92">
        <w:rPr>
          <w:color w:val="000000"/>
        </w:rPr>
        <w:t xml:space="preserve"> несоответствие Правил генеральному плану муниципального образования </w:t>
      </w:r>
      <w:r>
        <w:rPr>
          <w:color w:val="000000"/>
        </w:rPr>
        <w:t xml:space="preserve">Вескресенский </w:t>
      </w:r>
      <w:r w:rsidRPr="002E2B92">
        <w:rPr>
          <w:color w:val="000000"/>
        </w:rPr>
        <w:t>сельсовет (при его разработке) и возникшее в результате внесения в генеральный план изменений;</w:t>
      </w:r>
    </w:p>
    <w:p w:rsidR="00F26FAA" w:rsidRDefault="00F26FAA" w:rsidP="00F26FAA">
      <w:pPr>
        <w:shd w:val="clear" w:color="auto" w:fill="FFFFFF"/>
        <w:tabs>
          <w:tab w:val="left" w:pos="0"/>
          <w:tab w:val="left" w:pos="993"/>
          <w:tab w:val="left" w:pos="1418"/>
        </w:tabs>
        <w:ind w:firstLine="709"/>
        <w:jc w:val="both"/>
        <w:rPr>
          <w:color w:val="000000"/>
        </w:rPr>
      </w:pPr>
      <w:r>
        <w:rPr>
          <w:color w:val="000000"/>
        </w:rPr>
        <w:t>-</w:t>
      </w:r>
      <w:r w:rsidRPr="002E2B92">
        <w:rPr>
          <w:color w:val="000000"/>
        </w:rPr>
        <w:t xml:space="preserve"> несоответствие Правил Схеме территориального планирования Заринского района Алтайского края, возникшее в результате внесения в схему территориального планирования изменений</w:t>
      </w:r>
      <w:r>
        <w:rPr>
          <w:color w:val="000000"/>
        </w:rPr>
        <w:t>;</w:t>
      </w:r>
    </w:p>
    <w:p w:rsidR="00F26FAA" w:rsidRPr="00574BE3" w:rsidRDefault="00F26FAA" w:rsidP="00F26FAA">
      <w:pPr>
        <w:shd w:val="clear" w:color="auto" w:fill="FFFFFF"/>
        <w:tabs>
          <w:tab w:val="left" w:pos="0"/>
          <w:tab w:val="left" w:pos="709"/>
          <w:tab w:val="left" w:pos="993"/>
        </w:tabs>
        <w:ind w:firstLine="709"/>
        <w:jc w:val="both"/>
        <w:rPr>
          <w:color w:val="000000"/>
        </w:rPr>
      </w:pPr>
      <w:r w:rsidRPr="00574BE3">
        <w:rPr>
          <w:color w:val="000000"/>
        </w:rPr>
        <w:t xml:space="preserve">- </w:t>
      </w:r>
      <w:r w:rsidRPr="00574BE3">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26FAA" w:rsidRPr="00574BE3" w:rsidRDefault="00F26FAA" w:rsidP="00F26FAA">
      <w:pPr>
        <w:shd w:val="clear" w:color="auto" w:fill="FFFFFF"/>
        <w:tabs>
          <w:tab w:val="left" w:pos="0"/>
          <w:tab w:val="left" w:pos="993"/>
          <w:tab w:val="left" w:pos="1418"/>
        </w:tabs>
        <w:ind w:firstLine="709"/>
        <w:jc w:val="both"/>
        <w:rPr>
          <w:color w:val="000000"/>
        </w:rPr>
      </w:pPr>
      <w:r>
        <w:rPr>
          <w:color w:val="000000"/>
        </w:rPr>
        <w:t>-</w:t>
      </w:r>
      <w:r w:rsidRPr="00574BE3">
        <w:rPr>
          <w:color w:val="000000"/>
        </w:rPr>
        <w:t xml:space="preserve"> поступление предложений об изменении границ территориальных зон, изменении градостроительных регламентов;</w:t>
      </w:r>
    </w:p>
    <w:p w:rsidR="00F26FAA" w:rsidRPr="00574BE3" w:rsidRDefault="00F26FAA" w:rsidP="00F26FAA">
      <w:pPr>
        <w:shd w:val="clear" w:color="auto" w:fill="FFFFFF"/>
        <w:tabs>
          <w:tab w:val="left" w:pos="0"/>
          <w:tab w:val="left" w:pos="993"/>
          <w:tab w:val="left" w:pos="1418"/>
        </w:tabs>
        <w:ind w:firstLine="709"/>
        <w:jc w:val="both"/>
      </w:pPr>
      <w:r w:rsidRPr="00574BE3">
        <w:rPr>
          <w:color w:val="000000"/>
        </w:rPr>
        <w:t xml:space="preserve">- </w:t>
      </w:r>
      <w:r w:rsidRPr="00574BE3">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26FAA" w:rsidRPr="00574BE3" w:rsidRDefault="00F26FAA" w:rsidP="00F26FAA">
      <w:pPr>
        <w:shd w:val="clear" w:color="auto" w:fill="FFFFFF"/>
        <w:tabs>
          <w:tab w:val="left" w:pos="0"/>
          <w:tab w:val="left" w:pos="993"/>
          <w:tab w:val="left" w:pos="1418"/>
        </w:tabs>
        <w:ind w:firstLine="709"/>
        <w:jc w:val="both"/>
      </w:pPr>
      <w:r w:rsidRPr="00574BE3">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671A7" w:rsidRDefault="00F26FAA" w:rsidP="003671A7">
      <w:pPr>
        <w:shd w:val="clear" w:color="auto" w:fill="FFFFFF"/>
        <w:tabs>
          <w:tab w:val="left" w:pos="0"/>
          <w:tab w:val="left" w:pos="993"/>
          <w:tab w:val="left" w:pos="1418"/>
        </w:tabs>
        <w:ind w:firstLine="709"/>
        <w:jc w:val="both"/>
      </w:pPr>
      <w:r w:rsidRPr="00574BE3">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Start w:id="151" w:name="_Toc61081022"/>
      <w:r w:rsidR="003671A7">
        <w:t>;</w:t>
      </w:r>
    </w:p>
    <w:p w:rsidR="003671A7" w:rsidRPr="003671A7" w:rsidRDefault="003671A7" w:rsidP="003671A7">
      <w:pPr>
        <w:shd w:val="clear" w:color="auto" w:fill="FFFFFF"/>
        <w:tabs>
          <w:tab w:val="left" w:pos="0"/>
          <w:tab w:val="left" w:pos="993"/>
          <w:tab w:val="left" w:pos="1418"/>
        </w:tabs>
        <w:ind w:firstLine="709"/>
        <w:jc w:val="both"/>
      </w:pPr>
      <w:r w:rsidRPr="003671A7">
        <w:rPr>
          <w:highlight w:val="yellow"/>
        </w:rPr>
        <w:t>- принятие решения о комплексном развитии территории;</w:t>
      </w:r>
    </w:p>
    <w:p w:rsidR="003671A7" w:rsidRPr="003671A7" w:rsidRDefault="003671A7" w:rsidP="003671A7">
      <w:pPr>
        <w:shd w:val="clear" w:color="auto" w:fill="FFFFFF"/>
        <w:tabs>
          <w:tab w:val="left" w:pos="0"/>
          <w:tab w:val="left" w:pos="993"/>
          <w:tab w:val="left" w:pos="1418"/>
        </w:tabs>
        <w:ind w:firstLine="709"/>
        <w:jc w:val="both"/>
        <w:rPr>
          <w:color w:val="000000"/>
        </w:rPr>
      </w:pPr>
      <w:r w:rsidRPr="003671A7">
        <w:rPr>
          <w:highlight w:val="yellow"/>
        </w:rPr>
        <w:t>- обнаружение мест захоронений погибших при защите Отечества, расположенных в границах муниципальных образований.</w:t>
      </w:r>
    </w:p>
    <w:p w:rsidR="003671A7" w:rsidRDefault="003671A7" w:rsidP="003671A7">
      <w:pPr>
        <w:shd w:val="clear" w:color="auto" w:fill="FFFFFF"/>
        <w:tabs>
          <w:tab w:val="left" w:pos="0"/>
          <w:tab w:val="left" w:pos="993"/>
          <w:tab w:val="left" w:pos="1418"/>
        </w:tabs>
        <w:ind w:firstLine="709"/>
        <w:jc w:val="both"/>
      </w:pPr>
    </w:p>
    <w:p w:rsidR="00EC01CE" w:rsidRPr="002E2B92" w:rsidRDefault="00EC01CE" w:rsidP="003671A7">
      <w:pPr>
        <w:shd w:val="clear" w:color="auto" w:fill="FFFFFF"/>
        <w:tabs>
          <w:tab w:val="left" w:pos="0"/>
          <w:tab w:val="left" w:pos="993"/>
          <w:tab w:val="left" w:pos="1418"/>
        </w:tabs>
        <w:ind w:firstLine="709"/>
        <w:jc w:val="center"/>
        <w:rPr>
          <w:color w:val="000000"/>
        </w:rPr>
      </w:pPr>
      <w:r w:rsidRPr="002E2B92">
        <w:rPr>
          <w:b/>
          <w:bCs/>
          <w:color w:val="000000"/>
        </w:rPr>
        <w:t xml:space="preserve">Статья 20. </w:t>
      </w:r>
      <w:r w:rsidRPr="002E2B92">
        <w:rPr>
          <w:b/>
        </w:rPr>
        <w:t>Лица, имеющие право вносить предложения об изменении настоящих Правил</w:t>
      </w:r>
      <w:bookmarkEnd w:id="149"/>
      <w:bookmarkEnd w:id="150"/>
      <w:bookmarkEnd w:id="151"/>
    </w:p>
    <w:p w:rsidR="00EC01CE" w:rsidRPr="002E2B92" w:rsidRDefault="00EC01CE" w:rsidP="00EC01CE">
      <w:pPr>
        <w:shd w:val="clear" w:color="auto" w:fill="FFFFFF"/>
        <w:tabs>
          <w:tab w:val="left" w:pos="0"/>
        </w:tabs>
        <w:ind w:firstLine="709"/>
        <w:jc w:val="both"/>
        <w:rPr>
          <w:color w:val="000000"/>
        </w:rPr>
      </w:pPr>
      <w:r w:rsidRPr="002E2B92">
        <w:rPr>
          <w:color w:val="000000"/>
        </w:rPr>
        <w:t>1. С предложениями о внесении изменений в настоящие правила могут выступать:</w:t>
      </w:r>
    </w:p>
    <w:p w:rsidR="00EC01CE" w:rsidRPr="002E2B92" w:rsidRDefault="00EC01CE" w:rsidP="00EC01CE">
      <w:pPr>
        <w:shd w:val="clear" w:color="auto" w:fill="FFFFFF"/>
        <w:tabs>
          <w:tab w:val="left" w:pos="0"/>
          <w:tab w:val="left" w:pos="1276"/>
          <w:tab w:val="left" w:pos="1418"/>
        </w:tabs>
        <w:ind w:firstLine="709"/>
        <w:jc w:val="both"/>
        <w:rPr>
          <w:color w:val="000000"/>
        </w:rPr>
      </w:pPr>
      <w:r w:rsidRPr="002E2B92">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C01CE" w:rsidRPr="002E2B92" w:rsidRDefault="00EC01CE" w:rsidP="00EC01CE">
      <w:pPr>
        <w:shd w:val="clear" w:color="auto" w:fill="FFFFFF"/>
        <w:tabs>
          <w:tab w:val="left" w:pos="0"/>
          <w:tab w:val="left" w:pos="1276"/>
          <w:tab w:val="left" w:pos="1418"/>
        </w:tabs>
        <w:ind w:firstLine="709"/>
        <w:jc w:val="both"/>
        <w:rPr>
          <w:color w:val="000000"/>
        </w:rPr>
      </w:pPr>
      <w:r w:rsidRPr="002E2B92">
        <w:rPr>
          <w:color w:val="000000"/>
        </w:rPr>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C01CE" w:rsidRPr="002E2B92" w:rsidRDefault="00EC01CE" w:rsidP="00EC01CE">
      <w:pPr>
        <w:shd w:val="clear" w:color="auto" w:fill="FFFFFF"/>
        <w:tabs>
          <w:tab w:val="left" w:pos="0"/>
          <w:tab w:val="left" w:pos="1276"/>
          <w:tab w:val="left" w:pos="1418"/>
        </w:tabs>
        <w:ind w:firstLine="709"/>
        <w:jc w:val="both"/>
        <w:rPr>
          <w:color w:val="000000"/>
        </w:rPr>
      </w:pPr>
      <w:r w:rsidRPr="002E2B92">
        <w:rPr>
          <w:color w:val="000000"/>
        </w:rPr>
        <w:t>– органы местного самоуправления Заринского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3671A7" w:rsidRDefault="00EC01CE" w:rsidP="00EC01CE">
      <w:pPr>
        <w:shd w:val="clear" w:color="auto" w:fill="FFFFFF"/>
        <w:tabs>
          <w:tab w:val="left" w:pos="0"/>
          <w:tab w:val="left" w:pos="1276"/>
          <w:tab w:val="left" w:pos="1418"/>
        </w:tabs>
        <w:ind w:firstLine="709"/>
        <w:jc w:val="both"/>
        <w:rPr>
          <w:color w:val="000000"/>
        </w:rPr>
      </w:pPr>
      <w:r w:rsidRPr="002E2B92">
        <w:rPr>
          <w:color w:val="000000"/>
        </w:rPr>
        <w:t xml:space="preserve">– органы местного самоуправления муниципального образования </w:t>
      </w:r>
      <w:r w:rsidR="00B64827">
        <w:rPr>
          <w:color w:val="000000"/>
        </w:rPr>
        <w:t>Воскресе</w:t>
      </w:r>
      <w:r w:rsidRPr="002E2B92">
        <w:rPr>
          <w:color w:val="000000"/>
        </w:rPr>
        <w:t>нский сельсовет в случаях, если необходимо совершенствовать порядок регулирования землепользования и застройки на территории сельсовета;</w:t>
      </w:r>
    </w:p>
    <w:p w:rsidR="003671A7" w:rsidRPr="003671A7" w:rsidRDefault="003671A7" w:rsidP="003671A7">
      <w:pPr>
        <w:shd w:val="clear" w:color="auto" w:fill="FFFFFF"/>
        <w:tabs>
          <w:tab w:val="left" w:pos="0"/>
          <w:tab w:val="left" w:pos="1276"/>
          <w:tab w:val="left" w:pos="1418"/>
        </w:tabs>
        <w:ind w:firstLine="709"/>
        <w:jc w:val="both"/>
        <w:rPr>
          <w:color w:val="000000"/>
        </w:rPr>
      </w:pPr>
      <w:r w:rsidRPr="003671A7">
        <w:rPr>
          <w:color w:val="000000"/>
          <w:highlight w:val="yellow"/>
        </w:rPr>
        <w:t xml:space="preserve">– </w:t>
      </w:r>
      <w:r w:rsidRPr="003671A7">
        <w:rPr>
          <w:highlight w:val="yellow"/>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C01CE" w:rsidRDefault="00EC01CE" w:rsidP="00EC01CE">
      <w:pPr>
        <w:shd w:val="clear" w:color="auto" w:fill="FFFFFF"/>
        <w:tabs>
          <w:tab w:val="left" w:pos="0"/>
          <w:tab w:val="left" w:pos="1276"/>
          <w:tab w:val="left" w:pos="1418"/>
        </w:tabs>
        <w:ind w:firstLine="709"/>
        <w:jc w:val="both"/>
        <w:rPr>
          <w:color w:val="000000"/>
        </w:rPr>
      </w:pPr>
      <w:r w:rsidRPr="002E2B92">
        <w:rPr>
          <w:color w:val="000000"/>
        </w:rPr>
        <w:t xml:space="preserve">–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w:t>
      </w:r>
      <w:r w:rsidRPr="002E2B92">
        <w:rPr>
          <w:color w:val="000000"/>
        </w:rPr>
        <w:lastRenderedPageBreak/>
        <w:t>стоимость земельных участков и объектов капитального строительства, не реализуются права и законные ин</w:t>
      </w:r>
      <w:r w:rsidR="003671A7">
        <w:rPr>
          <w:color w:val="000000"/>
        </w:rPr>
        <w:t>тересы граждан и их объединений;</w:t>
      </w:r>
    </w:p>
    <w:p w:rsidR="003671A7" w:rsidRPr="003671A7" w:rsidRDefault="003671A7" w:rsidP="003671A7">
      <w:pPr>
        <w:shd w:val="clear" w:color="auto" w:fill="FFFFFF"/>
        <w:tabs>
          <w:tab w:val="left" w:pos="0"/>
          <w:tab w:val="left" w:pos="1276"/>
          <w:tab w:val="left" w:pos="1418"/>
        </w:tabs>
        <w:ind w:firstLine="709"/>
        <w:jc w:val="both"/>
        <w:rPr>
          <w:highlight w:val="yellow"/>
        </w:rPr>
      </w:pPr>
      <w:r w:rsidRPr="003671A7">
        <w:rPr>
          <w:highlight w:val="yellow"/>
        </w:rPr>
        <w:t>- 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w:t>
      </w:r>
    </w:p>
    <w:p w:rsidR="003671A7" w:rsidRPr="003671A7" w:rsidRDefault="003671A7" w:rsidP="003671A7">
      <w:pPr>
        <w:shd w:val="clear" w:color="auto" w:fill="FFFFFF"/>
        <w:tabs>
          <w:tab w:val="left" w:pos="0"/>
          <w:tab w:val="left" w:pos="1276"/>
          <w:tab w:val="left" w:pos="1418"/>
        </w:tabs>
        <w:ind w:firstLine="709"/>
        <w:jc w:val="both"/>
      </w:pPr>
      <w:r w:rsidRPr="003671A7">
        <w:rPr>
          <w:highlight w:val="yellow"/>
        </w:rPr>
        <w:t>- высшей исполнительный орган государственной власти субъекта Российской Федерации, орган местного самоуправления, принявший решение о комплексном развитии территории, юридическое лицо,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rsidR="00EC01CE" w:rsidRPr="002E2B92" w:rsidRDefault="00EC01CE" w:rsidP="00EC01CE">
      <w:pPr>
        <w:widowControl w:val="0"/>
        <w:spacing w:before="100" w:beforeAutospacing="1" w:after="100" w:afterAutospacing="1"/>
        <w:ind w:firstLine="709"/>
        <w:jc w:val="center"/>
        <w:outlineLvl w:val="2"/>
        <w:rPr>
          <w:color w:val="000000"/>
        </w:rPr>
      </w:pPr>
      <w:bookmarkStart w:id="152" w:name="_Toc472162454"/>
      <w:bookmarkStart w:id="153" w:name="_Toc475539451"/>
      <w:bookmarkStart w:id="154" w:name="_Toc482786501"/>
      <w:bookmarkStart w:id="155" w:name="_Toc61081023"/>
      <w:r w:rsidRPr="002E2B92">
        <w:rPr>
          <w:b/>
          <w:bCs/>
          <w:color w:val="000000"/>
        </w:rPr>
        <w:t xml:space="preserve">Статья 21. </w:t>
      </w:r>
      <w:r w:rsidRPr="002E2B92">
        <w:rPr>
          <w:b/>
          <w:bCs/>
        </w:rPr>
        <w:t>Порядок подготовки изменений в настоящие Правила</w:t>
      </w:r>
      <w:bookmarkEnd w:id="152"/>
      <w:bookmarkEnd w:id="153"/>
      <w:bookmarkEnd w:id="154"/>
      <w:bookmarkEnd w:id="155"/>
    </w:p>
    <w:p w:rsidR="00F26FAA" w:rsidRPr="00E71E7D" w:rsidRDefault="00F26FAA" w:rsidP="00F26FAA">
      <w:pPr>
        <w:widowControl w:val="0"/>
        <w:ind w:firstLine="709"/>
        <w:jc w:val="both"/>
        <w:rPr>
          <w:color w:val="000000"/>
        </w:rPr>
      </w:pPr>
      <w:r w:rsidRPr="00E71E7D">
        <w:rPr>
          <w:color w:val="000000"/>
        </w:rPr>
        <w:t>1. Предложения о внесении изменений в настоящие Правила направляются в Комиссию по землепользованию и застройке.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3671A7" w:rsidRPr="003671A7" w:rsidRDefault="00F26FAA" w:rsidP="003671A7">
      <w:pPr>
        <w:autoSpaceDE w:val="0"/>
        <w:autoSpaceDN w:val="0"/>
        <w:adjustRightInd w:val="0"/>
        <w:ind w:firstLine="709"/>
        <w:jc w:val="both"/>
        <w:rPr>
          <w:rFonts w:eastAsia="Calibri"/>
        </w:rPr>
      </w:pPr>
      <w:r w:rsidRPr="00E71E7D">
        <w:rPr>
          <w:color w:val="000000"/>
        </w:rPr>
        <w:t>2</w:t>
      </w:r>
      <w:r w:rsidR="003671A7" w:rsidRPr="003671A7">
        <w:rPr>
          <w:color w:val="000000"/>
          <w:highlight w:val="yellow"/>
        </w:rPr>
        <w:t xml:space="preserve">2. </w:t>
      </w:r>
      <w:r w:rsidR="003671A7" w:rsidRPr="003671A7">
        <w:rPr>
          <w:rFonts w:eastAsia="Calibri"/>
          <w:highlight w:val="yellow"/>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F26FAA" w:rsidRPr="00E71E7D" w:rsidRDefault="00F26FAA" w:rsidP="003671A7">
      <w:pPr>
        <w:ind w:firstLine="709"/>
        <w:jc w:val="both"/>
      </w:pPr>
      <w:r w:rsidRPr="00E71E7D">
        <w:t>3. В целях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F26FAA" w:rsidRPr="00E71E7D" w:rsidRDefault="00F26FAA" w:rsidP="00F26FAA">
      <w:pPr>
        <w:ind w:firstLine="709"/>
        <w:jc w:val="both"/>
        <w:rPr>
          <w:color w:val="000000"/>
        </w:rPr>
      </w:pPr>
      <w:r w:rsidRPr="00E71E7D">
        <w:rPr>
          <w:color w:val="000000"/>
        </w:rPr>
        <w:t xml:space="preserve">4. </w:t>
      </w:r>
      <w:r w:rsidRPr="00E71E7D">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671A7" w:rsidRPr="003671A7" w:rsidRDefault="003671A7" w:rsidP="003671A7">
      <w:pPr>
        <w:ind w:firstLine="709"/>
        <w:jc w:val="both"/>
        <w:rPr>
          <w:color w:val="000000"/>
          <w:highlight w:val="yellow"/>
        </w:rPr>
      </w:pPr>
      <w:r w:rsidRPr="003671A7">
        <w:rPr>
          <w:color w:val="000000"/>
          <w:highlight w:val="yellow"/>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26FAA" w:rsidRPr="002E2B92" w:rsidRDefault="00F26FAA" w:rsidP="00F26FAA">
      <w:pPr>
        <w:ind w:firstLine="709"/>
        <w:jc w:val="both"/>
        <w:rPr>
          <w:b/>
          <w:bCs/>
        </w:rPr>
      </w:pPr>
      <w:r w:rsidRPr="00E71E7D">
        <w:rPr>
          <w:color w:val="000000"/>
        </w:rPr>
        <w:t xml:space="preserve">6. Особенности внесения изменений </w:t>
      </w:r>
      <w:r w:rsidRPr="00E71E7D">
        <w:t>в правила землепользования и застройки осуществляется с учетом</w:t>
      </w:r>
      <w:r w:rsidRPr="00E71E7D">
        <w:rPr>
          <w:color w:val="000000"/>
        </w:rPr>
        <w:t xml:space="preserve"> </w:t>
      </w:r>
      <w:r w:rsidRPr="00E71E7D">
        <w:t>статьи 33 Градостроительного кодекса РФ</w:t>
      </w:r>
      <w:r w:rsidRPr="002E2B92">
        <w:t>.</w:t>
      </w:r>
    </w:p>
    <w:p w:rsidR="00786BBE" w:rsidRPr="003203DC" w:rsidRDefault="00786BBE" w:rsidP="009A7E89">
      <w:pPr>
        <w:spacing w:before="100" w:beforeAutospacing="1" w:after="100" w:afterAutospacing="1"/>
        <w:ind w:firstLine="720"/>
        <w:jc w:val="center"/>
        <w:outlineLvl w:val="1"/>
        <w:rPr>
          <w:b/>
          <w:bCs/>
        </w:rPr>
      </w:pPr>
      <w:bookmarkStart w:id="156" w:name="_Toc61081024"/>
      <w:r w:rsidRPr="003203DC">
        <w:rPr>
          <w:b/>
          <w:bCs/>
        </w:rPr>
        <w:t xml:space="preserve">Глава </w:t>
      </w:r>
      <w:r w:rsidR="00B64827">
        <w:rPr>
          <w:b/>
          <w:bCs/>
        </w:rPr>
        <w:t>7</w:t>
      </w:r>
      <w:r w:rsidRPr="003203DC">
        <w:rPr>
          <w:b/>
          <w:bCs/>
        </w:rPr>
        <w:t xml:space="preserve">. Регулирование землепользования и застройки на территории муниципального образования </w:t>
      </w:r>
      <w:r>
        <w:rPr>
          <w:b/>
          <w:bCs/>
        </w:rPr>
        <w:t>Воскресен</w:t>
      </w:r>
      <w:r w:rsidRPr="003203DC">
        <w:rPr>
          <w:b/>
          <w:bCs/>
        </w:rPr>
        <w:t>ский сельсовет</w:t>
      </w:r>
      <w:bookmarkEnd w:id="135"/>
      <w:bookmarkEnd w:id="136"/>
      <w:bookmarkEnd w:id="137"/>
      <w:bookmarkEnd w:id="138"/>
      <w:bookmarkEnd w:id="139"/>
      <w:bookmarkEnd w:id="140"/>
      <w:bookmarkEnd w:id="141"/>
      <w:bookmarkEnd w:id="142"/>
      <w:bookmarkEnd w:id="143"/>
      <w:bookmarkEnd w:id="156"/>
    </w:p>
    <w:p w:rsidR="00786BBE" w:rsidRPr="003203DC" w:rsidRDefault="00786BBE" w:rsidP="009A7E89">
      <w:pPr>
        <w:spacing w:before="100" w:beforeAutospacing="1" w:after="100" w:afterAutospacing="1"/>
        <w:ind w:firstLine="720"/>
        <w:jc w:val="center"/>
        <w:outlineLvl w:val="2"/>
        <w:rPr>
          <w:b/>
          <w:bCs/>
        </w:rPr>
      </w:pPr>
      <w:bookmarkStart w:id="157" w:name="_Toc379186267"/>
      <w:bookmarkStart w:id="158" w:name="_Toc379293295"/>
      <w:bookmarkStart w:id="159" w:name="_Toc380051163"/>
      <w:bookmarkStart w:id="160" w:name="_Toc380581570"/>
      <w:bookmarkStart w:id="161" w:name="_Toc392516702"/>
      <w:bookmarkStart w:id="162" w:name="_Toc400454248"/>
      <w:bookmarkStart w:id="163" w:name="_Toc421695891"/>
      <w:bookmarkStart w:id="164" w:name="_Toc437587893"/>
      <w:bookmarkStart w:id="165" w:name="_Toc446023214"/>
      <w:bookmarkStart w:id="166" w:name="_Toc61081025"/>
      <w:r w:rsidRPr="003203DC">
        <w:rPr>
          <w:b/>
          <w:bCs/>
        </w:rPr>
        <w:lastRenderedPageBreak/>
        <w:t>Статья 2</w:t>
      </w:r>
      <w:r w:rsidR="00B64827">
        <w:rPr>
          <w:b/>
          <w:bCs/>
        </w:rPr>
        <w:t>2</w:t>
      </w:r>
      <w:r w:rsidRPr="003203DC">
        <w:rPr>
          <w:b/>
          <w:bCs/>
        </w:rPr>
        <w:t xml:space="preserve">. </w:t>
      </w:r>
      <w:r w:rsidR="00B64827">
        <w:rPr>
          <w:b/>
          <w:bCs/>
        </w:rPr>
        <w:t>П</w:t>
      </w:r>
      <w:r w:rsidRPr="003203DC">
        <w:rPr>
          <w:b/>
          <w:bCs/>
        </w:rPr>
        <w:t>редоставлени</w:t>
      </w:r>
      <w:r w:rsidR="00B64827">
        <w:rPr>
          <w:b/>
          <w:bCs/>
        </w:rPr>
        <w:t>е</w:t>
      </w:r>
      <w:r w:rsidRPr="003203DC">
        <w:rPr>
          <w:b/>
          <w:bCs/>
        </w:rPr>
        <w:t xml:space="preserve"> земельных участков для строительства из земель муниципальной собственности на территории муниципального образования </w:t>
      </w:r>
      <w:r>
        <w:rPr>
          <w:b/>
          <w:bCs/>
        </w:rPr>
        <w:t>Воскресен</w:t>
      </w:r>
      <w:r w:rsidRPr="003203DC">
        <w:rPr>
          <w:b/>
          <w:bCs/>
        </w:rPr>
        <w:t>ский сельсовет</w:t>
      </w:r>
      <w:bookmarkEnd w:id="157"/>
      <w:bookmarkEnd w:id="158"/>
      <w:bookmarkEnd w:id="159"/>
      <w:bookmarkEnd w:id="160"/>
      <w:bookmarkEnd w:id="161"/>
      <w:bookmarkEnd w:id="162"/>
      <w:bookmarkEnd w:id="163"/>
      <w:bookmarkEnd w:id="164"/>
      <w:bookmarkEnd w:id="165"/>
      <w:bookmarkEnd w:id="166"/>
    </w:p>
    <w:p w:rsidR="00786BBE" w:rsidRPr="003203DC" w:rsidRDefault="00786BBE" w:rsidP="009A7E89">
      <w:pPr>
        <w:pStyle w:val="a8"/>
        <w:tabs>
          <w:tab w:val="left" w:pos="720"/>
        </w:tabs>
        <w:ind w:firstLine="709"/>
        <w:jc w:val="both"/>
      </w:pPr>
      <w:r w:rsidRPr="003203DC">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(глава </w:t>
      </w:r>
      <w:r w:rsidRPr="003203DC">
        <w:rPr>
          <w:lang w:val="en-US"/>
        </w:rPr>
        <w:t>V</w:t>
      </w:r>
      <w:r w:rsidRPr="003203DC">
        <w:t xml:space="preserve">.1), действующим законодательством, генеральным планом поселения, настоящими Правилами, документацией по планировке территории поселения. </w:t>
      </w:r>
    </w:p>
    <w:p w:rsidR="00786BBE" w:rsidRPr="003203DC" w:rsidRDefault="00786BBE" w:rsidP="009A7E89">
      <w:pPr>
        <w:pStyle w:val="a8"/>
        <w:tabs>
          <w:tab w:val="left" w:pos="720"/>
        </w:tabs>
        <w:spacing w:before="100" w:beforeAutospacing="1" w:after="100" w:afterAutospacing="1"/>
        <w:jc w:val="center"/>
        <w:outlineLvl w:val="2"/>
        <w:rPr>
          <w:b/>
          <w:bCs/>
        </w:rPr>
      </w:pPr>
      <w:bookmarkStart w:id="167" w:name="_Toc437587894"/>
      <w:bookmarkStart w:id="168" w:name="_Toc446023215"/>
      <w:bookmarkStart w:id="169" w:name="_Toc61081026"/>
      <w:r w:rsidRPr="003203DC">
        <w:rPr>
          <w:b/>
          <w:bCs/>
        </w:rPr>
        <w:t>Статья 2</w:t>
      </w:r>
      <w:r w:rsidR="00B64827">
        <w:rPr>
          <w:b/>
          <w:bCs/>
        </w:rPr>
        <w:t>3</w:t>
      </w:r>
      <w:r w:rsidRPr="003203DC">
        <w:rPr>
          <w:b/>
          <w:bCs/>
        </w:rPr>
        <w:t>. Публичный сервитут</w:t>
      </w:r>
      <w:bookmarkEnd w:id="167"/>
      <w:bookmarkEnd w:id="168"/>
      <w:bookmarkEnd w:id="169"/>
    </w:p>
    <w:p w:rsidR="005F05AD" w:rsidRPr="00574BE3" w:rsidRDefault="005F05AD" w:rsidP="005F05AD">
      <w:pPr>
        <w:pStyle w:val="ConsPlusNormal"/>
        <w:ind w:firstLine="709"/>
        <w:jc w:val="both"/>
        <w:rPr>
          <w:rFonts w:ascii="Times New Roman" w:hAnsi="Times New Roman"/>
          <w:sz w:val="24"/>
          <w:szCs w:val="24"/>
        </w:rPr>
      </w:pPr>
      <w:bookmarkStart w:id="170" w:name="_Toc346022421"/>
      <w:bookmarkStart w:id="171" w:name="_Toc437587895"/>
      <w:bookmarkStart w:id="172" w:name="_Toc446023216"/>
      <w:r w:rsidRPr="00574BE3">
        <w:rPr>
          <w:rFonts w:ascii="Times New Roman" w:hAnsi="Times New Roman"/>
          <w:sz w:val="24"/>
          <w:szCs w:val="24"/>
        </w:rPr>
        <w:t xml:space="preserve">1. Публичный сервитут – право ограниченного пользования чужим земельным участком. </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2.</w:t>
      </w:r>
      <w:r w:rsidRPr="00574BE3">
        <w:t xml:space="preserve"> </w:t>
      </w:r>
      <w:r w:rsidRPr="00574BE3">
        <w:rPr>
          <w:rFonts w:ascii="Times New Roman" w:hAnsi="Times New Roman"/>
          <w:sz w:val="24"/>
          <w:szCs w:val="24"/>
        </w:rPr>
        <w:t xml:space="preserve">Публичный сервитут устанавливается нормативным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3. В соответствии с Земельным кодексом РФ публичные сервитуты могут устанавливаться для:</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проведения дренажных работ на земельном участке;</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4) забора (изъятия) водных ресурсов из водных объектов и водопоя;</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5) прогона сельскохозяйственных животных через земельный участок;</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7) использования земельного участка в целях охоты, рыболовства, аквакультуры (рыбоводства);</w:t>
      </w:r>
    </w:p>
    <w:p w:rsidR="005F05AD" w:rsidRPr="00574BE3" w:rsidRDefault="005F05AD" w:rsidP="005F05AD">
      <w:pPr>
        <w:pStyle w:val="a5"/>
        <w:ind w:firstLine="709"/>
        <w:jc w:val="both"/>
        <w:rPr>
          <w:rFonts w:ascii="Times New Roman" w:hAnsi="Times New Roman"/>
          <w:sz w:val="24"/>
          <w:szCs w:val="24"/>
        </w:rPr>
      </w:pPr>
      <w:r w:rsidRPr="00574BE3">
        <w:rPr>
          <w:rFonts w:ascii="Times New Roman" w:hAnsi="Times New Roman"/>
          <w:sz w:val="24"/>
          <w:szCs w:val="24"/>
        </w:rPr>
        <w:t>8) использования земельного участка в целях, предусмотренных статьей 39.37 Земельного кодекса РФ:</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а)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5F05AD" w:rsidRPr="00574BE3" w:rsidRDefault="005F05AD" w:rsidP="005F05AD">
      <w:pPr>
        <w:pStyle w:val="ConsPlusNormal"/>
        <w:ind w:firstLine="709"/>
        <w:jc w:val="both"/>
        <w:rPr>
          <w:rFonts w:ascii="Times New Roman" w:hAnsi="Times New Roman"/>
          <w:sz w:val="24"/>
          <w:szCs w:val="24"/>
        </w:rPr>
      </w:pPr>
      <w:bookmarkStart w:id="173" w:name="Par1803"/>
      <w:bookmarkEnd w:id="173"/>
      <w:r w:rsidRPr="00574BE3">
        <w:rPr>
          <w:rFonts w:ascii="Times New Roman" w:hAnsi="Times New Roman"/>
          <w:sz w:val="24"/>
          <w:szCs w:val="24"/>
        </w:rPr>
        <w:t>б)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5F05AD" w:rsidRPr="00574BE3" w:rsidRDefault="005F05AD" w:rsidP="005F05AD">
      <w:pPr>
        <w:pStyle w:val="ConsPlusNormal"/>
        <w:ind w:firstLine="709"/>
        <w:jc w:val="both"/>
        <w:rPr>
          <w:rFonts w:ascii="Times New Roman" w:hAnsi="Times New Roman"/>
          <w:sz w:val="24"/>
          <w:szCs w:val="24"/>
        </w:rPr>
      </w:pPr>
      <w:bookmarkStart w:id="174" w:name="Par1804"/>
      <w:bookmarkEnd w:id="174"/>
      <w:r w:rsidRPr="00574BE3">
        <w:rPr>
          <w:rFonts w:ascii="Times New Roman" w:hAnsi="Times New Roman"/>
          <w:sz w:val="24"/>
          <w:szCs w:val="24"/>
        </w:rPr>
        <w:t xml:space="preserve">в)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w:t>
      </w:r>
      <w:r w:rsidRPr="00574BE3">
        <w:rPr>
          <w:rFonts w:ascii="Times New Roman" w:hAnsi="Times New Roman"/>
          <w:sz w:val="24"/>
          <w:szCs w:val="24"/>
        </w:rPr>
        <w:lastRenderedPageBreak/>
        <w:t>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5F05AD" w:rsidRPr="00574BE3" w:rsidRDefault="005F05AD" w:rsidP="005F05AD">
      <w:pPr>
        <w:pStyle w:val="ConsPlusNormal"/>
        <w:ind w:firstLine="709"/>
        <w:jc w:val="both"/>
        <w:rPr>
          <w:rFonts w:ascii="Times New Roman" w:hAnsi="Times New Roman"/>
          <w:sz w:val="24"/>
          <w:szCs w:val="24"/>
        </w:rPr>
      </w:pPr>
      <w:bookmarkStart w:id="175" w:name="Par1805"/>
      <w:bookmarkEnd w:id="175"/>
      <w:r w:rsidRPr="00574BE3">
        <w:rPr>
          <w:rFonts w:ascii="Times New Roman" w:hAnsi="Times New Roman"/>
          <w:sz w:val="24"/>
          <w:szCs w:val="24"/>
        </w:rPr>
        <w:t>г) размещение автомобильных дорог и железнодорожных путей в туннелях;</w:t>
      </w:r>
    </w:p>
    <w:p w:rsidR="005F05AD" w:rsidRPr="00574BE3" w:rsidRDefault="005F05AD" w:rsidP="005F05AD">
      <w:pPr>
        <w:pStyle w:val="a5"/>
        <w:ind w:firstLine="709"/>
        <w:jc w:val="both"/>
        <w:rPr>
          <w:rFonts w:ascii="Times New Roman" w:hAnsi="Times New Roman"/>
          <w:sz w:val="24"/>
          <w:szCs w:val="24"/>
        </w:rPr>
      </w:pPr>
      <w:bookmarkStart w:id="176" w:name="Par1806"/>
      <w:bookmarkEnd w:id="176"/>
      <w:r w:rsidRPr="00574BE3">
        <w:rPr>
          <w:rFonts w:ascii="Times New Roman" w:hAnsi="Times New Roman"/>
          <w:sz w:val="24"/>
          <w:szCs w:val="24"/>
        </w:rPr>
        <w:t>д)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а) настоящей статьи.</w:t>
      </w:r>
    </w:p>
    <w:p w:rsidR="005F05AD" w:rsidRPr="00574BE3" w:rsidRDefault="005F05AD" w:rsidP="005F05AD">
      <w:pPr>
        <w:pStyle w:val="a5"/>
        <w:ind w:firstLine="709"/>
        <w:jc w:val="both"/>
        <w:rPr>
          <w:rFonts w:ascii="Times New Roman" w:hAnsi="Times New Roman"/>
          <w:sz w:val="24"/>
          <w:szCs w:val="24"/>
        </w:rPr>
      </w:pPr>
      <w:r w:rsidRPr="00574BE3">
        <w:rPr>
          <w:rFonts w:ascii="Times New Roman" w:eastAsia="MS Mincho" w:hAnsi="Times New Roman"/>
          <w:sz w:val="24"/>
          <w:szCs w:val="24"/>
        </w:rPr>
        <w:t xml:space="preserve">4. </w:t>
      </w:r>
      <w:r w:rsidRPr="00574BE3">
        <w:rPr>
          <w:rFonts w:ascii="Times New Roman" w:hAnsi="Times New Roman"/>
          <w:sz w:val="24"/>
          <w:szCs w:val="24"/>
        </w:rPr>
        <w:t>Публичный сервитут может быть установлен в отношении одного или нескольких земельных участков и (или) земель.</w:t>
      </w:r>
    </w:p>
    <w:p w:rsidR="005F05AD" w:rsidRPr="00574BE3" w:rsidRDefault="005F05AD" w:rsidP="005F05AD">
      <w:pPr>
        <w:pStyle w:val="a5"/>
        <w:ind w:firstLine="709"/>
        <w:jc w:val="both"/>
        <w:rPr>
          <w:rFonts w:ascii="Times New Roman" w:eastAsia="MS Mincho" w:hAnsi="Times New Roman"/>
          <w:sz w:val="24"/>
          <w:szCs w:val="24"/>
        </w:rPr>
      </w:pPr>
      <w:r w:rsidRPr="00574BE3">
        <w:rPr>
          <w:rFonts w:ascii="Times New Roman" w:hAnsi="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F05AD" w:rsidRPr="00574BE3" w:rsidRDefault="005F05AD" w:rsidP="005F05AD">
      <w:pPr>
        <w:ind w:firstLine="709"/>
        <w:jc w:val="both"/>
      </w:pPr>
      <w:r w:rsidRPr="00574BE3">
        <w:t>5. Инициаторами установления (прекращения) публичного сервитута могут быть физические и юридические лица, органы местного самоуправления.</w:t>
      </w:r>
    </w:p>
    <w:p w:rsidR="005F05AD" w:rsidRPr="002E2B92" w:rsidRDefault="005F05AD" w:rsidP="005F05AD">
      <w:pPr>
        <w:ind w:firstLine="709"/>
        <w:jc w:val="both"/>
        <w:rPr>
          <w:color w:val="000000"/>
        </w:rPr>
      </w:pPr>
      <w:r w:rsidRPr="00574BE3">
        <w:t>6.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r w:rsidRPr="002E2B92">
        <w:rPr>
          <w:color w:val="000000"/>
        </w:rPr>
        <w:t>.</w:t>
      </w:r>
    </w:p>
    <w:p w:rsidR="00786BBE" w:rsidRPr="003203DC" w:rsidRDefault="00786BBE" w:rsidP="009A7E89">
      <w:pPr>
        <w:spacing w:before="100" w:beforeAutospacing="1" w:after="100" w:afterAutospacing="1"/>
        <w:ind w:firstLine="709"/>
        <w:jc w:val="center"/>
        <w:outlineLvl w:val="2"/>
        <w:rPr>
          <w:b/>
          <w:bCs/>
        </w:rPr>
      </w:pPr>
      <w:bookmarkStart w:id="177" w:name="_Toc61081027"/>
      <w:r w:rsidRPr="003203DC">
        <w:rPr>
          <w:b/>
          <w:bCs/>
        </w:rPr>
        <w:t>Статья 2</w:t>
      </w:r>
      <w:r w:rsidR="00C64371">
        <w:rPr>
          <w:b/>
          <w:bCs/>
        </w:rPr>
        <w:t>4</w:t>
      </w:r>
      <w:r w:rsidRPr="003203DC">
        <w:rPr>
          <w:b/>
          <w:bCs/>
        </w:rPr>
        <w:t>. Резервирование и изъятие земельных участков для муниципальных нужд</w:t>
      </w:r>
      <w:bookmarkEnd w:id="170"/>
      <w:bookmarkEnd w:id="171"/>
      <w:bookmarkEnd w:id="172"/>
      <w:bookmarkEnd w:id="177"/>
    </w:p>
    <w:p w:rsidR="005F05AD" w:rsidRPr="00E71E7D" w:rsidRDefault="005F05AD" w:rsidP="005F05AD">
      <w:pPr>
        <w:pStyle w:val="a8"/>
        <w:tabs>
          <w:tab w:val="left" w:pos="720"/>
        </w:tabs>
        <w:ind w:firstLine="720"/>
        <w:jc w:val="both"/>
        <w:rPr>
          <w:sz w:val="28"/>
          <w:szCs w:val="28"/>
        </w:rPr>
      </w:pPr>
      <w:bookmarkStart w:id="178" w:name="_Toc437587896"/>
      <w:bookmarkStart w:id="179" w:name="_Toc446023217"/>
      <w:r w:rsidRPr="00E71E7D">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(в редакции), законодательством Алтайского края, настоящими Правилами, нормативными правовыми актами муниципального образования </w:t>
      </w:r>
      <w:r>
        <w:t>Зарин</w:t>
      </w:r>
      <w:r w:rsidRPr="00E71E7D">
        <w:t xml:space="preserve">ский район, муниципального образования </w:t>
      </w:r>
      <w:r w:rsidR="00E30B8C">
        <w:t>Воскресенский</w:t>
      </w:r>
      <w:r w:rsidRPr="00E71E7D">
        <w:t xml:space="preserve"> сельсовет.</w:t>
      </w:r>
    </w:p>
    <w:p w:rsidR="005F05AD" w:rsidRPr="00E71E7D" w:rsidRDefault="005F05AD" w:rsidP="005F05AD">
      <w:pPr>
        <w:ind w:firstLine="709"/>
        <w:jc w:val="both"/>
      </w:pPr>
      <w:r w:rsidRPr="00E71E7D">
        <w:t>2.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3.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5F05AD" w:rsidRPr="00E71E7D" w:rsidRDefault="005F05AD" w:rsidP="005F05AD">
      <w:pPr>
        <w:ind w:firstLine="709"/>
        <w:jc w:val="both"/>
      </w:pPr>
      <w:r w:rsidRPr="00E71E7D">
        <w:t xml:space="preserve">4.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w:t>
      </w:r>
      <w:r w:rsidRPr="00E71E7D">
        <w:lastRenderedPageBreak/>
        <w:t>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5F05AD" w:rsidRPr="00E71E7D" w:rsidRDefault="005F05AD" w:rsidP="005F05AD">
      <w:pPr>
        <w:ind w:firstLine="709"/>
        <w:jc w:val="both"/>
      </w:pPr>
      <w:r w:rsidRPr="00E71E7D">
        <w:t>5. Порядок резервирования земель для государственных или муниципальных нужд определяется Правительством Российской Федерации.</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6. В соответствии с главой </w:t>
      </w:r>
      <w:r w:rsidRPr="00E71E7D">
        <w:rPr>
          <w:rFonts w:ascii="Times New Roman" w:hAnsi="Times New Roman"/>
          <w:sz w:val="24"/>
          <w:szCs w:val="24"/>
          <w:lang w:val="en-US"/>
        </w:rPr>
        <w:t>VII</w:t>
      </w:r>
      <w:r w:rsidRPr="00E71E7D">
        <w:rPr>
          <w:rFonts w:ascii="Times New Roman" w:hAnsi="Times New Roman"/>
          <w:sz w:val="24"/>
          <w:szCs w:val="24"/>
        </w:rPr>
        <w:t>.1 Земельного кодекса РФ изъятие земельных участков для государственных или муниципальных нужд осуществляется на основании решений:</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7.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2) утвержденными проектами планировки территории.</w:t>
      </w:r>
    </w:p>
    <w:p w:rsidR="005F05AD" w:rsidRPr="00E71E7D" w:rsidRDefault="005F05AD" w:rsidP="005F05AD">
      <w:pPr>
        <w:ind w:firstLine="709"/>
        <w:jc w:val="both"/>
      </w:pPr>
      <w:r w:rsidRPr="00E71E7D">
        <w:t>8.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9.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10.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w:t>
      </w:r>
      <w:r w:rsidRPr="00E71E7D">
        <w:rPr>
          <w:rFonts w:ascii="Times New Roman" w:hAnsi="Times New Roman"/>
          <w:sz w:val="24"/>
          <w:szCs w:val="24"/>
        </w:rPr>
        <w:lastRenderedPageBreak/>
        <w:t>которых на изымаемых для государственных или муниципальных нужд земельных участках не противоречит цели изъятия.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11.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5F05AD" w:rsidRPr="00E71E7D" w:rsidRDefault="005F05AD" w:rsidP="005F05AD">
      <w:pPr>
        <w:widowControl w:val="0"/>
        <w:ind w:firstLine="709"/>
        <w:jc w:val="both"/>
      </w:pPr>
      <w:r w:rsidRPr="00E71E7D">
        <w:t>12.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Земельного кодекса РФ,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5F05AD" w:rsidRPr="00E71E7D" w:rsidRDefault="005F05AD" w:rsidP="005F05AD">
      <w:pPr>
        <w:widowControl w:val="0"/>
        <w:ind w:firstLine="709"/>
        <w:jc w:val="both"/>
      </w:pPr>
      <w:r w:rsidRPr="00E71E7D">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5F05AD" w:rsidRPr="00E71E7D" w:rsidRDefault="005F05AD" w:rsidP="005F05AD">
      <w:pPr>
        <w:pStyle w:val="ConsPlusNormal"/>
        <w:ind w:firstLine="709"/>
        <w:jc w:val="both"/>
        <w:rPr>
          <w:rFonts w:ascii="Times New Roman" w:hAnsi="Times New Roman"/>
          <w:sz w:val="24"/>
          <w:szCs w:val="24"/>
        </w:rPr>
      </w:pPr>
      <w:bookmarkStart w:id="180" w:name="Par2478"/>
      <w:bookmarkEnd w:id="180"/>
      <w:r w:rsidRPr="00E71E7D">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5F05AD" w:rsidRPr="00E71E7D" w:rsidRDefault="005F05AD" w:rsidP="005F05AD">
      <w:pPr>
        <w:pStyle w:val="ConsPlusNormal"/>
        <w:ind w:firstLine="709"/>
        <w:jc w:val="both"/>
        <w:rPr>
          <w:rFonts w:ascii="Times New Roman" w:hAnsi="Times New Roman"/>
          <w:sz w:val="24"/>
          <w:szCs w:val="24"/>
        </w:rPr>
      </w:pPr>
      <w:bookmarkStart w:id="181" w:name="Par2479"/>
      <w:bookmarkEnd w:id="181"/>
      <w:r w:rsidRPr="00E71E7D">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4) направляют копию решения об изъятии в орган регистрации прав;</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15. Решение об изъятии действует в течение трех лет со дня его принятия.</w:t>
      </w:r>
    </w:p>
    <w:p w:rsidR="005F05AD" w:rsidRDefault="005F05AD" w:rsidP="005F05AD">
      <w:pPr>
        <w:widowControl w:val="0"/>
        <w:ind w:firstLine="709"/>
        <w:jc w:val="both"/>
      </w:pPr>
      <w:r w:rsidRPr="007549B3">
        <w:t>16.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r w:rsidRPr="002E2B92">
        <w:t>.</w:t>
      </w:r>
    </w:p>
    <w:p w:rsidR="00786BBE" w:rsidRPr="003203DC" w:rsidRDefault="00786BBE" w:rsidP="009A7E89">
      <w:pPr>
        <w:spacing w:before="100" w:beforeAutospacing="1" w:after="100" w:afterAutospacing="1"/>
        <w:ind w:firstLine="720"/>
        <w:jc w:val="center"/>
        <w:outlineLvl w:val="2"/>
        <w:rPr>
          <w:b/>
          <w:bCs/>
        </w:rPr>
      </w:pPr>
      <w:bookmarkStart w:id="182" w:name="_Toc61081028"/>
      <w:r w:rsidRPr="003203DC">
        <w:rPr>
          <w:b/>
          <w:bCs/>
        </w:rPr>
        <w:lastRenderedPageBreak/>
        <w:t>Статья 2</w:t>
      </w:r>
      <w:r w:rsidR="00C64371">
        <w:rPr>
          <w:b/>
          <w:bCs/>
        </w:rPr>
        <w:t>5</w:t>
      </w:r>
      <w:r w:rsidRPr="003203DC">
        <w:rPr>
          <w:b/>
          <w:bCs/>
        </w:rPr>
        <w:t>. Основные принципы организации застройки территории муниципального образования</w:t>
      </w:r>
      <w:bookmarkEnd w:id="178"/>
      <w:bookmarkEnd w:id="179"/>
      <w:bookmarkEnd w:id="182"/>
    </w:p>
    <w:p w:rsidR="00786BBE" w:rsidRPr="003203DC" w:rsidRDefault="00786BBE" w:rsidP="009A7E89">
      <w:pPr>
        <w:pStyle w:val="a8"/>
        <w:tabs>
          <w:tab w:val="left" w:pos="720"/>
        </w:tabs>
        <w:ind w:firstLine="720"/>
        <w:jc w:val="both"/>
      </w:pPr>
      <w:r w:rsidRPr="003203DC">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786BBE" w:rsidRPr="003203DC" w:rsidRDefault="00786BBE" w:rsidP="009A7E89">
      <w:pPr>
        <w:pStyle w:val="a8"/>
        <w:tabs>
          <w:tab w:val="left" w:pos="720"/>
        </w:tabs>
        <w:ind w:firstLine="720"/>
        <w:jc w:val="both"/>
      </w:pPr>
      <w:r w:rsidRPr="003203DC">
        <w:t>2. Для создания благоприятной среды проживания необходимо:</w:t>
      </w:r>
    </w:p>
    <w:p w:rsidR="00786BBE" w:rsidRPr="003203DC" w:rsidRDefault="00786BBE" w:rsidP="009A7E89">
      <w:pPr>
        <w:pStyle w:val="a8"/>
        <w:tabs>
          <w:tab w:val="left" w:pos="720"/>
        </w:tabs>
        <w:ind w:firstLine="720"/>
        <w:jc w:val="both"/>
      </w:pPr>
      <w:r w:rsidRPr="003203DC">
        <w:t xml:space="preserve">- </w:t>
      </w:r>
      <w:r w:rsidR="00C64371" w:rsidRPr="002E2B92">
        <w:t xml:space="preserve">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муниципального образования </w:t>
      </w:r>
      <w:r w:rsidR="00C64371">
        <w:t>Воскресен</w:t>
      </w:r>
      <w:r w:rsidR="00C64371" w:rsidRPr="002E2B92">
        <w:t>ский сельсовет, и в документации по планировке территории</w:t>
      </w:r>
      <w:r w:rsidRPr="003203DC">
        <w:t xml:space="preserve">; </w:t>
      </w:r>
    </w:p>
    <w:p w:rsidR="00786BBE" w:rsidRPr="003203DC" w:rsidRDefault="00786BBE" w:rsidP="009A7E89">
      <w:pPr>
        <w:pStyle w:val="a8"/>
        <w:tabs>
          <w:tab w:val="left" w:pos="720"/>
        </w:tabs>
        <w:ind w:firstLine="720"/>
        <w:jc w:val="both"/>
      </w:pPr>
      <w:r w:rsidRPr="003203DC">
        <w:t xml:space="preserve">- обеспечить сохранение  природной среды и имеющихся  объектов историко-культурного наследия; </w:t>
      </w:r>
    </w:p>
    <w:p w:rsidR="00786BBE" w:rsidRPr="003203DC" w:rsidRDefault="00786BBE" w:rsidP="009A7E89">
      <w:pPr>
        <w:pStyle w:val="a8"/>
        <w:tabs>
          <w:tab w:val="left" w:pos="720"/>
        </w:tabs>
        <w:ind w:firstLine="720"/>
        <w:jc w:val="both"/>
      </w:pPr>
      <w:r w:rsidRPr="003203DC">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786BBE" w:rsidRPr="003203DC" w:rsidRDefault="00786BBE" w:rsidP="009A7E89">
      <w:pPr>
        <w:pStyle w:val="a8"/>
        <w:tabs>
          <w:tab w:val="left" w:pos="720"/>
        </w:tabs>
        <w:ind w:firstLine="720"/>
        <w:jc w:val="both"/>
      </w:pPr>
      <w:r w:rsidRPr="003203DC">
        <w:t xml:space="preserve">- обеспечивать инвалидам условия для беспрепятственного доступа к объектам социального и иного назначения. </w:t>
      </w:r>
    </w:p>
    <w:p w:rsidR="00786BBE" w:rsidRPr="003203DC" w:rsidRDefault="00786BBE" w:rsidP="009A7E89">
      <w:pPr>
        <w:pStyle w:val="a8"/>
        <w:tabs>
          <w:tab w:val="left" w:pos="720"/>
        </w:tabs>
        <w:ind w:firstLine="720"/>
        <w:jc w:val="both"/>
      </w:pPr>
      <w:r w:rsidRPr="003203DC">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786BBE" w:rsidRPr="003203DC" w:rsidRDefault="00786BBE" w:rsidP="009A7E89">
      <w:pPr>
        <w:pStyle w:val="a8"/>
        <w:tabs>
          <w:tab w:val="left" w:pos="720"/>
        </w:tabs>
        <w:ind w:firstLine="720"/>
        <w:jc w:val="both"/>
      </w:pPr>
      <w:r w:rsidRPr="003203DC">
        <w:t xml:space="preserve">4. </w:t>
      </w:r>
      <w:r w:rsidR="00C64371" w:rsidRPr="002E2B92">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w:t>
      </w:r>
    </w:p>
    <w:p w:rsidR="00C64371" w:rsidRPr="002E2B92" w:rsidRDefault="00786BBE" w:rsidP="00C64371">
      <w:pPr>
        <w:pStyle w:val="a8"/>
        <w:tabs>
          <w:tab w:val="left" w:pos="720"/>
        </w:tabs>
        <w:ind w:firstLine="720"/>
        <w:jc w:val="both"/>
      </w:pPr>
      <w:r w:rsidRPr="003203DC">
        <w:t xml:space="preserve">5. </w:t>
      </w:r>
      <w:r w:rsidR="00C64371" w:rsidRPr="002E2B92">
        <w:t xml:space="preserve">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w:t>
      </w:r>
    </w:p>
    <w:p w:rsidR="00786BBE" w:rsidRPr="003203DC" w:rsidRDefault="00786BBE" w:rsidP="009A7E89">
      <w:pPr>
        <w:pStyle w:val="a8"/>
        <w:tabs>
          <w:tab w:val="left" w:pos="720"/>
        </w:tabs>
        <w:ind w:firstLine="720"/>
        <w:jc w:val="both"/>
      </w:pPr>
      <w:r w:rsidRPr="003203DC">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786BBE" w:rsidRPr="003203DC" w:rsidRDefault="00786BBE" w:rsidP="009A7E89">
      <w:pPr>
        <w:pStyle w:val="a8"/>
        <w:tabs>
          <w:tab w:val="left" w:pos="720"/>
        </w:tabs>
        <w:ind w:firstLine="720"/>
        <w:jc w:val="both"/>
      </w:pPr>
      <w:r w:rsidRPr="003203DC">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786BBE" w:rsidRPr="003203DC" w:rsidRDefault="00786BBE" w:rsidP="009A7E89">
      <w:pPr>
        <w:pStyle w:val="a8"/>
        <w:tabs>
          <w:tab w:val="left" w:pos="720"/>
        </w:tabs>
        <w:ind w:firstLine="720"/>
        <w:jc w:val="both"/>
      </w:pPr>
      <w:r w:rsidRPr="003203DC">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786BBE" w:rsidRPr="003203DC" w:rsidRDefault="00786BBE" w:rsidP="009A7E89">
      <w:pPr>
        <w:pStyle w:val="a8"/>
        <w:tabs>
          <w:tab w:val="left" w:pos="720"/>
        </w:tabs>
        <w:ind w:firstLine="720"/>
        <w:jc w:val="both"/>
      </w:pPr>
      <w:r w:rsidRPr="003203DC">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786BBE" w:rsidRPr="003203DC" w:rsidRDefault="00786BBE" w:rsidP="009A7E89">
      <w:pPr>
        <w:pStyle w:val="a8"/>
        <w:tabs>
          <w:tab w:val="left" w:pos="720"/>
        </w:tabs>
        <w:ind w:firstLine="720"/>
        <w:jc w:val="both"/>
      </w:pPr>
      <w:r w:rsidRPr="003203DC">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786BBE" w:rsidRPr="003203DC" w:rsidRDefault="00786BBE" w:rsidP="009A7E89">
      <w:pPr>
        <w:pStyle w:val="a8"/>
        <w:tabs>
          <w:tab w:val="left" w:pos="720"/>
        </w:tabs>
        <w:ind w:firstLine="720"/>
        <w:jc w:val="both"/>
      </w:pPr>
      <w:r w:rsidRPr="003203DC">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786BBE" w:rsidRPr="003203DC" w:rsidRDefault="00786BBE" w:rsidP="009A7E89">
      <w:pPr>
        <w:spacing w:before="100" w:beforeAutospacing="1" w:after="100" w:afterAutospacing="1"/>
        <w:jc w:val="center"/>
        <w:outlineLvl w:val="2"/>
        <w:rPr>
          <w:b/>
          <w:bCs/>
        </w:rPr>
      </w:pPr>
      <w:bookmarkStart w:id="183" w:name="_Toc437587900"/>
      <w:bookmarkStart w:id="184" w:name="_Toc446023221"/>
      <w:bookmarkStart w:id="185" w:name="_Toc61081029"/>
      <w:r w:rsidRPr="003203DC">
        <w:rPr>
          <w:b/>
          <w:bCs/>
        </w:rPr>
        <w:lastRenderedPageBreak/>
        <w:t>Статья 2</w:t>
      </w:r>
      <w:r w:rsidR="00D475CC">
        <w:rPr>
          <w:b/>
          <w:bCs/>
        </w:rPr>
        <w:t>6</w:t>
      </w:r>
      <w:r w:rsidRPr="003203DC">
        <w:rPr>
          <w:b/>
          <w:bCs/>
        </w:rPr>
        <w:t>. Выдача разрешения на строительство</w:t>
      </w:r>
      <w:bookmarkEnd w:id="183"/>
      <w:bookmarkEnd w:id="184"/>
      <w:bookmarkEnd w:id="185"/>
    </w:p>
    <w:p w:rsidR="005F05AD" w:rsidRPr="00E71E7D" w:rsidRDefault="005F05AD" w:rsidP="005F05AD">
      <w:pPr>
        <w:ind w:firstLine="709"/>
        <w:jc w:val="both"/>
      </w:pPr>
      <w:bookmarkStart w:id="186" w:name="_Toc437587901"/>
      <w:bookmarkStart w:id="187" w:name="_Toc446023222"/>
      <w:r w:rsidRPr="00E71E7D">
        <w:t>1. 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5F05AD" w:rsidRPr="00E71E7D" w:rsidRDefault="005F05AD" w:rsidP="005F05AD">
      <w:pPr>
        <w:ind w:firstLine="709"/>
        <w:jc w:val="both"/>
      </w:pPr>
      <w:bookmarkStart w:id="188" w:name="_Toc459908485"/>
      <w:bookmarkStart w:id="189" w:name="_Toc448780610"/>
      <w:bookmarkStart w:id="190" w:name="_Toc448780124"/>
      <w:bookmarkStart w:id="191" w:name="_Toc448774961"/>
      <w:bookmarkStart w:id="192" w:name="_Toc437587898"/>
      <w:bookmarkStart w:id="193" w:name="_Toc282347559"/>
      <w:r w:rsidRPr="00E71E7D">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rsidR="005F05AD" w:rsidRPr="00E71E7D" w:rsidRDefault="005F05AD" w:rsidP="005F05AD">
      <w:pPr>
        <w:ind w:firstLine="709"/>
        <w:jc w:val="both"/>
      </w:pPr>
      <w:r w:rsidRPr="00E71E7D">
        <w:t>3. Разрешение на строительство выдается в соответствии с требованиями, установленными Градостроительным кодексом Российской Федерации.</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F05AD" w:rsidRPr="00E71E7D" w:rsidRDefault="005F05AD" w:rsidP="005F05AD">
      <w:pPr>
        <w:ind w:firstLine="709"/>
        <w:jc w:val="both"/>
      </w:pPr>
      <w:r w:rsidRPr="00E71E7D">
        <w:t>5. Выдача разрешения на строительство не требуется в случае:</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F05AD" w:rsidRPr="00E71E7D" w:rsidRDefault="005F05AD" w:rsidP="005F05AD">
      <w:pPr>
        <w:ind w:firstLine="709"/>
        <w:jc w:val="both"/>
      </w:pPr>
      <w:r w:rsidRPr="00E71E7D">
        <w:t>1.1) строительства, реконструкции объектов индивидуального жилищного строительства;</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2 строительства, реконструкции объектов, не являющихся объектами капитального строительства;</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3) строительства на земельном участке строений и сооружений вспомогательного использования;</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4.1) капитального ремонта объектов капитального строительства;</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F05AD" w:rsidRPr="00E71E7D" w:rsidRDefault="005F05AD" w:rsidP="005F05AD">
      <w:pPr>
        <w:ind w:firstLine="709"/>
        <w:jc w:val="both"/>
      </w:pPr>
      <w:r w:rsidRPr="00E71E7D">
        <w:t>4.3) строительства, реконструкции посольств, консульств и представительств Российской Федерации за рубежом;</w:t>
      </w:r>
    </w:p>
    <w:p w:rsidR="005F05AD" w:rsidRPr="00E71E7D" w:rsidRDefault="005F05AD" w:rsidP="005F05AD">
      <w:pPr>
        <w:ind w:firstLine="709"/>
        <w:jc w:val="both"/>
      </w:pPr>
      <w:r w:rsidRPr="00E71E7D">
        <w:t>4.4) строительства, реконструкции объектов, предназначенных для транспортировки природного газа под давлением до 0,6 мегапаскаля включительно;</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4.5) размещения антенных опор (мачт и башен) высотой до 50 метров, предназначенных для размещения средств связи;</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bookmarkEnd w:id="188"/>
    <w:bookmarkEnd w:id="189"/>
    <w:bookmarkEnd w:id="190"/>
    <w:bookmarkEnd w:id="191"/>
    <w:bookmarkEnd w:id="192"/>
    <w:bookmarkEnd w:id="193"/>
    <w:p w:rsidR="005F05AD" w:rsidRPr="00E71E7D" w:rsidRDefault="005F05AD" w:rsidP="005F05AD">
      <w:pPr>
        <w:ind w:firstLine="709"/>
        <w:jc w:val="both"/>
      </w:pPr>
      <w:r w:rsidRPr="00E71E7D">
        <w:lastRenderedPageBreak/>
        <w:t>6.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5F05AD" w:rsidRPr="00E71E7D" w:rsidRDefault="005F05AD" w:rsidP="005F05AD">
      <w:pPr>
        <w:ind w:firstLine="709"/>
        <w:jc w:val="both"/>
      </w:pPr>
      <w:r w:rsidRPr="00E71E7D">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F05AD" w:rsidRPr="00547AC2"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rsidRPr="00547AC2">
        <w:rPr>
          <w:rFonts w:ascii="Times New Roman" w:hAnsi="Times New Roman"/>
          <w:sz w:val="24"/>
          <w:szCs w:val="24"/>
        </w:rPr>
        <w:t>правовому регулированию в сфере строительства, архитектуры, градостроительства.</w:t>
      </w:r>
    </w:p>
    <w:p w:rsidR="00D475CC" w:rsidRPr="005F05AD" w:rsidRDefault="005F05AD" w:rsidP="005F05AD">
      <w:pPr>
        <w:pStyle w:val="ConsPlusNormal"/>
        <w:ind w:firstLine="709"/>
        <w:jc w:val="both"/>
        <w:rPr>
          <w:rFonts w:ascii="Times New Roman" w:hAnsi="Times New Roman"/>
          <w:sz w:val="24"/>
          <w:szCs w:val="24"/>
        </w:rPr>
      </w:pPr>
      <w:r w:rsidRPr="00547AC2">
        <w:rPr>
          <w:rFonts w:ascii="Times New Roman" w:hAnsi="Times New Roman"/>
          <w:sz w:val="24"/>
          <w:szCs w:val="24"/>
        </w:rPr>
        <w:t>9.  Особенности осуществления строительства или реконструкции объекта индивидуального жилищного строительства или садового дома</w:t>
      </w:r>
      <w:r w:rsidRPr="00547AC2">
        <w:rPr>
          <w:rFonts w:ascii="Times New Roman" w:hAnsi="Times New Roman"/>
          <w:bCs/>
          <w:sz w:val="24"/>
          <w:szCs w:val="24"/>
        </w:rPr>
        <w:t xml:space="preserve"> определены</w:t>
      </w:r>
      <w:r w:rsidRPr="00547AC2">
        <w:rPr>
          <w:rFonts w:ascii="Times New Roman" w:hAnsi="Times New Roman"/>
          <w:sz w:val="24"/>
          <w:szCs w:val="24"/>
        </w:rPr>
        <w:t xml:space="preserve"> статьей 51.1 Градостроительного кодекса РФ.</w:t>
      </w:r>
    </w:p>
    <w:p w:rsidR="00786BBE" w:rsidRPr="003203DC" w:rsidRDefault="00786BBE" w:rsidP="009A7E89">
      <w:pPr>
        <w:spacing w:before="100" w:beforeAutospacing="1" w:after="100" w:afterAutospacing="1"/>
        <w:ind w:firstLine="720"/>
        <w:jc w:val="center"/>
        <w:outlineLvl w:val="2"/>
        <w:rPr>
          <w:b/>
          <w:bCs/>
        </w:rPr>
      </w:pPr>
      <w:bookmarkStart w:id="194" w:name="_Toc61081030"/>
      <w:r w:rsidRPr="003203DC">
        <w:rPr>
          <w:b/>
          <w:bCs/>
        </w:rPr>
        <w:t>Статья 2</w:t>
      </w:r>
      <w:r w:rsidR="00D475CC">
        <w:rPr>
          <w:b/>
          <w:bCs/>
        </w:rPr>
        <w:t>7</w:t>
      </w:r>
      <w:r w:rsidRPr="003203DC">
        <w:rPr>
          <w:b/>
          <w:bCs/>
        </w:rPr>
        <w:t>. Выдача разрешения на ввод объекта в эксплуатацию</w:t>
      </w:r>
      <w:bookmarkEnd w:id="186"/>
      <w:bookmarkEnd w:id="187"/>
      <w:bookmarkEnd w:id="194"/>
    </w:p>
    <w:p w:rsidR="005F05AD" w:rsidRPr="00574BE3" w:rsidRDefault="005F05AD" w:rsidP="005F05AD">
      <w:pPr>
        <w:widowControl w:val="0"/>
        <w:ind w:firstLine="709"/>
        <w:jc w:val="both"/>
        <w:rPr>
          <w:sz w:val="28"/>
          <w:szCs w:val="28"/>
        </w:rPr>
      </w:pPr>
      <w:bookmarkStart w:id="195" w:name="_Toc482786509"/>
      <w:r w:rsidRPr="00574BE3">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3.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6. Разрешение на ввод объекта в эксплуатацию не требуется в случае, если в соответствии с </w:t>
      </w:r>
      <w:hyperlink w:anchor="Par2966" w:tooltip="17. Выдача разрешения на строительство не требуется в случае:" w:history="1">
        <w:r w:rsidRPr="00574BE3">
          <w:rPr>
            <w:rFonts w:ascii="Times New Roman" w:hAnsi="Times New Roman"/>
            <w:sz w:val="24"/>
            <w:szCs w:val="24"/>
          </w:rPr>
          <w:t>частью 17 статьи 51</w:t>
        </w:r>
      </w:hyperlink>
      <w:r w:rsidRPr="00574BE3">
        <w:rPr>
          <w:rFonts w:ascii="Times New Roman" w:hAnsi="Times New Roman"/>
          <w:sz w:val="24"/>
          <w:szCs w:val="24"/>
        </w:rPr>
        <w:t xml:space="preserve"> Градостроительного кодекса  РФ для строительства или реконструкции объекта не требуется выдача разрешения на строительство.</w:t>
      </w:r>
    </w:p>
    <w:p w:rsidR="005F05AD" w:rsidRPr="00574BE3"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lastRenderedPageBreak/>
        <w:t>7.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Градостроительным кодексом РФ.</w:t>
      </w:r>
    </w:p>
    <w:p w:rsidR="005F05AD" w:rsidRPr="002E2B92" w:rsidRDefault="005F05AD" w:rsidP="005F05AD">
      <w:pPr>
        <w:pStyle w:val="ConsPlusNormal"/>
        <w:ind w:firstLine="709"/>
        <w:jc w:val="both"/>
        <w:rPr>
          <w:rFonts w:ascii="Times New Roman" w:hAnsi="Times New Roman"/>
          <w:sz w:val="24"/>
          <w:szCs w:val="24"/>
        </w:rPr>
      </w:pPr>
      <w:r w:rsidRPr="00574BE3">
        <w:rPr>
          <w:rFonts w:ascii="Times New Roman" w:hAnsi="Times New Roman"/>
          <w:sz w:val="24"/>
          <w:szCs w:val="24"/>
        </w:rPr>
        <w:t>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2E2B92">
        <w:rPr>
          <w:rFonts w:ascii="Times New Roman" w:hAnsi="Times New Roman"/>
          <w:sz w:val="24"/>
          <w:szCs w:val="24"/>
        </w:rPr>
        <w:t>.</w:t>
      </w:r>
    </w:p>
    <w:p w:rsidR="00D475CC" w:rsidRPr="002E2B92" w:rsidRDefault="00D475CC" w:rsidP="00D475CC">
      <w:pPr>
        <w:spacing w:before="100" w:beforeAutospacing="1" w:after="100" w:afterAutospacing="1"/>
        <w:ind w:firstLine="720"/>
        <w:jc w:val="center"/>
        <w:outlineLvl w:val="2"/>
        <w:rPr>
          <w:b/>
          <w:bCs/>
        </w:rPr>
      </w:pPr>
      <w:bookmarkStart w:id="196" w:name="_Toc61081031"/>
      <w:r w:rsidRPr="002E2B92">
        <w:rPr>
          <w:b/>
          <w:bCs/>
        </w:rPr>
        <w:t>Статья 28. Градостроительный план земельного участка</w:t>
      </w:r>
      <w:bookmarkEnd w:id="195"/>
      <w:bookmarkEnd w:id="196"/>
    </w:p>
    <w:p w:rsidR="005F05AD" w:rsidRPr="00E71E7D" w:rsidRDefault="005F05AD" w:rsidP="005F05AD">
      <w:pPr>
        <w:ind w:firstLine="709"/>
        <w:jc w:val="both"/>
      </w:pPr>
      <w:bookmarkStart w:id="197" w:name="_Toc437587903"/>
      <w:bookmarkStart w:id="198" w:name="_Toc446023224"/>
      <w:r w:rsidRPr="00E71E7D">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(статья 57.3 Градостроительного кодекса РФ).</w:t>
      </w:r>
    </w:p>
    <w:p w:rsidR="005F05AD" w:rsidRPr="00E71E7D" w:rsidRDefault="005F05AD" w:rsidP="005F05AD">
      <w:pPr>
        <w:ind w:firstLine="709"/>
        <w:jc w:val="both"/>
      </w:pPr>
      <w:r w:rsidRPr="00E71E7D">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3671A7" w:rsidRPr="003671A7" w:rsidRDefault="005F05AD" w:rsidP="003671A7">
      <w:pPr>
        <w:ind w:firstLine="709"/>
        <w:jc w:val="both"/>
      </w:pPr>
      <w:r w:rsidRPr="00E71E7D">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r w:rsidR="003671A7">
        <w:t xml:space="preserve"> </w:t>
      </w:r>
      <w:r w:rsidR="003671A7" w:rsidRPr="003671A7">
        <w:rPr>
          <w:highlight w:val="yellow"/>
        </w:rPr>
        <w:t>(за исключением сетей электроснабжения), предоставляемая правообладателями сетей инженерно-технического обеспечения в соответствии с частью 6 настоящей статьи</w:t>
      </w:r>
      <w:r w:rsidR="003671A7" w:rsidRPr="003671A7">
        <w:t>.</w:t>
      </w:r>
    </w:p>
    <w:p w:rsidR="005F05AD" w:rsidRPr="00E71E7D" w:rsidRDefault="005F05AD" w:rsidP="005F05AD">
      <w:pPr>
        <w:ind w:firstLine="709"/>
        <w:jc w:val="both"/>
      </w:pPr>
      <w:r w:rsidRPr="00E71E7D">
        <w:t>4.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F05AD" w:rsidRPr="00E71E7D" w:rsidRDefault="005F05AD" w:rsidP="005F05AD">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5. Орган местного самоуправления в течение четырнадцати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w:t>
      </w:r>
      <w:r w:rsidRPr="00E71E7D">
        <w:rPr>
          <w:rFonts w:ascii="Times New Roman" w:hAnsi="Times New Roman"/>
          <w:sz w:val="24"/>
          <w:szCs w:val="24"/>
        </w:rPr>
        <w:lastRenderedPageBreak/>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3671A7" w:rsidRPr="003671A7" w:rsidRDefault="003671A7" w:rsidP="003671A7">
      <w:pPr>
        <w:ind w:firstLine="709"/>
        <w:jc w:val="both"/>
      </w:pPr>
      <w:r w:rsidRPr="003671A7">
        <w:t xml:space="preserve">6. </w:t>
      </w:r>
      <w:r w:rsidRPr="003671A7">
        <w:rPr>
          <w:highlight w:val="yellow"/>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Градостроительного кодекса РФ.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5F05AD" w:rsidRDefault="005F05AD" w:rsidP="005F05AD">
      <w:pPr>
        <w:ind w:firstLine="709"/>
        <w:jc w:val="both"/>
      </w:pPr>
      <w:r>
        <w:t xml:space="preserve">7. </w:t>
      </w:r>
      <w:r w:rsidRPr="00B953C1">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w:t>
      </w:r>
      <w:r>
        <w:t xml:space="preserve"> Правительством Российской Федерации федеральным органом исполнительной власти.</w:t>
      </w:r>
    </w:p>
    <w:p w:rsidR="003671A7" w:rsidRPr="003671A7" w:rsidRDefault="003671A7" w:rsidP="003671A7">
      <w:pPr>
        <w:ind w:firstLine="709"/>
        <w:jc w:val="both"/>
      </w:pPr>
      <w:bookmarkStart w:id="199" w:name="_Toc61081032"/>
      <w:r w:rsidRPr="003671A7">
        <w:t>8.</w:t>
      </w:r>
      <w:r w:rsidRPr="003671A7">
        <w:rPr>
          <w:highlight w:val="yellow"/>
        </w:rPr>
        <w:t xml:space="preserve"> Информация, указанная в градостроительном плане земельного участка, за исключением информации, предусмотренной пунктом 15 части 3 Градостроительного кодекса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Pr="003671A7">
        <w:t>.</w:t>
      </w:r>
    </w:p>
    <w:p w:rsidR="003671A7" w:rsidRPr="003671A7" w:rsidRDefault="003671A7" w:rsidP="003671A7">
      <w:pPr>
        <w:widowControl w:val="0"/>
        <w:autoSpaceDE w:val="0"/>
        <w:autoSpaceDN w:val="0"/>
        <w:adjustRightInd w:val="0"/>
        <w:ind w:firstLine="709"/>
        <w:jc w:val="both"/>
        <w:rPr>
          <w:rFonts w:eastAsia="Calibri"/>
          <w:highlight w:val="yellow"/>
        </w:rPr>
      </w:pPr>
      <w:r w:rsidRPr="003671A7">
        <w:rPr>
          <w:rFonts w:eastAsia="Calibri"/>
          <w:highlight w:val="yellow"/>
        </w:rPr>
        <w:t xml:space="preserve">9.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8 настоящей статьи, мероприятий, предусмотренных статьей 5.2 </w:t>
      </w:r>
      <w:r w:rsidRPr="003671A7">
        <w:rPr>
          <w:rFonts w:eastAsia="Calibri"/>
          <w:sz w:val="22"/>
          <w:szCs w:val="22"/>
          <w:highlight w:val="yellow"/>
        </w:rPr>
        <w:t>Градостроительного кодекса РФ</w:t>
      </w:r>
      <w:r w:rsidRPr="003671A7">
        <w:rPr>
          <w:rFonts w:eastAsia="Calibri"/>
          <w:highlight w:val="yellow"/>
        </w:rPr>
        <w:t>, в указанном случае используется градостроительный план исходного земельного участка.</w:t>
      </w:r>
    </w:p>
    <w:p w:rsidR="00786BBE" w:rsidRPr="003203DC" w:rsidRDefault="00786BBE" w:rsidP="009A7E89">
      <w:pPr>
        <w:spacing w:before="100" w:beforeAutospacing="1" w:after="100" w:afterAutospacing="1"/>
        <w:ind w:firstLine="720"/>
        <w:jc w:val="center"/>
        <w:outlineLvl w:val="1"/>
        <w:rPr>
          <w:b/>
          <w:bCs/>
        </w:rPr>
      </w:pPr>
      <w:r w:rsidRPr="003203DC">
        <w:rPr>
          <w:b/>
          <w:bCs/>
        </w:rPr>
        <w:t xml:space="preserve">Глава </w:t>
      </w:r>
      <w:r w:rsidR="005970AC">
        <w:rPr>
          <w:b/>
          <w:bCs/>
        </w:rPr>
        <w:t>8</w:t>
      </w:r>
      <w:r w:rsidRPr="003203DC">
        <w:rPr>
          <w:b/>
          <w:bCs/>
        </w:rPr>
        <w:t>. Заключительные положения</w:t>
      </w:r>
      <w:bookmarkEnd w:id="197"/>
      <w:bookmarkEnd w:id="198"/>
      <w:bookmarkEnd w:id="199"/>
    </w:p>
    <w:p w:rsidR="00786BBE" w:rsidRPr="003203DC" w:rsidRDefault="00786BBE" w:rsidP="009A7E89">
      <w:pPr>
        <w:spacing w:before="100" w:beforeAutospacing="1" w:after="100" w:afterAutospacing="1"/>
        <w:ind w:firstLine="720"/>
        <w:jc w:val="center"/>
        <w:outlineLvl w:val="2"/>
        <w:rPr>
          <w:b/>
          <w:bCs/>
        </w:rPr>
      </w:pPr>
      <w:bookmarkStart w:id="200" w:name="_Toc437587904"/>
      <w:bookmarkStart w:id="201" w:name="_Toc446023225"/>
      <w:bookmarkStart w:id="202" w:name="_Toc61081033"/>
      <w:r w:rsidRPr="003203DC">
        <w:rPr>
          <w:b/>
          <w:bCs/>
        </w:rPr>
        <w:t xml:space="preserve">Статья </w:t>
      </w:r>
      <w:r w:rsidR="005970AC">
        <w:rPr>
          <w:b/>
          <w:bCs/>
        </w:rPr>
        <w:t>29</w:t>
      </w:r>
      <w:r w:rsidRPr="003203DC">
        <w:rPr>
          <w:b/>
          <w:bCs/>
        </w:rPr>
        <w:t>. Действие настоящих правил по отношению к ранее возникшим правоотношениям</w:t>
      </w:r>
      <w:bookmarkEnd w:id="200"/>
      <w:bookmarkEnd w:id="201"/>
      <w:bookmarkEnd w:id="202"/>
    </w:p>
    <w:p w:rsidR="00786BBE" w:rsidRPr="003203DC" w:rsidRDefault="00786BBE" w:rsidP="009A7E89">
      <w:pPr>
        <w:pStyle w:val="a8"/>
        <w:tabs>
          <w:tab w:val="left" w:pos="720"/>
        </w:tabs>
        <w:ind w:firstLine="720"/>
        <w:jc w:val="both"/>
      </w:pPr>
      <w:r w:rsidRPr="003203DC">
        <w:t>1. Настоящие Правила вступают в силу со дня их официального опубликования.</w:t>
      </w:r>
    </w:p>
    <w:p w:rsidR="00786BBE" w:rsidRPr="003203DC" w:rsidRDefault="00786BBE" w:rsidP="009A7E89">
      <w:pPr>
        <w:pStyle w:val="a8"/>
        <w:tabs>
          <w:tab w:val="left" w:pos="720"/>
        </w:tabs>
        <w:ind w:firstLine="720"/>
        <w:jc w:val="both"/>
      </w:pPr>
      <w:r w:rsidRPr="003203DC">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786BBE" w:rsidRPr="003203DC" w:rsidRDefault="00786BBE" w:rsidP="009A7E89">
      <w:pPr>
        <w:pStyle w:val="a8"/>
        <w:tabs>
          <w:tab w:val="left" w:pos="720"/>
        </w:tabs>
        <w:ind w:firstLine="720"/>
        <w:jc w:val="both"/>
      </w:pPr>
      <w:r w:rsidRPr="003203DC">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86BBE" w:rsidRPr="003203DC" w:rsidRDefault="00786BBE" w:rsidP="009A7E89">
      <w:pPr>
        <w:pStyle w:val="a8"/>
        <w:tabs>
          <w:tab w:val="left" w:pos="720"/>
        </w:tabs>
        <w:ind w:firstLine="720"/>
        <w:jc w:val="both"/>
      </w:pPr>
      <w:r w:rsidRPr="003203DC">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786BBE" w:rsidRPr="003203DC" w:rsidRDefault="00786BBE" w:rsidP="009A7E89">
      <w:pPr>
        <w:spacing w:before="100" w:beforeAutospacing="1" w:after="100" w:afterAutospacing="1"/>
        <w:ind w:firstLine="720"/>
        <w:jc w:val="center"/>
        <w:outlineLvl w:val="2"/>
        <w:rPr>
          <w:b/>
          <w:bCs/>
        </w:rPr>
      </w:pPr>
      <w:bookmarkStart w:id="203" w:name="_Toc437587905"/>
      <w:bookmarkStart w:id="204" w:name="_Toc446023226"/>
      <w:bookmarkStart w:id="205" w:name="_Toc61081034"/>
      <w:r w:rsidRPr="003203DC">
        <w:rPr>
          <w:b/>
          <w:bCs/>
        </w:rPr>
        <w:t>Статья 3</w:t>
      </w:r>
      <w:r w:rsidR="005970AC">
        <w:rPr>
          <w:b/>
          <w:bCs/>
        </w:rPr>
        <w:t>0</w:t>
      </w:r>
      <w:r w:rsidRPr="003203DC">
        <w:rPr>
          <w:b/>
          <w:bCs/>
        </w:rPr>
        <w:t>. Действие настоящих правил по отношению к градостроительной документации</w:t>
      </w:r>
      <w:bookmarkEnd w:id="203"/>
      <w:bookmarkEnd w:id="204"/>
      <w:bookmarkEnd w:id="205"/>
    </w:p>
    <w:p w:rsidR="00786BBE" w:rsidRDefault="00786BBE" w:rsidP="009A7E89">
      <w:pPr>
        <w:jc w:val="both"/>
      </w:pPr>
      <w:r w:rsidRPr="003203DC">
        <w:tab/>
        <w:t>На основании утвержденных Правил администрация муниципального образования вправе принимать решения:</w:t>
      </w:r>
    </w:p>
    <w:p w:rsidR="00786BBE" w:rsidRPr="00152112" w:rsidRDefault="00786BBE" w:rsidP="008B6C78">
      <w:pPr>
        <w:ind w:firstLine="709"/>
        <w:jc w:val="both"/>
      </w:pPr>
      <w:r w:rsidRPr="003203DC">
        <w:t>–</w:t>
      </w:r>
      <w:r w:rsidRPr="00152112">
        <w:t xml:space="preserve"> о подготовке предложений о внесении изменений в генеральный план </w:t>
      </w:r>
      <w:r>
        <w:t>муниципального образования Воскресенский сельсовет</w:t>
      </w:r>
      <w:r w:rsidRPr="00152112">
        <w:t xml:space="preserve"> с учетом настоящих Правил;</w:t>
      </w:r>
    </w:p>
    <w:p w:rsidR="00786BBE" w:rsidRPr="003203DC" w:rsidRDefault="00786BBE" w:rsidP="009A7E89">
      <w:pPr>
        <w:jc w:val="both"/>
      </w:pPr>
      <w:r w:rsidRPr="003203DC">
        <w:lastRenderedPageBreak/>
        <w:tab/>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86BBE" w:rsidRPr="003203DC" w:rsidRDefault="00786BBE" w:rsidP="009A7E89">
      <w:pPr>
        <w:jc w:val="both"/>
      </w:pPr>
      <w:r w:rsidRPr="003203DC">
        <w:tab/>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w:t>
      </w:r>
      <w:r w:rsidR="003671A7">
        <w:t xml:space="preserve">, состава территориальных зон, </w:t>
      </w:r>
      <w:bookmarkStart w:id="206" w:name="_GoBack"/>
      <w:bookmarkEnd w:id="206"/>
      <w:r w:rsidRPr="003203DC">
        <w:t>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786BBE" w:rsidRPr="00A11BF5" w:rsidRDefault="00786BBE" w:rsidP="00275ADA">
      <w:pPr>
        <w:spacing w:before="100" w:beforeAutospacing="1" w:after="100" w:afterAutospacing="1"/>
        <w:ind w:firstLine="709"/>
        <w:jc w:val="center"/>
        <w:outlineLvl w:val="0"/>
        <w:rPr>
          <w:b/>
          <w:bCs/>
        </w:rPr>
      </w:pPr>
      <w:r w:rsidRPr="003203DC">
        <w:rPr>
          <w:b/>
          <w:bCs/>
        </w:rPr>
        <w:br w:type="page"/>
      </w:r>
      <w:bookmarkStart w:id="207" w:name="_Toc339819813"/>
      <w:bookmarkStart w:id="208" w:name="_Toc446023227"/>
      <w:bookmarkStart w:id="209" w:name="_Toc61081035"/>
      <w:r w:rsidRPr="00A11BF5">
        <w:rPr>
          <w:b/>
          <w:bCs/>
        </w:rPr>
        <w:lastRenderedPageBreak/>
        <w:t xml:space="preserve">Часть </w:t>
      </w:r>
      <w:r w:rsidRPr="00A11BF5">
        <w:rPr>
          <w:b/>
          <w:bCs/>
          <w:lang w:val="en-US"/>
        </w:rPr>
        <w:t>II</w:t>
      </w:r>
      <w:r w:rsidRPr="00A11BF5">
        <w:rPr>
          <w:b/>
          <w:bCs/>
        </w:rPr>
        <w:t>. Карт</w:t>
      </w:r>
      <w:r>
        <w:rPr>
          <w:b/>
          <w:bCs/>
        </w:rPr>
        <w:t>а</w:t>
      </w:r>
      <w:r w:rsidRPr="00A11BF5">
        <w:rPr>
          <w:b/>
          <w:bCs/>
        </w:rPr>
        <w:t xml:space="preserve"> градостроительного зонирования</w:t>
      </w:r>
      <w:bookmarkEnd w:id="50"/>
      <w:bookmarkEnd w:id="51"/>
      <w:bookmarkEnd w:id="207"/>
      <w:bookmarkEnd w:id="208"/>
      <w:bookmarkEnd w:id="209"/>
    </w:p>
    <w:p w:rsidR="00786BBE" w:rsidRPr="00A11BF5" w:rsidRDefault="00786BBE" w:rsidP="00275ADA">
      <w:pPr>
        <w:spacing w:before="100" w:beforeAutospacing="1" w:after="100" w:afterAutospacing="1"/>
        <w:ind w:firstLine="709"/>
        <w:jc w:val="center"/>
        <w:outlineLvl w:val="1"/>
        <w:rPr>
          <w:b/>
          <w:bCs/>
          <w:color w:val="000000"/>
        </w:rPr>
      </w:pPr>
      <w:bookmarkStart w:id="210" w:name="_Toc282347529"/>
      <w:bookmarkStart w:id="211" w:name="_Toc321209569"/>
      <w:bookmarkStart w:id="212" w:name="_Toc339819814"/>
      <w:bookmarkStart w:id="213" w:name="_Toc446023228"/>
      <w:bookmarkStart w:id="214" w:name="_Toc61081036"/>
      <w:r w:rsidRPr="00A11BF5">
        <w:rPr>
          <w:b/>
          <w:bCs/>
          <w:color w:val="000000"/>
        </w:rPr>
        <w:t xml:space="preserve">Глава </w:t>
      </w:r>
      <w:r w:rsidR="005970AC">
        <w:rPr>
          <w:b/>
          <w:bCs/>
          <w:color w:val="000000"/>
        </w:rPr>
        <w:t>9</w:t>
      </w:r>
      <w:r w:rsidRPr="00A11BF5">
        <w:rPr>
          <w:b/>
          <w:bCs/>
          <w:color w:val="000000"/>
        </w:rPr>
        <w:t>.Градостроительное зонирование</w:t>
      </w:r>
      <w:bookmarkEnd w:id="210"/>
      <w:bookmarkEnd w:id="211"/>
      <w:bookmarkEnd w:id="212"/>
      <w:bookmarkEnd w:id="213"/>
      <w:bookmarkEnd w:id="214"/>
    </w:p>
    <w:p w:rsidR="00786BBE" w:rsidRPr="00A11BF5" w:rsidRDefault="00786BBE" w:rsidP="00275ADA">
      <w:pPr>
        <w:spacing w:before="100" w:beforeAutospacing="1" w:after="100" w:afterAutospacing="1"/>
        <w:ind w:firstLine="709"/>
        <w:jc w:val="center"/>
        <w:outlineLvl w:val="2"/>
        <w:rPr>
          <w:b/>
          <w:bCs/>
        </w:rPr>
      </w:pPr>
      <w:bookmarkStart w:id="215" w:name="_Toc282347530"/>
      <w:bookmarkStart w:id="216" w:name="_Toc321209570"/>
      <w:bookmarkStart w:id="217" w:name="_Toc339819815"/>
      <w:bookmarkStart w:id="218" w:name="_Toc446023229"/>
      <w:bookmarkStart w:id="219" w:name="_Toc61081037"/>
      <w:r>
        <w:rPr>
          <w:b/>
          <w:bCs/>
        </w:rPr>
        <w:t>Статья 3</w:t>
      </w:r>
      <w:r w:rsidR="005970AC">
        <w:rPr>
          <w:b/>
          <w:bCs/>
        </w:rPr>
        <w:t>1</w:t>
      </w:r>
      <w:r>
        <w:rPr>
          <w:b/>
          <w:bCs/>
        </w:rPr>
        <w:t xml:space="preserve">. </w:t>
      </w:r>
      <w:bookmarkEnd w:id="215"/>
      <w:bookmarkEnd w:id="216"/>
      <w:bookmarkEnd w:id="217"/>
      <w:bookmarkEnd w:id="218"/>
      <w:r w:rsidR="005970AC" w:rsidRPr="002E2B92">
        <w:rPr>
          <w:b/>
        </w:rPr>
        <w:t>Состав и содержание карты градостроительного зонирования</w:t>
      </w:r>
      <w:bookmarkEnd w:id="219"/>
    </w:p>
    <w:p w:rsidR="00786BBE" w:rsidRPr="00313AF4" w:rsidRDefault="00786BBE" w:rsidP="005C70D9">
      <w:pPr>
        <w:pStyle w:val="a8"/>
        <w:tabs>
          <w:tab w:val="left" w:pos="720"/>
        </w:tabs>
        <w:ind w:firstLine="720"/>
        <w:jc w:val="both"/>
        <w:rPr>
          <w:color w:val="000000"/>
        </w:rPr>
      </w:pPr>
      <w:r w:rsidRPr="00313AF4">
        <w:rPr>
          <w:color w:val="000000"/>
        </w:rPr>
        <w:t>1.</w:t>
      </w:r>
      <w:r>
        <w:rPr>
          <w:color w:val="000000"/>
        </w:rPr>
        <w:t xml:space="preserve"> Карта</w:t>
      </w:r>
      <w:r w:rsidRPr="00003215">
        <w:rPr>
          <w:color w:val="000000"/>
        </w:rPr>
        <w:t xml:space="preserve"> градостроительного зонирования</w:t>
      </w:r>
      <w:r>
        <w:rPr>
          <w:color w:val="000000"/>
        </w:rPr>
        <w:t xml:space="preserve"> муниципального образования Воскресен</w:t>
      </w:r>
      <w:r w:rsidRPr="00313AF4">
        <w:rPr>
          <w:color w:val="000000"/>
        </w:rPr>
        <w:t>ский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786BBE" w:rsidRDefault="00786BBE" w:rsidP="00F134DD">
      <w:pPr>
        <w:pStyle w:val="a8"/>
        <w:tabs>
          <w:tab w:val="left" w:pos="720"/>
        </w:tabs>
        <w:jc w:val="both"/>
      </w:pPr>
      <w:r w:rsidRPr="00313AF4">
        <w:rPr>
          <w:color w:val="000000"/>
        </w:rPr>
        <w:tab/>
      </w:r>
      <w:r>
        <w:t>2</w:t>
      </w:r>
      <w:r w:rsidRPr="00313AF4">
        <w:t>.</w:t>
      </w:r>
      <w:r w:rsidRPr="003203DC">
        <w:t>Состав Карты градостроительного зонирования настоящих Правил:</w:t>
      </w:r>
    </w:p>
    <w:p w:rsidR="00786BBE" w:rsidRPr="00152112" w:rsidRDefault="00786BBE" w:rsidP="008B6C78">
      <w:pPr>
        <w:pStyle w:val="a8"/>
        <w:tabs>
          <w:tab w:val="left" w:pos="720"/>
        </w:tabs>
        <w:ind w:firstLine="720"/>
        <w:jc w:val="both"/>
      </w:pPr>
      <w:r w:rsidRPr="00152112">
        <w:t xml:space="preserve">- Карта градостроительного зонирования в границах </w:t>
      </w:r>
      <w:r>
        <w:t>муниципального образования Воскресенский сельсовет</w:t>
      </w:r>
      <w:r w:rsidRPr="00152112">
        <w:t>, масштаб 1:25000;</w:t>
      </w:r>
    </w:p>
    <w:p w:rsidR="00786BBE" w:rsidRDefault="00786BBE" w:rsidP="00313AF4">
      <w:pPr>
        <w:pStyle w:val="a8"/>
        <w:tabs>
          <w:tab w:val="left" w:pos="720"/>
        </w:tabs>
        <w:ind w:firstLine="720"/>
        <w:jc w:val="both"/>
        <w:rPr>
          <w:color w:val="000000"/>
        </w:rPr>
      </w:pPr>
      <w:r w:rsidRPr="00313AF4">
        <w:rPr>
          <w:color w:val="000000"/>
        </w:rPr>
        <w:t xml:space="preserve">- </w:t>
      </w:r>
      <w:r>
        <w:t>Карта</w:t>
      </w:r>
      <w:r w:rsidRPr="00152112">
        <w:t>градостроительного зонирования</w:t>
      </w:r>
      <w:r>
        <w:t>в границах с. Воскресенка, масштаб 1:5000</w:t>
      </w:r>
      <w:r w:rsidRPr="00313AF4">
        <w:rPr>
          <w:color w:val="000000"/>
        </w:rPr>
        <w:t>;</w:t>
      </w:r>
    </w:p>
    <w:p w:rsidR="00786BBE" w:rsidRPr="00BE2A1A" w:rsidRDefault="00786BBE" w:rsidP="00313AF4">
      <w:pPr>
        <w:pStyle w:val="a8"/>
        <w:tabs>
          <w:tab w:val="left" w:pos="720"/>
        </w:tabs>
        <w:ind w:firstLine="720"/>
        <w:jc w:val="both"/>
        <w:rPr>
          <w:b/>
          <w:bCs/>
          <w:color w:val="000000"/>
        </w:rPr>
      </w:pPr>
      <w:r>
        <w:t>- Карта</w:t>
      </w:r>
      <w:r w:rsidRPr="00313AF4">
        <w:t xml:space="preserve"> зон с особыми условиями использования территорий</w:t>
      </w:r>
      <w:r>
        <w:t xml:space="preserve"> в границах с. Воскресенка, масштаб 1:5000</w:t>
      </w:r>
      <w:r>
        <w:rPr>
          <w:color w:val="000000"/>
        </w:rPr>
        <w:t>.</w:t>
      </w:r>
    </w:p>
    <w:p w:rsidR="00786BBE" w:rsidRPr="003203DC" w:rsidRDefault="00786BBE" w:rsidP="00F134DD">
      <w:pPr>
        <w:spacing w:before="100" w:beforeAutospacing="1" w:after="100" w:afterAutospacing="1"/>
        <w:ind w:firstLine="709"/>
        <w:jc w:val="center"/>
        <w:outlineLvl w:val="2"/>
        <w:rPr>
          <w:b/>
          <w:bCs/>
        </w:rPr>
      </w:pPr>
      <w:bookmarkStart w:id="220" w:name="_Toc327955103"/>
      <w:bookmarkStart w:id="221" w:name="_Toc379293272"/>
      <w:bookmarkStart w:id="222" w:name="_Toc380581549"/>
      <w:bookmarkStart w:id="223" w:name="_Toc392516681"/>
      <w:bookmarkStart w:id="224" w:name="_Toc400454228"/>
      <w:bookmarkStart w:id="225" w:name="_Toc421695871"/>
      <w:bookmarkStart w:id="226" w:name="_Toc437587909"/>
      <w:bookmarkStart w:id="227" w:name="_Toc446023230"/>
      <w:bookmarkStart w:id="228" w:name="_Toc61081038"/>
      <w:r w:rsidRPr="003203DC">
        <w:rPr>
          <w:b/>
          <w:bCs/>
        </w:rPr>
        <w:t>Статья 3</w:t>
      </w:r>
      <w:r w:rsidR="00070A72">
        <w:rPr>
          <w:b/>
          <w:bCs/>
        </w:rPr>
        <w:t>2</w:t>
      </w:r>
      <w:r w:rsidRPr="003203DC">
        <w:rPr>
          <w:b/>
          <w:bCs/>
        </w:rPr>
        <w:t xml:space="preserve">. </w:t>
      </w:r>
      <w:bookmarkEnd w:id="220"/>
      <w:r w:rsidRPr="003203DC">
        <w:rPr>
          <w:b/>
          <w:bCs/>
        </w:rPr>
        <w:t>Порядок установления территориальных зон</w:t>
      </w:r>
      <w:bookmarkEnd w:id="221"/>
      <w:bookmarkEnd w:id="222"/>
      <w:bookmarkEnd w:id="223"/>
      <w:bookmarkEnd w:id="224"/>
      <w:bookmarkEnd w:id="225"/>
      <w:bookmarkEnd w:id="226"/>
      <w:bookmarkEnd w:id="227"/>
      <w:bookmarkEnd w:id="228"/>
    </w:p>
    <w:p w:rsidR="00786BBE" w:rsidRPr="003203DC" w:rsidRDefault="00786BBE" w:rsidP="00F134DD">
      <w:pPr>
        <w:pStyle w:val="a8"/>
        <w:numPr>
          <w:ilvl w:val="0"/>
          <w:numId w:val="9"/>
        </w:numPr>
        <w:tabs>
          <w:tab w:val="left" w:pos="720"/>
          <w:tab w:val="left" w:pos="993"/>
        </w:tabs>
        <w:ind w:left="0" w:firstLine="709"/>
        <w:jc w:val="both"/>
      </w:pPr>
      <w:r w:rsidRPr="003203DC">
        <w:t>При подготовке правил землепользования и застройки границы территориальных зон устанавливаются с учетом:</w:t>
      </w:r>
    </w:p>
    <w:p w:rsidR="00786BBE" w:rsidRPr="003203DC" w:rsidRDefault="00786BBE" w:rsidP="00F134DD">
      <w:pPr>
        <w:pStyle w:val="a8"/>
        <w:tabs>
          <w:tab w:val="left" w:pos="720"/>
        </w:tabs>
        <w:ind w:firstLine="709"/>
        <w:jc w:val="both"/>
      </w:pPr>
      <w:r w:rsidRPr="003203D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86BBE" w:rsidRPr="003203DC" w:rsidRDefault="00786BBE" w:rsidP="00F134DD">
      <w:pPr>
        <w:pStyle w:val="a8"/>
        <w:tabs>
          <w:tab w:val="left" w:pos="720"/>
        </w:tabs>
        <w:ind w:firstLine="709"/>
        <w:jc w:val="both"/>
      </w:pPr>
      <w:r w:rsidRPr="003203DC">
        <w:t xml:space="preserve">– </w:t>
      </w:r>
      <w:r w:rsidRPr="003203DC">
        <w:rPr>
          <w:shd w:val="clear" w:color="auto" w:fill="FFFFFF"/>
        </w:rPr>
        <w:t xml:space="preserve">функциональных зон и параметров их планируемого развития, определенных генеральным планом </w:t>
      </w:r>
      <w:r>
        <w:rPr>
          <w:shd w:val="clear" w:color="auto" w:fill="FFFFFF"/>
        </w:rPr>
        <w:t>муниципального образования</w:t>
      </w:r>
      <w:r w:rsidRPr="003203DC">
        <w:rPr>
          <w:shd w:val="clear" w:color="auto" w:fill="FFFFFF"/>
        </w:rPr>
        <w:t>, схемой территориального планирования муниципального района;</w:t>
      </w:r>
    </w:p>
    <w:p w:rsidR="00786BBE" w:rsidRPr="003203DC" w:rsidRDefault="00786BBE" w:rsidP="00F134DD">
      <w:pPr>
        <w:pStyle w:val="a8"/>
        <w:tabs>
          <w:tab w:val="left" w:pos="0"/>
        </w:tabs>
        <w:ind w:firstLine="709"/>
        <w:jc w:val="both"/>
        <w:rPr>
          <w:shd w:val="clear" w:color="auto" w:fill="FFFFFF"/>
        </w:rPr>
      </w:pPr>
      <w:r w:rsidRPr="003203DC">
        <w:t xml:space="preserve">– </w:t>
      </w:r>
      <w:r w:rsidRPr="003203DC">
        <w:rPr>
          <w:shd w:val="clear" w:color="auto" w:fill="FFFFFF"/>
        </w:rPr>
        <w:t>определенных Градостроительным  Кодексом РФ территориальных зон;</w:t>
      </w:r>
    </w:p>
    <w:p w:rsidR="00786BBE" w:rsidRPr="003203DC" w:rsidRDefault="00786BBE" w:rsidP="00F134DD">
      <w:pPr>
        <w:pStyle w:val="a8"/>
        <w:tabs>
          <w:tab w:val="left" w:pos="0"/>
        </w:tabs>
        <w:ind w:firstLine="709"/>
        <w:jc w:val="both"/>
        <w:rPr>
          <w:shd w:val="clear" w:color="auto" w:fill="FFFFFF"/>
        </w:rPr>
      </w:pPr>
      <w:r w:rsidRPr="003203DC">
        <w:rPr>
          <w:shd w:val="clear" w:color="auto" w:fill="FFFFFF"/>
        </w:rPr>
        <w:t>– сложившейся планировки территории и существующего землепользования;</w:t>
      </w:r>
    </w:p>
    <w:p w:rsidR="00786BBE" w:rsidRPr="003203DC" w:rsidRDefault="00786BBE" w:rsidP="00F134DD">
      <w:pPr>
        <w:pStyle w:val="a8"/>
        <w:tabs>
          <w:tab w:val="left" w:pos="0"/>
        </w:tabs>
        <w:ind w:firstLine="709"/>
        <w:jc w:val="both"/>
        <w:rPr>
          <w:shd w:val="clear" w:color="auto" w:fill="FFFFFF"/>
        </w:rPr>
      </w:pPr>
      <w:r w:rsidRPr="003203DC">
        <w:rPr>
          <w:shd w:val="clear" w:color="auto" w:fill="FFFFFF"/>
        </w:rPr>
        <w:t>– планируемых изменений границ земель различных категорий;</w:t>
      </w:r>
    </w:p>
    <w:p w:rsidR="00786BBE" w:rsidRPr="003203DC" w:rsidRDefault="00786BBE" w:rsidP="00F134DD">
      <w:pPr>
        <w:pStyle w:val="a8"/>
        <w:tabs>
          <w:tab w:val="left" w:pos="0"/>
        </w:tabs>
        <w:ind w:firstLine="709"/>
        <w:jc w:val="both"/>
      </w:pPr>
      <w:r w:rsidRPr="003203DC">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786BBE" w:rsidRPr="003203DC" w:rsidRDefault="00786BBE" w:rsidP="00F134DD">
      <w:pPr>
        <w:pStyle w:val="a8"/>
        <w:tabs>
          <w:tab w:val="left" w:pos="720"/>
        </w:tabs>
        <w:ind w:firstLine="709"/>
        <w:jc w:val="both"/>
      </w:pPr>
      <w:r w:rsidRPr="003203DC">
        <w:t>2. Границы территориальных зон могут устанавливаться по:</w:t>
      </w:r>
    </w:p>
    <w:p w:rsidR="00786BBE" w:rsidRPr="003203DC" w:rsidRDefault="00786BBE" w:rsidP="00F134DD">
      <w:pPr>
        <w:pStyle w:val="a8"/>
        <w:tabs>
          <w:tab w:val="left" w:pos="720"/>
        </w:tabs>
        <w:ind w:firstLine="709"/>
        <w:jc w:val="both"/>
      </w:pPr>
      <w:r w:rsidRPr="003203DC">
        <w:t xml:space="preserve">– </w:t>
      </w:r>
      <w:r w:rsidRPr="003203DC">
        <w:rPr>
          <w:shd w:val="clear" w:color="auto" w:fill="FFFFFF"/>
        </w:rPr>
        <w:t>линиям магистралей, улиц, проездов, разделяющим транспортные потоки противоположных направлений;</w:t>
      </w:r>
    </w:p>
    <w:p w:rsidR="00786BBE" w:rsidRPr="003203DC" w:rsidRDefault="00786BBE" w:rsidP="00F134DD">
      <w:pPr>
        <w:pStyle w:val="a8"/>
        <w:tabs>
          <w:tab w:val="left" w:pos="720"/>
        </w:tabs>
        <w:ind w:firstLine="709"/>
        <w:jc w:val="both"/>
      </w:pPr>
      <w:r w:rsidRPr="003203DC">
        <w:t xml:space="preserve">– </w:t>
      </w:r>
      <w:r w:rsidRPr="003203DC">
        <w:rPr>
          <w:shd w:val="clear" w:color="auto" w:fill="FFFFFF"/>
        </w:rPr>
        <w:t>красным линиям</w:t>
      </w:r>
      <w:r w:rsidRPr="003203DC">
        <w:t>;</w:t>
      </w:r>
    </w:p>
    <w:p w:rsidR="00786BBE" w:rsidRPr="003203DC" w:rsidRDefault="00786BBE" w:rsidP="00F134DD">
      <w:pPr>
        <w:pStyle w:val="a8"/>
        <w:tabs>
          <w:tab w:val="left" w:pos="720"/>
        </w:tabs>
        <w:ind w:firstLine="709"/>
        <w:jc w:val="both"/>
      </w:pPr>
      <w:r w:rsidRPr="003203DC">
        <w:t xml:space="preserve">– </w:t>
      </w:r>
      <w:r w:rsidRPr="003203DC">
        <w:rPr>
          <w:shd w:val="clear" w:color="auto" w:fill="FFFFFF"/>
        </w:rPr>
        <w:t>границам земельных участков</w:t>
      </w:r>
      <w:r w:rsidRPr="003203DC">
        <w:t>;</w:t>
      </w:r>
    </w:p>
    <w:p w:rsidR="00786BBE" w:rsidRPr="003203DC" w:rsidRDefault="00786BBE" w:rsidP="00F134DD">
      <w:pPr>
        <w:pStyle w:val="a8"/>
        <w:tabs>
          <w:tab w:val="left" w:pos="720"/>
        </w:tabs>
        <w:ind w:firstLine="709"/>
        <w:jc w:val="both"/>
        <w:rPr>
          <w:shd w:val="clear" w:color="auto" w:fill="FFFFFF"/>
        </w:rPr>
      </w:pPr>
      <w:r w:rsidRPr="003203DC">
        <w:t xml:space="preserve">– </w:t>
      </w:r>
      <w:r w:rsidRPr="003203DC">
        <w:rPr>
          <w:shd w:val="clear" w:color="auto" w:fill="FFFFFF"/>
        </w:rPr>
        <w:t>границам населенных пунктов в пределах муниципальных образований;</w:t>
      </w:r>
    </w:p>
    <w:p w:rsidR="00786BBE" w:rsidRPr="003203DC" w:rsidRDefault="00786BBE" w:rsidP="00F134DD">
      <w:pPr>
        <w:pStyle w:val="a8"/>
        <w:tabs>
          <w:tab w:val="left" w:pos="720"/>
        </w:tabs>
        <w:ind w:firstLine="709"/>
        <w:jc w:val="both"/>
        <w:rPr>
          <w:shd w:val="clear" w:color="auto" w:fill="FFFFFF"/>
        </w:rPr>
      </w:pPr>
      <w:r w:rsidRPr="003203DC">
        <w:t xml:space="preserve">– </w:t>
      </w:r>
      <w:r w:rsidRPr="003203DC">
        <w:rPr>
          <w:shd w:val="clear" w:color="auto" w:fill="FFFFFF"/>
        </w:rPr>
        <w:t>границам муниципальных образований;</w:t>
      </w:r>
    </w:p>
    <w:p w:rsidR="00786BBE" w:rsidRPr="003203DC" w:rsidRDefault="00786BBE" w:rsidP="00F134DD">
      <w:pPr>
        <w:pStyle w:val="a8"/>
        <w:tabs>
          <w:tab w:val="left" w:pos="720"/>
        </w:tabs>
        <w:ind w:firstLine="709"/>
        <w:jc w:val="both"/>
        <w:rPr>
          <w:shd w:val="clear" w:color="auto" w:fill="FFFFFF"/>
        </w:rPr>
      </w:pPr>
      <w:r w:rsidRPr="003203DC">
        <w:t xml:space="preserve">– </w:t>
      </w:r>
      <w:r w:rsidRPr="003203DC">
        <w:rPr>
          <w:shd w:val="clear" w:color="auto" w:fill="FFFFFF"/>
        </w:rPr>
        <w:t>естественным границам природных объектов;</w:t>
      </w:r>
    </w:p>
    <w:p w:rsidR="00786BBE" w:rsidRPr="003203DC" w:rsidRDefault="00786BBE" w:rsidP="00F134DD">
      <w:pPr>
        <w:pStyle w:val="a8"/>
        <w:tabs>
          <w:tab w:val="left" w:pos="720"/>
        </w:tabs>
        <w:ind w:firstLine="709"/>
        <w:jc w:val="both"/>
        <w:rPr>
          <w:shd w:val="clear" w:color="auto" w:fill="FFFFFF"/>
        </w:rPr>
      </w:pPr>
      <w:r w:rsidRPr="003203DC">
        <w:t xml:space="preserve">– </w:t>
      </w:r>
      <w:r w:rsidRPr="003203DC">
        <w:rPr>
          <w:shd w:val="clear" w:color="auto" w:fill="FFFFFF"/>
        </w:rPr>
        <w:t>иным границам.</w:t>
      </w:r>
    </w:p>
    <w:p w:rsidR="00786BBE" w:rsidRPr="003203DC" w:rsidRDefault="00786BBE" w:rsidP="00F134DD">
      <w:pPr>
        <w:pStyle w:val="a8"/>
        <w:tabs>
          <w:tab w:val="left" w:pos="720"/>
        </w:tabs>
        <w:ind w:firstLine="720"/>
        <w:jc w:val="both"/>
      </w:pPr>
      <w:r w:rsidRPr="003203DC">
        <w:rPr>
          <w:shd w:val="clear" w:color="auto" w:fill="FFFFFF"/>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86BBE" w:rsidRPr="00093803" w:rsidRDefault="00786BBE" w:rsidP="0060129F">
      <w:pPr>
        <w:widowControl w:val="0"/>
        <w:spacing w:before="100" w:beforeAutospacing="1" w:after="100" w:afterAutospacing="1"/>
        <w:ind w:firstLine="709"/>
        <w:jc w:val="center"/>
        <w:outlineLvl w:val="2"/>
        <w:rPr>
          <w:b/>
          <w:bCs/>
        </w:rPr>
      </w:pPr>
      <w:bookmarkStart w:id="229" w:name="_Toc282347531"/>
      <w:bookmarkStart w:id="230" w:name="_Toc321209571"/>
      <w:bookmarkStart w:id="231" w:name="_Toc339819816"/>
      <w:bookmarkStart w:id="232" w:name="_Toc446023231"/>
      <w:bookmarkStart w:id="233" w:name="_Toc61081039"/>
      <w:r w:rsidRPr="005E64D4">
        <w:rPr>
          <w:b/>
          <w:bCs/>
        </w:rPr>
        <w:t xml:space="preserve">Статья </w:t>
      </w:r>
      <w:r>
        <w:rPr>
          <w:b/>
          <w:bCs/>
        </w:rPr>
        <w:t>3</w:t>
      </w:r>
      <w:r w:rsidR="009A1BF4">
        <w:rPr>
          <w:b/>
          <w:bCs/>
        </w:rPr>
        <w:t>3</w:t>
      </w:r>
      <w:r w:rsidRPr="005E64D4">
        <w:rPr>
          <w:b/>
          <w:bCs/>
        </w:rPr>
        <w:t>. Виды территориальных зон, обозначенных на Карт</w:t>
      </w:r>
      <w:r>
        <w:rPr>
          <w:b/>
          <w:bCs/>
        </w:rPr>
        <w:t>е</w:t>
      </w:r>
      <w:r w:rsidRPr="005E64D4">
        <w:rPr>
          <w:b/>
          <w:bCs/>
        </w:rPr>
        <w:t xml:space="preserve"> градостроительного зонирования</w:t>
      </w:r>
      <w:bookmarkEnd w:id="229"/>
      <w:bookmarkEnd w:id="230"/>
      <w:bookmarkEnd w:id="231"/>
      <w:bookmarkEnd w:id="232"/>
      <w:bookmarkEnd w:id="233"/>
    </w:p>
    <w:p w:rsidR="00786BBE" w:rsidRPr="00DC138C" w:rsidRDefault="009A1BF4" w:rsidP="009A1BF4">
      <w:pPr>
        <w:widowControl w:val="0"/>
        <w:ind w:firstLine="709"/>
        <w:jc w:val="both"/>
      </w:pPr>
      <w:r>
        <w:t xml:space="preserve">1. </w:t>
      </w:r>
      <w:r w:rsidR="00786BBE" w:rsidRPr="005B33B3">
        <w:t>Виды и состав территориальных зон установлены в соответствии со статьей 35 Градостроительного кодекса РФ</w:t>
      </w:r>
      <w:r w:rsidR="00786BBE">
        <w:t>.</w:t>
      </w:r>
    </w:p>
    <w:p w:rsidR="00786BBE" w:rsidRPr="003203DC" w:rsidRDefault="009A1BF4" w:rsidP="009A1BF4">
      <w:pPr>
        <w:pStyle w:val="a8"/>
        <w:widowControl w:val="0"/>
        <w:ind w:firstLine="709"/>
        <w:jc w:val="both"/>
      </w:pPr>
      <w:r>
        <w:t xml:space="preserve">2. </w:t>
      </w:r>
      <w:r w:rsidR="00786BBE" w:rsidRPr="002B5369">
        <w:t xml:space="preserve">На Карте градостроительного зонирования территории </w:t>
      </w:r>
      <w:r w:rsidR="00786BBE" w:rsidRPr="003203DC">
        <w:t xml:space="preserve">муниципального </w:t>
      </w:r>
      <w:r w:rsidR="00786BBE" w:rsidRPr="003203DC">
        <w:lastRenderedPageBreak/>
        <w:t>образования</w:t>
      </w:r>
      <w:r w:rsidR="00786BBE">
        <w:t>Воскресен</w:t>
      </w:r>
      <w:r w:rsidR="00786BBE" w:rsidRPr="002B5369">
        <w:t>ск</w:t>
      </w:r>
      <w:r w:rsidR="00786BBE">
        <w:t xml:space="preserve">ий сельсовет </w:t>
      </w:r>
      <w:r>
        <w:t>отражены</w:t>
      </w:r>
      <w:r w:rsidR="00786BBE" w:rsidRPr="003203DC">
        <w:t xml:space="preserve"> виды территориальных зон (табл. 1).</w:t>
      </w:r>
    </w:p>
    <w:p w:rsidR="00786BBE" w:rsidRPr="003203DC" w:rsidRDefault="00786BBE" w:rsidP="0074343A">
      <w:pPr>
        <w:pStyle w:val="a8"/>
        <w:spacing w:before="100" w:beforeAutospacing="1" w:after="100" w:afterAutospacing="1"/>
        <w:ind w:firstLine="539"/>
        <w:jc w:val="right"/>
      </w:pPr>
      <w:r w:rsidRPr="003203DC">
        <w:t>Таблица 1</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7124"/>
      </w:tblGrid>
      <w:tr w:rsidR="00786BBE" w:rsidRPr="003203DC">
        <w:trPr>
          <w:trHeight w:val="691"/>
          <w:jc w:val="center"/>
        </w:trPr>
        <w:tc>
          <w:tcPr>
            <w:tcW w:w="2090" w:type="dxa"/>
            <w:vAlign w:val="center"/>
          </w:tcPr>
          <w:p w:rsidR="00786BBE" w:rsidRPr="003203DC" w:rsidRDefault="00786BBE" w:rsidP="00EE54D9">
            <w:pPr>
              <w:snapToGrid w:val="0"/>
              <w:ind w:firstLine="34"/>
              <w:jc w:val="center"/>
            </w:pPr>
            <w:r w:rsidRPr="003203DC">
              <w:t>Условные</w:t>
            </w:r>
          </w:p>
          <w:p w:rsidR="00786BBE" w:rsidRPr="003203DC" w:rsidRDefault="00786BBE" w:rsidP="00EE54D9">
            <w:pPr>
              <w:snapToGrid w:val="0"/>
              <w:ind w:firstLine="34"/>
              <w:jc w:val="center"/>
            </w:pPr>
            <w:r w:rsidRPr="003203DC">
              <w:t>обозначения</w:t>
            </w:r>
          </w:p>
        </w:tc>
        <w:tc>
          <w:tcPr>
            <w:tcW w:w="7124" w:type="dxa"/>
            <w:vAlign w:val="center"/>
          </w:tcPr>
          <w:p w:rsidR="00786BBE" w:rsidRPr="003203DC" w:rsidRDefault="00786BBE" w:rsidP="00EE54D9">
            <w:pPr>
              <w:ind w:firstLine="34"/>
              <w:jc w:val="center"/>
            </w:pPr>
            <w:r w:rsidRPr="003203DC">
              <w:t>Наименование территориальных зон</w:t>
            </w:r>
          </w:p>
        </w:tc>
      </w:tr>
      <w:tr w:rsidR="00786BBE" w:rsidRPr="003203DC">
        <w:trPr>
          <w:trHeight w:val="347"/>
          <w:jc w:val="center"/>
        </w:trPr>
        <w:tc>
          <w:tcPr>
            <w:tcW w:w="9214" w:type="dxa"/>
            <w:gridSpan w:val="2"/>
            <w:vAlign w:val="center"/>
          </w:tcPr>
          <w:p w:rsidR="00786BBE" w:rsidRPr="003203DC" w:rsidRDefault="00786BBE" w:rsidP="00EE54D9">
            <w:pPr>
              <w:pStyle w:val="aff2"/>
              <w:keepNext w:val="0"/>
              <w:snapToGrid w:val="0"/>
              <w:ind w:firstLine="34"/>
              <w:jc w:val="center"/>
              <w:rPr>
                <w:rFonts w:ascii="Times New Roman" w:hAnsi="Times New Roman" w:cs="Times New Roman"/>
              </w:rPr>
            </w:pPr>
            <w:r w:rsidRPr="003203DC">
              <w:rPr>
                <w:rFonts w:ascii="Times New Roman" w:hAnsi="Times New Roman" w:cs="Times New Roman"/>
              </w:rPr>
              <w:t>ЖИЛАЯ ЗОНА</w:t>
            </w:r>
          </w:p>
        </w:tc>
      </w:tr>
      <w:tr w:rsidR="00786BBE" w:rsidRPr="003203DC">
        <w:trPr>
          <w:jc w:val="center"/>
        </w:trPr>
        <w:tc>
          <w:tcPr>
            <w:tcW w:w="2090" w:type="dxa"/>
            <w:vAlign w:val="center"/>
          </w:tcPr>
          <w:p w:rsidR="00786BBE" w:rsidRPr="003203DC" w:rsidRDefault="00786BBE" w:rsidP="00756BC0">
            <w:pPr>
              <w:snapToGrid w:val="0"/>
              <w:ind w:firstLine="34"/>
              <w:jc w:val="center"/>
              <w:rPr>
                <w:caps/>
              </w:rPr>
            </w:pPr>
            <w:r w:rsidRPr="003203DC">
              <w:rPr>
                <w:caps/>
              </w:rPr>
              <w:t>ж</w:t>
            </w:r>
            <w:r>
              <w:rPr>
                <w:caps/>
              </w:rPr>
              <w:t>1</w:t>
            </w:r>
          </w:p>
        </w:tc>
        <w:tc>
          <w:tcPr>
            <w:tcW w:w="7124" w:type="dxa"/>
            <w:vAlign w:val="center"/>
          </w:tcPr>
          <w:p w:rsidR="00786BBE" w:rsidRPr="003203DC" w:rsidRDefault="00786BBE" w:rsidP="00EE54D9">
            <w:pPr>
              <w:snapToGrid w:val="0"/>
              <w:ind w:firstLine="34"/>
            </w:pPr>
            <w:r w:rsidRPr="003203DC">
              <w:t>Зона застройки индивидуальными жилыми домами</w:t>
            </w:r>
          </w:p>
        </w:tc>
      </w:tr>
      <w:tr w:rsidR="00786BBE" w:rsidRPr="003203DC">
        <w:trPr>
          <w:trHeight w:val="395"/>
          <w:jc w:val="center"/>
        </w:trPr>
        <w:tc>
          <w:tcPr>
            <w:tcW w:w="9214" w:type="dxa"/>
            <w:gridSpan w:val="2"/>
            <w:vAlign w:val="center"/>
          </w:tcPr>
          <w:p w:rsidR="00786BBE" w:rsidRPr="003203DC" w:rsidRDefault="00786BBE" w:rsidP="00EE54D9">
            <w:pPr>
              <w:snapToGrid w:val="0"/>
              <w:ind w:firstLine="34"/>
              <w:jc w:val="center"/>
            </w:pPr>
            <w:r w:rsidRPr="003203DC">
              <w:t>ОБЩЕСТВЕННО-ДЕЛОВАЯ ЗОНА</w:t>
            </w:r>
          </w:p>
        </w:tc>
      </w:tr>
      <w:tr w:rsidR="00786BBE" w:rsidRPr="003203DC">
        <w:trPr>
          <w:jc w:val="center"/>
        </w:trPr>
        <w:tc>
          <w:tcPr>
            <w:tcW w:w="2090" w:type="dxa"/>
            <w:vAlign w:val="center"/>
          </w:tcPr>
          <w:p w:rsidR="00786BBE" w:rsidRPr="003203DC" w:rsidRDefault="00786BBE" w:rsidP="00756BC0">
            <w:pPr>
              <w:snapToGrid w:val="0"/>
              <w:ind w:firstLine="34"/>
              <w:jc w:val="center"/>
            </w:pPr>
            <w:r w:rsidRPr="003203DC">
              <w:t>О</w:t>
            </w:r>
            <w:r>
              <w:t>1</w:t>
            </w:r>
          </w:p>
        </w:tc>
        <w:tc>
          <w:tcPr>
            <w:tcW w:w="7124" w:type="dxa"/>
            <w:vAlign w:val="center"/>
          </w:tcPr>
          <w:p w:rsidR="00786BBE" w:rsidRPr="003203DC" w:rsidRDefault="00786BBE" w:rsidP="00513D6E">
            <w:pPr>
              <w:pStyle w:val="aff2"/>
              <w:keepNext w:val="0"/>
              <w:snapToGrid w:val="0"/>
              <w:ind w:firstLine="34"/>
              <w:rPr>
                <w:rFonts w:ascii="Times New Roman" w:hAnsi="Times New Roman" w:cs="Times New Roman"/>
              </w:rPr>
            </w:pPr>
            <w:r>
              <w:rPr>
                <w:rFonts w:ascii="Times New Roman" w:hAnsi="Times New Roman" w:cs="Times New Roman"/>
              </w:rPr>
              <w:t>Зона о</w:t>
            </w:r>
            <w:r w:rsidRPr="003203DC">
              <w:rPr>
                <w:rFonts w:ascii="Times New Roman" w:hAnsi="Times New Roman" w:cs="Times New Roman"/>
              </w:rPr>
              <w:t>бщественно-делов</w:t>
            </w:r>
            <w:r>
              <w:rPr>
                <w:rFonts w:ascii="Times New Roman" w:hAnsi="Times New Roman" w:cs="Times New Roman"/>
              </w:rPr>
              <w:t>ого назначения</w:t>
            </w:r>
          </w:p>
        </w:tc>
      </w:tr>
      <w:tr w:rsidR="00786BBE" w:rsidRPr="003203DC">
        <w:trPr>
          <w:jc w:val="center"/>
        </w:trPr>
        <w:tc>
          <w:tcPr>
            <w:tcW w:w="9214" w:type="dxa"/>
            <w:gridSpan w:val="2"/>
            <w:vAlign w:val="center"/>
          </w:tcPr>
          <w:p w:rsidR="00786BBE" w:rsidRPr="003203DC" w:rsidRDefault="00786BBE" w:rsidP="00C56D05">
            <w:pPr>
              <w:snapToGrid w:val="0"/>
              <w:ind w:firstLine="34"/>
              <w:jc w:val="center"/>
            </w:pPr>
            <w:r w:rsidRPr="003203DC">
              <w:t>ЗОН</w:t>
            </w:r>
            <w:r>
              <w:t>А</w:t>
            </w:r>
            <w:r w:rsidRPr="003203DC">
              <w:t xml:space="preserve"> ИНЖЕНЕРНОЙ И ТРАНСПОРТНОЙ ИНФРАСТРУКТУР</w:t>
            </w:r>
            <w:r>
              <w:t>Ы</w:t>
            </w:r>
          </w:p>
        </w:tc>
      </w:tr>
      <w:tr w:rsidR="00786BBE" w:rsidRPr="003203DC">
        <w:trPr>
          <w:jc w:val="center"/>
        </w:trPr>
        <w:tc>
          <w:tcPr>
            <w:tcW w:w="2090" w:type="dxa"/>
            <w:vAlign w:val="center"/>
          </w:tcPr>
          <w:p w:rsidR="00786BBE" w:rsidRPr="003203DC" w:rsidRDefault="00786BBE" w:rsidP="00EE54D9">
            <w:pPr>
              <w:snapToGrid w:val="0"/>
              <w:ind w:firstLine="34"/>
              <w:jc w:val="center"/>
            </w:pPr>
            <w:r w:rsidRPr="003203DC">
              <w:t>И</w:t>
            </w:r>
          </w:p>
        </w:tc>
        <w:tc>
          <w:tcPr>
            <w:tcW w:w="7124" w:type="dxa"/>
            <w:vAlign w:val="center"/>
          </w:tcPr>
          <w:p w:rsidR="00786BBE" w:rsidRPr="003203DC" w:rsidRDefault="00786BBE" w:rsidP="00756BC0">
            <w:pPr>
              <w:snapToGrid w:val="0"/>
              <w:ind w:firstLine="34"/>
            </w:pPr>
            <w:r>
              <w:t xml:space="preserve">Зона </w:t>
            </w:r>
            <w:r w:rsidRPr="000753B6">
              <w:t>инженерной инфраструктуры</w:t>
            </w:r>
          </w:p>
        </w:tc>
      </w:tr>
      <w:tr w:rsidR="00786BBE" w:rsidRPr="003203DC">
        <w:trPr>
          <w:jc w:val="center"/>
        </w:trPr>
        <w:tc>
          <w:tcPr>
            <w:tcW w:w="2090" w:type="dxa"/>
            <w:vAlign w:val="center"/>
          </w:tcPr>
          <w:p w:rsidR="00786BBE" w:rsidRPr="003203DC" w:rsidRDefault="00786BBE" w:rsidP="00756BC0">
            <w:pPr>
              <w:snapToGrid w:val="0"/>
              <w:ind w:firstLine="34"/>
              <w:jc w:val="center"/>
            </w:pPr>
            <w:r w:rsidRPr="003203DC">
              <w:t>Т</w:t>
            </w:r>
            <w:r>
              <w:t>1</w:t>
            </w:r>
          </w:p>
        </w:tc>
        <w:tc>
          <w:tcPr>
            <w:tcW w:w="7124" w:type="dxa"/>
            <w:vAlign w:val="center"/>
          </w:tcPr>
          <w:p w:rsidR="00786BBE" w:rsidRPr="003203DC" w:rsidRDefault="00786BBE" w:rsidP="00756BC0">
            <w:pPr>
              <w:snapToGrid w:val="0"/>
              <w:ind w:firstLine="34"/>
            </w:pPr>
            <w:r>
              <w:t>Зона автомобильного транспорта</w:t>
            </w:r>
          </w:p>
        </w:tc>
      </w:tr>
      <w:tr w:rsidR="00786BBE" w:rsidRPr="003203DC">
        <w:trPr>
          <w:jc w:val="center"/>
        </w:trPr>
        <w:tc>
          <w:tcPr>
            <w:tcW w:w="9214" w:type="dxa"/>
            <w:gridSpan w:val="2"/>
            <w:vAlign w:val="center"/>
          </w:tcPr>
          <w:p w:rsidR="00786BBE" w:rsidRPr="003203DC" w:rsidRDefault="00786BBE" w:rsidP="00C56D05">
            <w:pPr>
              <w:pStyle w:val="aff2"/>
              <w:keepNext w:val="0"/>
              <w:snapToGrid w:val="0"/>
              <w:ind w:firstLine="34"/>
              <w:jc w:val="center"/>
              <w:rPr>
                <w:rFonts w:ascii="Times New Roman" w:hAnsi="Times New Roman" w:cs="Times New Roman"/>
              </w:rPr>
            </w:pPr>
            <w:r w:rsidRPr="003203DC">
              <w:rPr>
                <w:rFonts w:ascii="Times New Roman" w:hAnsi="Times New Roman" w:cs="Times New Roman"/>
              </w:rPr>
              <w:t>ЗОН</w:t>
            </w:r>
            <w:r>
              <w:rPr>
                <w:rFonts w:ascii="Times New Roman" w:hAnsi="Times New Roman" w:cs="Times New Roman"/>
              </w:rPr>
              <w:t>А</w:t>
            </w:r>
            <w:r w:rsidRPr="003203DC">
              <w:rPr>
                <w:rFonts w:ascii="Times New Roman" w:hAnsi="Times New Roman" w:cs="Times New Roman"/>
              </w:rPr>
              <w:t xml:space="preserve"> РЕКРЕАЦИОННОГО НАЗНАЧЕНИЯ</w:t>
            </w:r>
          </w:p>
        </w:tc>
      </w:tr>
      <w:tr w:rsidR="00786BBE" w:rsidRPr="003203DC">
        <w:trPr>
          <w:jc w:val="center"/>
        </w:trPr>
        <w:tc>
          <w:tcPr>
            <w:tcW w:w="2090" w:type="dxa"/>
            <w:vAlign w:val="center"/>
          </w:tcPr>
          <w:p w:rsidR="00786BBE" w:rsidRPr="003203DC" w:rsidRDefault="00786BBE" w:rsidP="00756BC0">
            <w:pPr>
              <w:snapToGrid w:val="0"/>
              <w:ind w:firstLine="34"/>
              <w:jc w:val="center"/>
            </w:pPr>
            <w:r w:rsidRPr="003203DC">
              <w:t>Р1</w:t>
            </w:r>
          </w:p>
        </w:tc>
        <w:tc>
          <w:tcPr>
            <w:tcW w:w="7124" w:type="dxa"/>
            <w:vAlign w:val="center"/>
          </w:tcPr>
          <w:p w:rsidR="00786BBE" w:rsidRPr="003203DC" w:rsidRDefault="00786BBE" w:rsidP="00EE54D9">
            <w:pPr>
              <w:snapToGrid w:val="0"/>
              <w:ind w:firstLine="34"/>
            </w:pPr>
            <w:r w:rsidRPr="00756BC0">
              <w:rPr>
                <w:color w:val="000000"/>
              </w:rPr>
              <w:t>Зона рекреационного назначения</w:t>
            </w:r>
          </w:p>
        </w:tc>
      </w:tr>
      <w:tr w:rsidR="00786BBE" w:rsidRPr="003203DC">
        <w:trPr>
          <w:jc w:val="center"/>
        </w:trPr>
        <w:tc>
          <w:tcPr>
            <w:tcW w:w="2090" w:type="dxa"/>
            <w:vAlign w:val="center"/>
          </w:tcPr>
          <w:p w:rsidR="00786BBE" w:rsidRPr="003203DC" w:rsidRDefault="00786BBE" w:rsidP="00756BC0">
            <w:pPr>
              <w:snapToGrid w:val="0"/>
              <w:ind w:firstLine="34"/>
              <w:jc w:val="center"/>
            </w:pPr>
            <w:r>
              <w:t>Р2</w:t>
            </w:r>
          </w:p>
        </w:tc>
        <w:tc>
          <w:tcPr>
            <w:tcW w:w="7124" w:type="dxa"/>
            <w:vAlign w:val="center"/>
          </w:tcPr>
          <w:p w:rsidR="00786BBE" w:rsidRPr="00756BC0" w:rsidRDefault="00786BBE" w:rsidP="00EE54D9">
            <w:pPr>
              <w:snapToGrid w:val="0"/>
              <w:ind w:firstLine="34"/>
              <w:rPr>
                <w:color w:val="000000"/>
              </w:rPr>
            </w:pPr>
            <w:r>
              <w:rPr>
                <w:color w:val="000000"/>
              </w:rPr>
              <w:t>Зона природного ландшафта</w:t>
            </w:r>
          </w:p>
        </w:tc>
      </w:tr>
      <w:tr w:rsidR="00786BBE" w:rsidRPr="003203DC">
        <w:trPr>
          <w:jc w:val="center"/>
        </w:trPr>
        <w:tc>
          <w:tcPr>
            <w:tcW w:w="9214" w:type="dxa"/>
            <w:gridSpan w:val="2"/>
            <w:vAlign w:val="center"/>
          </w:tcPr>
          <w:p w:rsidR="00786BBE" w:rsidRPr="003203DC" w:rsidRDefault="00786BBE" w:rsidP="00C56D05">
            <w:pPr>
              <w:snapToGrid w:val="0"/>
              <w:ind w:firstLine="34"/>
              <w:jc w:val="center"/>
            </w:pPr>
            <w:r>
              <w:t>ЗОНА ПРОИЗВОДСТВЕННОГО НАЗНАЧЕНИЯ</w:t>
            </w:r>
          </w:p>
        </w:tc>
      </w:tr>
      <w:tr w:rsidR="00786BBE" w:rsidRPr="003203DC">
        <w:trPr>
          <w:jc w:val="center"/>
        </w:trPr>
        <w:tc>
          <w:tcPr>
            <w:tcW w:w="2090" w:type="dxa"/>
            <w:vAlign w:val="center"/>
          </w:tcPr>
          <w:p w:rsidR="00786BBE" w:rsidRPr="003203DC" w:rsidRDefault="00786BBE" w:rsidP="00C56D05">
            <w:pPr>
              <w:snapToGrid w:val="0"/>
              <w:ind w:firstLine="34"/>
              <w:jc w:val="center"/>
            </w:pPr>
            <w:r>
              <w:t>П1</w:t>
            </w:r>
          </w:p>
        </w:tc>
        <w:tc>
          <w:tcPr>
            <w:tcW w:w="7124" w:type="dxa"/>
            <w:vAlign w:val="center"/>
          </w:tcPr>
          <w:p w:rsidR="00786BBE" w:rsidRPr="003203DC" w:rsidRDefault="00786BBE" w:rsidP="00FC30D9">
            <w:pPr>
              <w:snapToGrid w:val="0"/>
              <w:ind w:firstLine="34"/>
            </w:pPr>
            <w:r>
              <w:t>Зона размещения производственных объектов не выше IV класса опасности</w:t>
            </w:r>
          </w:p>
        </w:tc>
      </w:tr>
      <w:tr w:rsidR="00786BBE" w:rsidRPr="003203DC">
        <w:trPr>
          <w:jc w:val="center"/>
        </w:trPr>
        <w:tc>
          <w:tcPr>
            <w:tcW w:w="9214" w:type="dxa"/>
            <w:gridSpan w:val="2"/>
            <w:vAlign w:val="center"/>
          </w:tcPr>
          <w:p w:rsidR="00786BBE" w:rsidRPr="003203DC" w:rsidRDefault="00786BBE" w:rsidP="00C56D05">
            <w:pPr>
              <w:snapToGrid w:val="0"/>
              <w:ind w:firstLine="34"/>
              <w:jc w:val="center"/>
            </w:pPr>
            <w:r w:rsidRPr="003203DC">
              <w:t>ЗОН</w:t>
            </w:r>
            <w:r>
              <w:t>А</w:t>
            </w:r>
            <w:r w:rsidRPr="003203DC">
              <w:t xml:space="preserve"> СПЕЦИАЛЬНОГО НАЗНАЧЕНИЯ</w:t>
            </w:r>
          </w:p>
        </w:tc>
      </w:tr>
      <w:tr w:rsidR="00786BBE" w:rsidRPr="003203DC">
        <w:trPr>
          <w:jc w:val="center"/>
        </w:trPr>
        <w:tc>
          <w:tcPr>
            <w:tcW w:w="2090" w:type="dxa"/>
            <w:vAlign w:val="center"/>
          </w:tcPr>
          <w:p w:rsidR="00786BBE" w:rsidRPr="003203DC" w:rsidRDefault="00786BBE" w:rsidP="00756BC0">
            <w:pPr>
              <w:snapToGrid w:val="0"/>
              <w:ind w:firstLine="34"/>
              <w:jc w:val="center"/>
            </w:pPr>
            <w:r w:rsidRPr="003203DC">
              <w:t>С</w:t>
            </w:r>
            <w:r>
              <w:t>п</w:t>
            </w:r>
            <w:r w:rsidRPr="003203DC">
              <w:t>1</w:t>
            </w:r>
          </w:p>
        </w:tc>
        <w:tc>
          <w:tcPr>
            <w:tcW w:w="7124" w:type="dxa"/>
            <w:vAlign w:val="center"/>
          </w:tcPr>
          <w:p w:rsidR="00786BBE" w:rsidRPr="003203DC" w:rsidRDefault="00786BBE" w:rsidP="002A442F">
            <w:pPr>
              <w:snapToGrid w:val="0"/>
              <w:ind w:firstLine="34"/>
            </w:pPr>
            <w:r w:rsidRPr="003203DC">
              <w:t xml:space="preserve">Зона </w:t>
            </w:r>
            <w:r>
              <w:t>размещения объектов ритуального назначения</w:t>
            </w:r>
          </w:p>
        </w:tc>
      </w:tr>
      <w:tr w:rsidR="00786BBE" w:rsidRPr="003203DC">
        <w:trPr>
          <w:jc w:val="center"/>
        </w:trPr>
        <w:tc>
          <w:tcPr>
            <w:tcW w:w="2090" w:type="dxa"/>
            <w:vAlign w:val="center"/>
          </w:tcPr>
          <w:p w:rsidR="00786BBE" w:rsidRPr="003203DC" w:rsidRDefault="00786BBE" w:rsidP="00756BC0">
            <w:pPr>
              <w:snapToGrid w:val="0"/>
              <w:ind w:firstLine="34"/>
              <w:jc w:val="center"/>
            </w:pPr>
            <w:r>
              <w:t>Сп2</w:t>
            </w:r>
          </w:p>
        </w:tc>
        <w:tc>
          <w:tcPr>
            <w:tcW w:w="7124" w:type="dxa"/>
            <w:vAlign w:val="center"/>
          </w:tcPr>
          <w:p w:rsidR="00786BBE" w:rsidRPr="003203DC" w:rsidRDefault="00786BBE" w:rsidP="002A442F">
            <w:pPr>
              <w:snapToGrid w:val="0"/>
              <w:ind w:firstLine="34"/>
            </w:pPr>
            <w:r>
              <w:t>Зона размещения коммунальных отходов и скотомогильников</w:t>
            </w:r>
          </w:p>
        </w:tc>
      </w:tr>
      <w:tr w:rsidR="00786BBE" w:rsidRPr="003203DC">
        <w:trPr>
          <w:jc w:val="center"/>
        </w:trPr>
        <w:tc>
          <w:tcPr>
            <w:tcW w:w="9214" w:type="dxa"/>
            <w:gridSpan w:val="2"/>
            <w:vAlign w:val="center"/>
          </w:tcPr>
          <w:p w:rsidR="00786BBE" w:rsidRPr="003203DC" w:rsidRDefault="00786BBE" w:rsidP="00C56D05">
            <w:pPr>
              <w:tabs>
                <w:tab w:val="left" w:pos="2903"/>
              </w:tabs>
              <w:snapToGrid w:val="0"/>
              <w:ind w:firstLine="34"/>
              <w:jc w:val="center"/>
            </w:pPr>
            <w:r w:rsidRPr="003203DC">
              <w:t>ЗОН</w:t>
            </w:r>
            <w:r>
              <w:t>А</w:t>
            </w:r>
            <w:r w:rsidRPr="003203DC">
              <w:t xml:space="preserve"> СЕЛЬСКОХОЗЯЙСТВЕННОГО ИСПОЛЬЗОВАНИЯ</w:t>
            </w:r>
          </w:p>
        </w:tc>
      </w:tr>
      <w:tr w:rsidR="00786BBE" w:rsidRPr="003203DC">
        <w:trPr>
          <w:jc w:val="center"/>
        </w:trPr>
        <w:tc>
          <w:tcPr>
            <w:tcW w:w="2090" w:type="dxa"/>
            <w:vAlign w:val="center"/>
          </w:tcPr>
          <w:p w:rsidR="00786BBE" w:rsidRPr="003203DC" w:rsidRDefault="00786BBE" w:rsidP="00756BC0">
            <w:pPr>
              <w:snapToGrid w:val="0"/>
              <w:ind w:firstLine="34"/>
              <w:jc w:val="center"/>
            </w:pPr>
            <w:r w:rsidRPr="003203DC">
              <w:t>С</w:t>
            </w:r>
            <w:r>
              <w:t>х</w:t>
            </w:r>
            <w:r w:rsidRPr="003203DC">
              <w:t>1</w:t>
            </w:r>
          </w:p>
        </w:tc>
        <w:tc>
          <w:tcPr>
            <w:tcW w:w="7124" w:type="dxa"/>
            <w:vAlign w:val="center"/>
          </w:tcPr>
          <w:p w:rsidR="00786BBE" w:rsidRPr="003203DC" w:rsidRDefault="00786BBE" w:rsidP="00756BC0">
            <w:pPr>
              <w:snapToGrid w:val="0"/>
              <w:ind w:firstLine="34"/>
            </w:pPr>
            <w:r>
              <w:t>З</w:t>
            </w:r>
            <w:r w:rsidRPr="000753B6">
              <w:t>она</w:t>
            </w:r>
            <w:r>
              <w:t xml:space="preserve"> сельскохозяйственных угодий</w:t>
            </w:r>
          </w:p>
        </w:tc>
      </w:tr>
      <w:tr w:rsidR="00786BBE" w:rsidRPr="003203DC">
        <w:trPr>
          <w:jc w:val="center"/>
        </w:trPr>
        <w:tc>
          <w:tcPr>
            <w:tcW w:w="2090" w:type="dxa"/>
            <w:vAlign w:val="center"/>
          </w:tcPr>
          <w:p w:rsidR="00786BBE" w:rsidRPr="003203DC" w:rsidRDefault="00786BBE" w:rsidP="00756BC0">
            <w:pPr>
              <w:snapToGrid w:val="0"/>
              <w:ind w:firstLine="34"/>
              <w:jc w:val="center"/>
            </w:pPr>
            <w:r w:rsidRPr="003203DC">
              <w:t>С</w:t>
            </w:r>
            <w:r>
              <w:t>х</w:t>
            </w:r>
            <w:r w:rsidRPr="003203DC">
              <w:t>2</w:t>
            </w:r>
          </w:p>
        </w:tc>
        <w:tc>
          <w:tcPr>
            <w:tcW w:w="7124" w:type="dxa"/>
            <w:vAlign w:val="center"/>
          </w:tcPr>
          <w:p w:rsidR="00786BBE" w:rsidRPr="003203DC" w:rsidRDefault="00786BBE" w:rsidP="00756BC0">
            <w:pPr>
              <w:snapToGrid w:val="0"/>
              <w:ind w:firstLine="34"/>
            </w:pPr>
            <w:r>
              <w:t>З</w:t>
            </w:r>
            <w:r w:rsidRPr="000753B6">
              <w:t xml:space="preserve">она, </w:t>
            </w:r>
            <w:r>
              <w:t>занятая объектами сельскохозяйственного назначения</w:t>
            </w:r>
          </w:p>
        </w:tc>
      </w:tr>
      <w:tr w:rsidR="00786BBE" w:rsidRPr="003203DC">
        <w:trPr>
          <w:jc w:val="center"/>
        </w:trPr>
        <w:tc>
          <w:tcPr>
            <w:tcW w:w="2090" w:type="dxa"/>
            <w:vAlign w:val="center"/>
          </w:tcPr>
          <w:p w:rsidR="00786BBE" w:rsidRPr="003203DC" w:rsidRDefault="00786BBE" w:rsidP="00756BC0">
            <w:pPr>
              <w:snapToGrid w:val="0"/>
              <w:ind w:firstLine="34"/>
              <w:jc w:val="center"/>
            </w:pPr>
            <w:bookmarkStart w:id="234" w:name="_Toc282347532"/>
            <w:bookmarkStart w:id="235" w:name="_Toc437587911"/>
            <w:bookmarkStart w:id="236" w:name="_Toc446023232"/>
            <w:bookmarkStart w:id="237" w:name="_Toc282347533"/>
            <w:bookmarkStart w:id="238" w:name="_Toc321209573"/>
            <w:r>
              <w:t>Сх3</w:t>
            </w:r>
          </w:p>
        </w:tc>
        <w:tc>
          <w:tcPr>
            <w:tcW w:w="7124" w:type="dxa"/>
            <w:vAlign w:val="center"/>
          </w:tcPr>
          <w:p w:rsidR="00786BBE" w:rsidRDefault="00786BBE" w:rsidP="002A442F">
            <w:pPr>
              <w:snapToGrid w:val="0"/>
              <w:ind w:firstLine="34"/>
            </w:pPr>
            <w:r>
              <w:t xml:space="preserve">Зона сельскохозяйственных угодий в составе земель </w:t>
            </w:r>
          </w:p>
          <w:p w:rsidR="00786BBE" w:rsidRDefault="00786BBE" w:rsidP="002A442F">
            <w:pPr>
              <w:snapToGrid w:val="0"/>
              <w:ind w:firstLine="34"/>
            </w:pPr>
            <w:r>
              <w:t xml:space="preserve">сельскохозяйственного назначения </w:t>
            </w:r>
          </w:p>
        </w:tc>
      </w:tr>
      <w:tr w:rsidR="00786BBE" w:rsidRPr="003203DC">
        <w:trPr>
          <w:jc w:val="center"/>
        </w:trPr>
        <w:tc>
          <w:tcPr>
            <w:tcW w:w="9214" w:type="dxa"/>
            <w:gridSpan w:val="2"/>
            <w:vAlign w:val="center"/>
          </w:tcPr>
          <w:p w:rsidR="00786BBE" w:rsidRPr="003203DC" w:rsidRDefault="00786BBE" w:rsidP="005724A4">
            <w:pPr>
              <w:snapToGrid w:val="0"/>
              <w:ind w:firstLine="34"/>
              <w:jc w:val="center"/>
            </w:pPr>
            <w:r w:rsidRPr="003203DC">
              <w:rPr>
                <w:caps/>
              </w:rPr>
              <w:t xml:space="preserve">ЗОНА </w:t>
            </w:r>
            <w:r>
              <w:rPr>
                <w:caps/>
              </w:rPr>
              <w:t xml:space="preserve">ЗЕМЕЛЬ </w:t>
            </w:r>
            <w:r w:rsidRPr="003203DC">
              <w:rPr>
                <w:caps/>
              </w:rPr>
              <w:t>ЛЕСНОГО ФОНДА</w:t>
            </w:r>
          </w:p>
        </w:tc>
      </w:tr>
      <w:tr w:rsidR="00786BBE" w:rsidRPr="003203DC">
        <w:trPr>
          <w:jc w:val="center"/>
        </w:trPr>
        <w:tc>
          <w:tcPr>
            <w:tcW w:w="2090" w:type="dxa"/>
            <w:vAlign w:val="center"/>
          </w:tcPr>
          <w:p w:rsidR="00786BBE" w:rsidRPr="003203DC" w:rsidRDefault="00786BBE" w:rsidP="00756BC0">
            <w:pPr>
              <w:snapToGrid w:val="0"/>
              <w:ind w:firstLine="34"/>
              <w:jc w:val="center"/>
            </w:pPr>
            <w:r>
              <w:t>Л</w:t>
            </w:r>
          </w:p>
        </w:tc>
        <w:tc>
          <w:tcPr>
            <w:tcW w:w="7124" w:type="dxa"/>
            <w:vAlign w:val="center"/>
          </w:tcPr>
          <w:p w:rsidR="00786BBE" w:rsidRPr="003203DC" w:rsidRDefault="00786BBE" w:rsidP="005724A4">
            <w:pPr>
              <w:snapToGrid w:val="0"/>
              <w:ind w:left="1200" w:hanging="1128"/>
              <w:rPr>
                <w:caps/>
              </w:rPr>
            </w:pPr>
            <w:r w:rsidRPr="003203DC">
              <w:t xml:space="preserve">Зона </w:t>
            </w:r>
            <w:r>
              <w:t xml:space="preserve">земель </w:t>
            </w:r>
            <w:r w:rsidRPr="003203DC">
              <w:t>лесного фонда</w:t>
            </w:r>
          </w:p>
        </w:tc>
      </w:tr>
    </w:tbl>
    <w:p w:rsidR="00441596" w:rsidRDefault="00441596" w:rsidP="007234D2">
      <w:pPr>
        <w:spacing w:before="100" w:beforeAutospacing="1" w:after="100" w:afterAutospacing="1"/>
        <w:ind w:firstLine="709"/>
        <w:jc w:val="center"/>
        <w:outlineLvl w:val="0"/>
        <w:rPr>
          <w:b/>
          <w:bCs/>
        </w:rPr>
      </w:pPr>
      <w:bookmarkStart w:id="239" w:name="_Toc437587912"/>
      <w:bookmarkStart w:id="240" w:name="_Toc446023233"/>
      <w:bookmarkStart w:id="241" w:name="_Toc339819818"/>
      <w:bookmarkEnd w:id="234"/>
      <w:bookmarkEnd w:id="235"/>
      <w:bookmarkEnd w:id="236"/>
    </w:p>
    <w:p w:rsidR="00786BBE" w:rsidRPr="003203DC" w:rsidRDefault="00441596" w:rsidP="007234D2">
      <w:pPr>
        <w:spacing w:before="100" w:beforeAutospacing="1" w:after="100" w:afterAutospacing="1"/>
        <w:ind w:firstLine="709"/>
        <w:jc w:val="center"/>
        <w:outlineLvl w:val="0"/>
        <w:rPr>
          <w:b/>
          <w:bCs/>
        </w:rPr>
      </w:pPr>
      <w:r>
        <w:rPr>
          <w:b/>
          <w:bCs/>
        </w:rPr>
        <w:br w:type="page"/>
      </w:r>
      <w:bookmarkStart w:id="242" w:name="_Toc61081040"/>
      <w:r w:rsidR="00786BBE" w:rsidRPr="003203DC">
        <w:rPr>
          <w:b/>
          <w:bCs/>
        </w:rPr>
        <w:lastRenderedPageBreak/>
        <w:t xml:space="preserve">Часть </w:t>
      </w:r>
      <w:r w:rsidR="00786BBE" w:rsidRPr="003203DC">
        <w:rPr>
          <w:b/>
          <w:bCs/>
          <w:lang w:val="en-US"/>
        </w:rPr>
        <w:t>III</w:t>
      </w:r>
      <w:r w:rsidR="00786BBE" w:rsidRPr="003203DC">
        <w:rPr>
          <w:b/>
          <w:bCs/>
        </w:rPr>
        <w:t>. Градостроительные регламенты</w:t>
      </w:r>
      <w:bookmarkEnd w:id="239"/>
      <w:bookmarkEnd w:id="240"/>
      <w:bookmarkEnd w:id="242"/>
    </w:p>
    <w:p w:rsidR="00786BBE" w:rsidRPr="003203DC" w:rsidRDefault="00786BBE" w:rsidP="007234D2">
      <w:pPr>
        <w:spacing w:before="240" w:after="240"/>
        <w:ind w:firstLine="709"/>
        <w:jc w:val="center"/>
        <w:outlineLvl w:val="1"/>
        <w:rPr>
          <w:b/>
          <w:bCs/>
        </w:rPr>
      </w:pPr>
      <w:bookmarkStart w:id="243" w:name="_Toc436510701"/>
      <w:bookmarkStart w:id="244" w:name="_Toc437287536"/>
      <w:bookmarkStart w:id="245" w:name="_Toc437587913"/>
      <w:bookmarkStart w:id="246" w:name="_Toc446023234"/>
      <w:bookmarkStart w:id="247" w:name="_Toc61081041"/>
      <w:r w:rsidRPr="003203DC">
        <w:rPr>
          <w:b/>
          <w:bCs/>
        </w:rPr>
        <w:t xml:space="preserve">Глава </w:t>
      </w:r>
      <w:r w:rsidR="00441596">
        <w:rPr>
          <w:b/>
          <w:bCs/>
        </w:rPr>
        <w:t>10</w:t>
      </w:r>
      <w:r w:rsidRPr="003203DC">
        <w:rPr>
          <w:b/>
          <w:bCs/>
        </w:rPr>
        <w:t>. Градостроительные регламенты. Параметры разрешенного использования земельных участков и объектов капитального строительства</w:t>
      </w:r>
      <w:bookmarkEnd w:id="243"/>
      <w:bookmarkEnd w:id="244"/>
      <w:bookmarkEnd w:id="245"/>
      <w:bookmarkEnd w:id="246"/>
      <w:bookmarkEnd w:id="247"/>
    </w:p>
    <w:p w:rsidR="00786BBE" w:rsidRPr="003203DC" w:rsidRDefault="00786BBE" w:rsidP="007234D2">
      <w:pPr>
        <w:widowControl w:val="0"/>
        <w:spacing w:after="240"/>
        <w:ind w:firstLine="709"/>
        <w:jc w:val="center"/>
        <w:outlineLvl w:val="2"/>
        <w:rPr>
          <w:b/>
          <w:bCs/>
        </w:rPr>
      </w:pPr>
      <w:bookmarkStart w:id="248" w:name="_Toc379293276"/>
      <w:bookmarkStart w:id="249" w:name="_Toc436510702"/>
      <w:bookmarkStart w:id="250" w:name="_Toc437287537"/>
      <w:bookmarkStart w:id="251" w:name="_Toc437587914"/>
      <w:bookmarkStart w:id="252" w:name="_Toc446023235"/>
      <w:bookmarkStart w:id="253" w:name="_Toc61081042"/>
      <w:r w:rsidRPr="003203DC">
        <w:rPr>
          <w:b/>
          <w:bCs/>
        </w:rPr>
        <w:t>Статья 3</w:t>
      </w:r>
      <w:r w:rsidR="00441596">
        <w:rPr>
          <w:b/>
          <w:bCs/>
        </w:rPr>
        <w:t>4</w:t>
      </w:r>
      <w:r w:rsidRPr="003203DC">
        <w:rPr>
          <w:b/>
          <w:bCs/>
        </w:rPr>
        <w:t>. Порядок установления градостроительных регламентов</w:t>
      </w:r>
      <w:bookmarkEnd w:id="248"/>
      <w:bookmarkEnd w:id="249"/>
      <w:bookmarkEnd w:id="250"/>
      <w:bookmarkEnd w:id="251"/>
      <w:bookmarkEnd w:id="252"/>
      <w:bookmarkEnd w:id="253"/>
    </w:p>
    <w:p w:rsidR="00786BBE" w:rsidRPr="003203DC" w:rsidRDefault="00786BBE"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786BBE" w:rsidRPr="003203DC" w:rsidRDefault="00786BBE" w:rsidP="006958CC">
      <w:pPr>
        <w:pStyle w:val="a8"/>
        <w:tabs>
          <w:tab w:val="left" w:pos="720"/>
        </w:tabs>
        <w:ind w:firstLine="709"/>
        <w:jc w:val="both"/>
      </w:pPr>
      <w:r w:rsidRPr="003203DC">
        <w:t>2. Настоящими Правилами градостроительные регламенты  установлены с учетом:</w:t>
      </w:r>
    </w:p>
    <w:p w:rsidR="00786BBE" w:rsidRPr="003203DC" w:rsidRDefault="00786BBE" w:rsidP="006958CC">
      <w:pPr>
        <w:pStyle w:val="a8"/>
        <w:tabs>
          <w:tab w:val="left" w:pos="720"/>
        </w:tabs>
        <w:ind w:firstLine="709"/>
        <w:jc w:val="both"/>
      </w:pPr>
      <w:r w:rsidRPr="003203DC">
        <w:t>-  фактического использования земельных участков и объектов капитального строительства в границах территориальной зоны;</w:t>
      </w:r>
    </w:p>
    <w:p w:rsidR="00786BBE" w:rsidRPr="003203DC" w:rsidRDefault="00786BBE" w:rsidP="006958CC">
      <w:pPr>
        <w:pStyle w:val="a8"/>
        <w:tabs>
          <w:tab w:val="left" w:pos="720"/>
        </w:tabs>
        <w:ind w:firstLine="709"/>
        <w:jc w:val="both"/>
      </w:pPr>
      <w:r w:rsidRPr="003203D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41596" w:rsidRDefault="00786BBE" w:rsidP="006958CC">
      <w:pPr>
        <w:pStyle w:val="a8"/>
        <w:tabs>
          <w:tab w:val="left" w:pos="720"/>
        </w:tabs>
        <w:ind w:firstLine="709"/>
        <w:jc w:val="both"/>
      </w:pPr>
      <w:r w:rsidRPr="003203DC">
        <w:t>- видов территориальных зон, определенных Градостроительным кодексом Российской Федерации</w:t>
      </w:r>
      <w:r w:rsidR="00441596">
        <w:t>;</w:t>
      </w:r>
    </w:p>
    <w:p w:rsidR="00441596" w:rsidRPr="002E2B92" w:rsidRDefault="00441596" w:rsidP="00441596">
      <w:pPr>
        <w:pStyle w:val="a8"/>
        <w:tabs>
          <w:tab w:val="left" w:pos="720"/>
        </w:tabs>
        <w:ind w:firstLine="709"/>
        <w:jc w:val="both"/>
        <w:rPr>
          <w:b/>
        </w:rPr>
      </w:pPr>
      <w:r w:rsidRPr="002E2B92">
        <w:rPr>
          <w:b/>
        </w:rPr>
        <w:t xml:space="preserve">- </w:t>
      </w:r>
      <w:r w:rsidRPr="002E2B92">
        <w:t>требований охраны объектов культурного наследия, а также особо охраняемых природных территорий, иных природных объектов.</w:t>
      </w:r>
    </w:p>
    <w:p w:rsidR="00786BBE" w:rsidRPr="003203DC" w:rsidRDefault="00786BBE"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786BBE" w:rsidRPr="003203DC" w:rsidRDefault="00786BBE"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86BBE" w:rsidRPr="003203DC" w:rsidRDefault="00786BBE"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86BBE" w:rsidRPr="003203DC" w:rsidRDefault="00786BBE" w:rsidP="006958CC">
      <w:pPr>
        <w:pStyle w:val="ConsNormal"/>
        <w:ind w:right="0" w:firstLine="709"/>
        <w:jc w:val="both"/>
        <w:rPr>
          <w:rFonts w:ascii="Times New Roman" w:hAnsi="Times New Roman" w:cs="Times New Roman"/>
          <w:strike/>
          <w:sz w:val="24"/>
          <w:szCs w:val="24"/>
        </w:rPr>
      </w:pPr>
      <w:r w:rsidRPr="003203DC">
        <w:rPr>
          <w:rFonts w:ascii="Times New Roman" w:hAnsi="Times New Roman" w:cs="Times New Roman"/>
          <w:sz w:val="24"/>
          <w:szCs w:val="24"/>
        </w:rPr>
        <w:t xml:space="preserve">6. В случае если использование указанных в части </w:t>
      </w:r>
      <w:r>
        <w:rPr>
          <w:rFonts w:ascii="Times New Roman" w:hAnsi="Times New Roman" w:cs="Times New Roman"/>
          <w:sz w:val="24"/>
          <w:szCs w:val="24"/>
        </w:rPr>
        <w:t>4</w:t>
      </w:r>
      <w:r w:rsidRPr="003203DC">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86BBE" w:rsidRPr="003203DC" w:rsidRDefault="00786BBE" w:rsidP="006958CC">
      <w:pPr>
        <w:pStyle w:val="ConsPlusNormal"/>
        <w:widowControl/>
        <w:ind w:firstLine="709"/>
        <w:jc w:val="both"/>
        <w:rPr>
          <w:rFonts w:ascii="Times New Roman" w:hAnsi="Times New Roman"/>
          <w:sz w:val="24"/>
          <w:szCs w:val="24"/>
        </w:rPr>
      </w:pPr>
      <w:r w:rsidRPr="003203DC">
        <w:rPr>
          <w:rFonts w:ascii="Times New Roman" w:hAnsi="Times New Roman"/>
          <w:sz w:val="24"/>
          <w:szCs w:val="24"/>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86BBE" w:rsidRPr="003203DC" w:rsidRDefault="00786BBE" w:rsidP="006958CC">
      <w:pPr>
        <w:pStyle w:val="ConsPlusNormal"/>
        <w:widowControl/>
        <w:ind w:firstLine="709"/>
        <w:jc w:val="both"/>
        <w:rPr>
          <w:rFonts w:ascii="Times New Roman" w:hAnsi="Times New Roman"/>
          <w:sz w:val="24"/>
          <w:szCs w:val="24"/>
        </w:rPr>
      </w:pPr>
      <w:r w:rsidRPr="003203DC">
        <w:rPr>
          <w:rFonts w:ascii="Times New Roman" w:hAnsi="Times New Roman"/>
          <w:sz w:val="24"/>
          <w:szCs w:val="24"/>
        </w:rPr>
        <w:t>- виды разрешенного использования земельных участков и объектов капитального строительства;</w:t>
      </w:r>
    </w:p>
    <w:p w:rsidR="00786BBE" w:rsidRPr="003203DC" w:rsidRDefault="00786BBE" w:rsidP="006958CC">
      <w:pPr>
        <w:pStyle w:val="ConsPlusNormal"/>
        <w:widowControl/>
        <w:ind w:firstLine="709"/>
        <w:jc w:val="both"/>
        <w:rPr>
          <w:rFonts w:ascii="Times New Roman" w:hAnsi="Times New Roman"/>
          <w:sz w:val="24"/>
          <w:szCs w:val="24"/>
        </w:rPr>
      </w:pPr>
      <w:r w:rsidRPr="003203DC">
        <w:rPr>
          <w:rFonts w:ascii="Times New Roman" w:hAnsi="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86BBE" w:rsidRDefault="00786BBE" w:rsidP="006958CC">
      <w:pPr>
        <w:pStyle w:val="ConsPlusNormal"/>
        <w:widowControl/>
        <w:ind w:firstLine="709"/>
        <w:jc w:val="both"/>
        <w:rPr>
          <w:rFonts w:ascii="Times New Roman" w:hAnsi="Times New Roman"/>
          <w:sz w:val="24"/>
          <w:szCs w:val="24"/>
        </w:rPr>
      </w:pPr>
      <w:r w:rsidRPr="003203DC">
        <w:rPr>
          <w:rFonts w:ascii="Times New Roman" w:hAnsi="Times New Roman"/>
          <w:b/>
          <w:bCs/>
          <w:sz w:val="24"/>
          <w:szCs w:val="24"/>
        </w:rPr>
        <w:lastRenderedPageBreak/>
        <w:t xml:space="preserve">- </w:t>
      </w:r>
      <w:r w:rsidRPr="003203DC">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441596">
        <w:rPr>
          <w:rFonts w:ascii="Times New Roman" w:hAnsi="Times New Roman"/>
          <w:sz w:val="24"/>
          <w:szCs w:val="24"/>
        </w:rPr>
        <w:t>;</w:t>
      </w:r>
    </w:p>
    <w:p w:rsidR="00441596" w:rsidRPr="002E2B92" w:rsidRDefault="00441596" w:rsidP="00441596">
      <w:pPr>
        <w:ind w:firstLine="709"/>
        <w:jc w:val="both"/>
      </w:pPr>
      <w:r w:rsidRPr="002E2B92">
        <w:rPr>
          <w:b/>
        </w:rPr>
        <w:t>-</w:t>
      </w:r>
      <w:r w:rsidRPr="002E2B92">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86BBE" w:rsidRPr="003203DC" w:rsidRDefault="00786BBE" w:rsidP="006958CC">
      <w:pPr>
        <w:spacing w:before="240" w:after="240"/>
        <w:ind w:firstLine="720"/>
        <w:jc w:val="center"/>
        <w:outlineLvl w:val="2"/>
        <w:rPr>
          <w:b/>
          <w:bCs/>
        </w:rPr>
      </w:pPr>
      <w:bookmarkStart w:id="254" w:name="_Toc282347539"/>
      <w:bookmarkStart w:id="255" w:name="_Toc437587915"/>
      <w:bookmarkStart w:id="256" w:name="_Toc446023236"/>
      <w:bookmarkStart w:id="257" w:name="_Toc61081043"/>
      <w:r w:rsidRPr="003203DC">
        <w:rPr>
          <w:b/>
          <w:bCs/>
        </w:rPr>
        <w:t>Статья 3</w:t>
      </w:r>
      <w:r w:rsidR="00DC19D6">
        <w:rPr>
          <w:b/>
          <w:bCs/>
        </w:rPr>
        <w:t>5</w:t>
      </w:r>
      <w:r w:rsidRPr="003203DC">
        <w:rPr>
          <w:b/>
          <w:bCs/>
        </w:rPr>
        <w:t>. Виды разрешенного использования земельных участков и объектов капитального строительства</w:t>
      </w:r>
      <w:bookmarkEnd w:id="254"/>
      <w:bookmarkEnd w:id="255"/>
      <w:bookmarkEnd w:id="256"/>
      <w:bookmarkEnd w:id="257"/>
    </w:p>
    <w:p w:rsidR="00786BBE" w:rsidRPr="003203DC" w:rsidRDefault="00786BBE"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1. Для каждого земельного участка и иного объекта недвижимости разрешенным считается такое использование, которое соответствует:</w:t>
      </w:r>
    </w:p>
    <w:p w:rsidR="00786BBE" w:rsidRPr="003203DC" w:rsidRDefault="00786BBE" w:rsidP="006958CC">
      <w:pPr>
        <w:widowControl w:val="0"/>
        <w:ind w:firstLine="709"/>
        <w:jc w:val="both"/>
      </w:pPr>
      <w:r w:rsidRPr="003203DC">
        <w:t>– градостроительным регламентам настоящих Правил;</w:t>
      </w:r>
    </w:p>
    <w:p w:rsidR="00786BBE" w:rsidRPr="003203DC" w:rsidRDefault="00786BBE" w:rsidP="006958CC">
      <w:pPr>
        <w:widowControl w:val="0"/>
        <w:ind w:firstLine="709"/>
        <w:jc w:val="both"/>
      </w:pPr>
      <w:r w:rsidRPr="003203DC">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86BBE" w:rsidRPr="003203DC" w:rsidRDefault="00786BBE" w:rsidP="006958CC">
      <w:pPr>
        <w:widowControl w:val="0"/>
        <w:ind w:firstLine="709"/>
        <w:jc w:val="both"/>
      </w:pPr>
      <w:r w:rsidRPr="003203DC">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786BBE" w:rsidRPr="003203DC" w:rsidRDefault="00786BBE" w:rsidP="006958CC">
      <w:pPr>
        <w:widowControl w:val="0"/>
        <w:ind w:firstLine="709"/>
        <w:jc w:val="both"/>
      </w:pPr>
      <w:r w:rsidRPr="003203DC">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86BBE" w:rsidRPr="003203DC" w:rsidRDefault="00786BBE" w:rsidP="006958CC">
      <w:pPr>
        <w:pStyle w:val="a9"/>
        <w:widowControl w:val="0"/>
        <w:tabs>
          <w:tab w:val="left" w:pos="1117"/>
        </w:tabs>
        <w:spacing w:after="0"/>
        <w:ind w:firstLine="709"/>
        <w:jc w:val="both"/>
      </w:pPr>
      <w:r w:rsidRPr="003203DC">
        <w:t xml:space="preserve">2. </w:t>
      </w:r>
      <w:r w:rsidRPr="003203DC">
        <w:rPr>
          <w:rStyle w:val="1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86BBE" w:rsidRPr="003203DC" w:rsidRDefault="00786BBE" w:rsidP="006958CC">
      <w:pPr>
        <w:pStyle w:val="a9"/>
        <w:tabs>
          <w:tab w:val="left" w:pos="1309"/>
        </w:tabs>
        <w:spacing w:after="0"/>
        <w:ind w:firstLine="709"/>
        <w:jc w:val="both"/>
      </w:pPr>
      <w:r w:rsidRPr="003203DC">
        <w:rPr>
          <w:rStyle w:val="1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786BBE" w:rsidRPr="003203DC" w:rsidRDefault="00786BBE" w:rsidP="006958CC">
      <w:pPr>
        <w:pStyle w:val="a9"/>
        <w:tabs>
          <w:tab w:val="left" w:pos="1117"/>
        </w:tabs>
        <w:spacing w:after="0"/>
        <w:ind w:firstLine="709"/>
        <w:jc w:val="both"/>
      </w:pPr>
      <w:r w:rsidRPr="003203DC">
        <w:rPr>
          <w:rStyle w:val="14"/>
        </w:rPr>
        <w:t xml:space="preserve">б) условно разрешенные виды разрешенного использования земельных участков и объектов капитального строительства </w:t>
      </w:r>
      <w:r w:rsidRPr="003203DC">
        <w:rPr>
          <w:rStyle w:val="aff3"/>
        </w:rPr>
        <w:t xml:space="preserve">- </w:t>
      </w:r>
      <w:r w:rsidRPr="003203DC">
        <w:rPr>
          <w:rStyle w:val="1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786BBE" w:rsidRPr="003203DC" w:rsidRDefault="00786BBE" w:rsidP="006958CC">
      <w:pPr>
        <w:pStyle w:val="a9"/>
        <w:tabs>
          <w:tab w:val="left" w:pos="1309"/>
        </w:tabs>
        <w:spacing w:after="0"/>
        <w:ind w:firstLine="709"/>
        <w:jc w:val="both"/>
      </w:pPr>
      <w:r w:rsidRPr="003203DC">
        <w:rPr>
          <w:rStyle w:val="1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786BBE" w:rsidRPr="003203DC" w:rsidRDefault="00786BBE" w:rsidP="006958CC">
      <w:pPr>
        <w:pStyle w:val="a9"/>
        <w:widowControl w:val="0"/>
        <w:tabs>
          <w:tab w:val="left" w:pos="1117"/>
        </w:tabs>
        <w:spacing w:after="0"/>
        <w:ind w:firstLine="709"/>
        <w:jc w:val="both"/>
      </w:pPr>
      <w:r w:rsidRPr="003203DC">
        <w:t xml:space="preserve">3. </w:t>
      </w:r>
      <w:r w:rsidRPr="003203DC">
        <w:rPr>
          <w:rStyle w:val="1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3203DC">
        <w:t xml:space="preserve"> объектов мелиорации, антенно-мачтовых сооружений,</w:t>
      </w:r>
      <w:r w:rsidRPr="003203DC">
        <w:rPr>
          <w:rStyle w:val="14"/>
        </w:rPr>
        <w:t xml:space="preserve"> информационных и геодезических знаков, если федеральным законом не установлено иное.</w:t>
      </w:r>
    </w:p>
    <w:p w:rsidR="00786BBE" w:rsidRPr="003203DC" w:rsidRDefault="00786BBE" w:rsidP="006958CC">
      <w:pPr>
        <w:pStyle w:val="a8"/>
        <w:tabs>
          <w:tab w:val="left" w:pos="720"/>
        </w:tabs>
        <w:ind w:firstLine="720"/>
        <w:jc w:val="both"/>
      </w:pPr>
      <w:r w:rsidRPr="003203DC">
        <w:t>4. Виды использования земельного участка, не предусмотренные в градостроительных регламентах, являются запрещенными.</w:t>
      </w:r>
    </w:p>
    <w:p w:rsidR="00786BBE" w:rsidRPr="003203DC" w:rsidRDefault="00786BBE"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sidRPr="003203DC">
        <w:rPr>
          <w:rFonts w:ascii="Times New Roman" w:hAnsi="Times New Roman" w:cs="Times New Roman"/>
          <w:sz w:val="24"/>
          <w:szCs w:val="24"/>
        </w:rPr>
        <w:lastRenderedPageBreak/>
        <w:t>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786BBE" w:rsidRPr="003203DC" w:rsidRDefault="00786BBE"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86BBE" w:rsidRPr="003203DC" w:rsidRDefault="0062592F" w:rsidP="006958CC">
      <w:pPr>
        <w:pStyle w:val="a8"/>
        <w:tabs>
          <w:tab w:val="left" w:pos="720"/>
        </w:tabs>
        <w:ind w:firstLine="720"/>
        <w:jc w:val="both"/>
      </w:pPr>
      <w:r>
        <w:t>7</w:t>
      </w:r>
      <w:r w:rsidR="00786BBE" w:rsidRPr="003203DC">
        <w:t>.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 изменениями) (Приложение 1).</w:t>
      </w:r>
    </w:p>
    <w:p w:rsidR="00786BBE" w:rsidRPr="003203DC" w:rsidRDefault="00786BBE" w:rsidP="006958CC">
      <w:pPr>
        <w:spacing w:before="240" w:after="240"/>
        <w:ind w:firstLine="708"/>
        <w:jc w:val="center"/>
        <w:outlineLvl w:val="2"/>
        <w:rPr>
          <w:b/>
          <w:bCs/>
        </w:rPr>
      </w:pPr>
      <w:bookmarkStart w:id="258" w:name="_Toc437587916"/>
      <w:bookmarkStart w:id="259" w:name="_Toc446023237"/>
      <w:bookmarkStart w:id="260" w:name="_Toc61081044"/>
      <w:r w:rsidRPr="003203DC">
        <w:rPr>
          <w:b/>
          <w:bCs/>
        </w:rPr>
        <w:t>Статья 3</w:t>
      </w:r>
      <w:r w:rsidR="0062592F">
        <w:rPr>
          <w:b/>
          <w:bCs/>
        </w:rPr>
        <w:t>6</w:t>
      </w:r>
      <w:r w:rsidRPr="003203DC">
        <w:rPr>
          <w:b/>
          <w:bCs/>
        </w:rPr>
        <w:t>. Использование объектов недвижимости, не соответствующих установленным градостроительным регламентам</w:t>
      </w:r>
      <w:bookmarkEnd w:id="258"/>
      <w:bookmarkEnd w:id="259"/>
      <w:bookmarkEnd w:id="260"/>
    </w:p>
    <w:p w:rsidR="00786BBE" w:rsidRPr="003203DC" w:rsidRDefault="00786BBE" w:rsidP="006958CC">
      <w:pPr>
        <w:pStyle w:val="a8"/>
        <w:tabs>
          <w:tab w:val="left" w:pos="720"/>
        </w:tabs>
        <w:ind w:firstLine="720"/>
        <w:jc w:val="both"/>
      </w:pPr>
      <w:r w:rsidRPr="003203DC">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786BBE" w:rsidRPr="003203DC" w:rsidRDefault="00786BBE" w:rsidP="006958CC">
      <w:pPr>
        <w:pStyle w:val="a8"/>
        <w:tabs>
          <w:tab w:val="left" w:pos="720"/>
        </w:tabs>
        <w:ind w:firstLine="720"/>
        <w:jc w:val="both"/>
      </w:pPr>
      <w:r w:rsidRPr="003203DC">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786BBE" w:rsidRPr="003203DC" w:rsidRDefault="00786BBE" w:rsidP="006958CC">
      <w:pPr>
        <w:pStyle w:val="a8"/>
        <w:tabs>
          <w:tab w:val="left" w:pos="720"/>
        </w:tabs>
        <w:ind w:firstLine="720"/>
        <w:jc w:val="both"/>
      </w:pPr>
      <w:r w:rsidRPr="003203DC">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786BBE" w:rsidRPr="003203DC" w:rsidRDefault="00786BBE" w:rsidP="006958CC">
      <w:pPr>
        <w:pStyle w:val="a8"/>
        <w:tabs>
          <w:tab w:val="left" w:pos="720"/>
        </w:tabs>
        <w:ind w:firstLine="720"/>
        <w:jc w:val="both"/>
      </w:pPr>
      <w:r w:rsidRPr="003203DC">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786BBE" w:rsidRPr="003203DC" w:rsidRDefault="00786BBE" w:rsidP="006958CC">
      <w:pPr>
        <w:pStyle w:val="a8"/>
        <w:tabs>
          <w:tab w:val="left" w:pos="720"/>
        </w:tabs>
        <w:ind w:firstLine="720"/>
        <w:jc w:val="both"/>
      </w:pPr>
      <w:r w:rsidRPr="003203DC">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786BBE" w:rsidRPr="003203DC" w:rsidRDefault="00786BBE" w:rsidP="006958CC">
      <w:pPr>
        <w:pStyle w:val="a8"/>
        <w:tabs>
          <w:tab w:val="left" w:pos="720"/>
        </w:tabs>
        <w:ind w:firstLine="720"/>
        <w:jc w:val="both"/>
      </w:pPr>
      <w:r w:rsidRPr="003203DC">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786BBE" w:rsidRPr="003203DC" w:rsidRDefault="00786BBE" w:rsidP="006958CC">
      <w:pPr>
        <w:pStyle w:val="a8"/>
        <w:tabs>
          <w:tab w:val="left" w:pos="720"/>
        </w:tabs>
        <w:ind w:firstLine="720"/>
        <w:jc w:val="both"/>
      </w:pPr>
      <w:r w:rsidRPr="003203DC">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786BBE" w:rsidRPr="003203DC" w:rsidRDefault="00786BBE" w:rsidP="006958CC">
      <w:pPr>
        <w:pStyle w:val="a8"/>
        <w:tabs>
          <w:tab w:val="left" w:pos="720"/>
        </w:tabs>
        <w:ind w:firstLine="720"/>
        <w:jc w:val="both"/>
      </w:pPr>
      <w:r w:rsidRPr="003203DC">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786BBE" w:rsidRPr="003203DC" w:rsidRDefault="00786BBE" w:rsidP="006958CC">
      <w:pPr>
        <w:pStyle w:val="a8"/>
        <w:tabs>
          <w:tab w:val="left" w:pos="720"/>
        </w:tabs>
        <w:ind w:firstLine="720"/>
        <w:jc w:val="both"/>
      </w:pPr>
      <w:r w:rsidRPr="003203DC">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786BBE" w:rsidRPr="003203DC" w:rsidRDefault="00786BBE" w:rsidP="006958CC">
      <w:pPr>
        <w:pStyle w:val="a8"/>
        <w:tabs>
          <w:tab w:val="left" w:pos="720"/>
        </w:tabs>
        <w:ind w:firstLine="720"/>
        <w:jc w:val="both"/>
      </w:pPr>
      <w:r w:rsidRPr="003203DC">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786BBE" w:rsidRPr="003203DC" w:rsidRDefault="00786BBE" w:rsidP="006958CC">
      <w:pPr>
        <w:pStyle w:val="a8"/>
        <w:tabs>
          <w:tab w:val="left" w:pos="720"/>
        </w:tabs>
        <w:ind w:firstLine="720"/>
        <w:jc w:val="both"/>
      </w:pPr>
      <w:r w:rsidRPr="003203DC">
        <w:lastRenderedPageBreak/>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86BBE" w:rsidRDefault="00786BBE" w:rsidP="008B21BB">
      <w:pPr>
        <w:ind w:firstLine="709"/>
        <w:jc w:val="center"/>
        <w:outlineLvl w:val="1"/>
        <w:rPr>
          <w:b/>
          <w:bCs/>
          <w:color w:val="000000"/>
        </w:rPr>
      </w:pPr>
    </w:p>
    <w:p w:rsidR="00786BBE" w:rsidRDefault="00786BBE" w:rsidP="008B21BB">
      <w:pPr>
        <w:ind w:firstLine="709"/>
        <w:jc w:val="center"/>
        <w:outlineLvl w:val="1"/>
        <w:rPr>
          <w:b/>
          <w:bCs/>
          <w:color w:val="000000"/>
        </w:rPr>
        <w:sectPr w:rsidR="00786BBE" w:rsidSect="00F7104B">
          <w:headerReference w:type="default" r:id="rId15"/>
          <w:footerReference w:type="default" r:id="rId16"/>
          <w:pgSz w:w="11906" w:h="16838"/>
          <w:pgMar w:top="851" w:right="851" w:bottom="851" w:left="1134" w:header="709" w:footer="709" w:gutter="0"/>
          <w:pgNumType w:start="1"/>
          <w:cols w:space="708"/>
          <w:titlePg/>
          <w:docGrid w:linePitch="360"/>
        </w:sectPr>
      </w:pPr>
    </w:p>
    <w:p w:rsidR="00786BBE" w:rsidRPr="00B74B87" w:rsidRDefault="00786BBE" w:rsidP="00EE54D9">
      <w:pPr>
        <w:pStyle w:val="a8"/>
        <w:tabs>
          <w:tab w:val="left" w:pos="720"/>
        </w:tabs>
        <w:spacing w:before="240" w:after="240"/>
        <w:ind w:firstLine="720"/>
        <w:jc w:val="center"/>
        <w:outlineLvl w:val="2"/>
        <w:rPr>
          <w:b/>
          <w:bCs/>
        </w:rPr>
      </w:pPr>
      <w:bookmarkStart w:id="261" w:name="_Toc437587917"/>
      <w:bookmarkStart w:id="262" w:name="_Toc446023238"/>
      <w:bookmarkStart w:id="263" w:name="_Toc61081045"/>
      <w:r w:rsidRPr="00B74B87">
        <w:rPr>
          <w:b/>
          <w:bCs/>
        </w:rPr>
        <w:lastRenderedPageBreak/>
        <w:t>Статья 3</w:t>
      </w:r>
      <w:r w:rsidR="006B5D02">
        <w:rPr>
          <w:b/>
          <w:bCs/>
        </w:rPr>
        <w:t>7</w:t>
      </w:r>
      <w:r w:rsidRPr="00B74B87">
        <w:rPr>
          <w:b/>
          <w:bCs/>
        </w:rPr>
        <w:t>. Градостроительные регламенты зон</w:t>
      </w:r>
      <w:r w:rsidR="006B5D02">
        <w:rPr>
          <w:b/>
          <w:bCs/>
        </w:rPr>
        <w:t>ы</w:t>
      </w:r>
      <w:r w:rsidRPr="00B74B87">
        <w:rPr>
          <w:b/>
          <w:bCs/>
        </w:rPr>
        <w:t xml:space="preserve"> застройки индивидуальными жилыми домами</w:t>
      </w:r>
      <w:bookmarkEnd w:id="261"/>
      <w:bookmarkEnd w:id="262"/>
      <w:bookmarkEnd w:id="263"/>
    </w:p>
    <w:p w:rsidR="00786BBE" w:rsidRPr="00201C04" w:rsidRDefault="00786BBE" w:rsidP="00EE54D9">
      <w:pPr>
        <w:pStyle w:val="40"/>
        <w:shd w:val="clear" w:color="auto" w:fill="auto"/>
        <w:ind w:firstLine="709"/>
        <w:rPr>
          <w:rStyle w:val="4"/>
          <w:rFonts w:ascii="Times New Roman" w:hAnsi="Times New Roman"/>
          <w:sz w:val="24"/>
          <w:szCs w:val="24"/>
        </w:rPr>
      </w:pPr>
      <w:r w:rsidRPr="00B74B87">
        <w:rPr>
          <w:rFonts w:ascii="Times New Roman" w:hAnsi="Times New Roman"/>
          <w:sz w:val="24"/>
          <w:szCs w:val="24"/>
        </w:rPr>
        <w:t>1. Зона застройки индивидуальными жилыми домами (код зоны – Ж</w:t>
      </w:r>
      <w:r>
        <w:rPr>
          <w:rFonts w:ascii="Times New Roman" w:hAnsi="Times New Roman"/>
          <w:sz w:val="24"/>
          <w:szCs w:val="24"/>
        </w:rPr>
        <w:t>-1</w:t>
      </w:r>
      <w:r w:rsidRPr="00B74B87">
        <w:rPr>
          <w:rFonts w:ascii="Times New Roman" w:hAnsi="Times New Roman"/>
          <w:sz w:val="24"/>
          <w:szCs w:val="24"/>
        </w:rPr>
        <w:t>)</w:t>
      </w:r>
      <w:r w:rsidRPr="00B74B87">
        <w:rPr>
          <w:rFonts w:ascii="Times New Roman" w:hAnsi="Times New Roman"/>
          <w:i w:val="0"/>
          <w:iCs w:val="0"/>
          <w:sz w:val="24"/>
          <w:szCs w:val="24"/>
        </w:rPr>
        <w:t xml:space="preserve"> - выделена для обеспечения правовых, социальных, культурных, бытовых условий формирования жилых образований из отдельно стоящих индивидуальных жилых домов усадебного типа, малоэтажных многоквартирных жилых домов, с минимально разрешенным набором услуг </w:t>
      </w:r>
      <w:r w:rsidRPr="00201C04">
        <w:rPr>
          <w:rFonts w:ascii="Times New Roman" w:hAnsi="Times New Roman"/>
          <w:i w:val="0"/>
          <w:iCs w:val="0"/>
          <w:sz w:val="24"/>
          <w:szCs w:val="24"/>
        </w:rPr>
        <w:t>местного значения</w:t>
      </w:r>
      <w:r w:rsidRPr="00201C04">
        <w:rPr>
          <w:rFonts w:ascii="Times New Roman" w:hAnsi="Times New Roman"/>
          <w:sz w:val="24"/>
          <w:szCs w:val="24"/>
        </w:rPr>
        <w:t xml:space="preserve">, </w:t>
      </w:r>
      <w:r w:rsidRPr="00201C04">
        <w:rPr>
          <w:rStyle w:val="4"/>
          <w:rFonts w:ascii="Times New Roman" w:hAnsi="Times New Roman"/>
          <w:sz w:val="24"/>
          <w:szCs w:val="24"/>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86BBE" w:rsidRPr="00B74B87" w:rsidRDefault="00786BBE" w:rsidP="006B5D02">
      <w:pPr>
        <w:keepNext/>
        <w:keepLines/>
        <w:spacing w:before="120" w:after="120"/>
        <w:ind w:left="720"/>
        <w:jc w:val="right"/>
        <w:rPr>
          <w:spacing w:val="-13"/>
        </w:rPr>
      </w:pPr>
      <w:r w:rsidRPr="00B74B87">
        <w:rPr>
          <w:spacing w:val="-13"/>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6"/>
        <w:gridCol w:w="1050"/>
        <w:gridCol w:w="2120"/>
        <w:gridCol w:w="5662"/>
        <w:gridCol w:w="4754"/>
      </w:tblGrid>
      <w:tr w:rsidR="00E24095" w:rsidRPr="002E2B92" w:rsidTr="00E4438C">
        <w:trPr>
          <w:jc w:val="center"/>
        </w:trPr>
        <w:tc>
          <w:tcPr>
            <w:tcW w:w="1766" w:type="dxa"/>
            <w:vAlign w:val="center"/>
          </w:tcPr>
          <w:p w:rsidR="006B5D02" w:rsidRPr="00FF759E" w:rsidRDefault="006B5D02" w:rsidP="00E24095">
            <w:pPr>
              <w:pStyle w:val="40"/>
              <w:shd w:val="clear" w:color="auto" w:fill="auto"/>
              <w:spacing w:line="240" w:lineRule="auto"/>
              <w:jc w:val="center"/>
              <w:rPr>
                <w:rFonts w:ascii="Times New Roman" w:hAnsi="Times New Roman" w:cs="Calibri"/>
                <w:i w:val="0"/>
                <w:iCs w:val="0"/>
                <w:sz w:val="20"/>
                <w:szCs w:val="20"/>
              </w:rPr>
            </w:pPr>
            <w:bookmarkStart w:id="264" w:name="_Toc436510706"/>
            <w:bookmarkStart w:id="265" w:name="_Toc437287541"/>
            <w:bookmarkStart w:id="266" w:name="_Toc437587919"/>
            <w:bookmarkStart w:id="267" w:name="_Toc446023239"/>
            <w:r w:rsidRPr="00FF759E">
              <w:rPr>
                <w:rFonts w:ascii="Times New Roman" w:hAnsi="Times New Roman" w:cs="Calibri"/>
                <w:i w:val="0"/>
                <w:iCs w:val="0"/>
                <w:sz w:val="20"/>
                <w:szCs w:val="20"/>
              </w:rPr>
              <w:t>Вид разрешенного использования</w:t>
            </w:r>
          </w:p>
        </w:tc>
        <w:tc>
          <w:tcPr>
            <w:tcW w:w="1050" w:type="dxa"/>
            <w:vAlign w:val="center"/>
          </w:tcPr>
          <w:p w:rsidR="006B5D02" w:rsidRPr="00FF759E" w:rsidRDefault="006B5D02" w:rsidP="00E24095">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2120" w:type="dxa"/>
            <w:vAlign w:val="center"/>
          </w:tcPr>
          <w:p w:rsidR="006B5D02" w:rsidRPr="00FF759E" w:rsidRDefault="006B5D02" w:rsidP="00E24095">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5662" w:type="dxa"/>
            <w:vAlign w:val="center"/>
          </w:tcPr>
          <w:p w:rsidR="006B5D02" w:rsidRPr="00FF759E" w:rsidRDefault="006B5D02" w:rsidP="00E24095">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4754" w:type="dxa"/>
            <w:vAlign w:val="center"/>
          </w:tcPr>
          <w:p w:rsidR="006B5D02" w:rsidRPr="002E2B92" w:rsidRDefault="006B5D02" w:rsidP="00E24095">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E24095" w:rsidRPr="002E2B92" w:rsidTr="00E4438C">
        <w:trPr>
          <w:jc w:val="center"/>
        </w:trPr>
        <w:tc>
          <w:tcPr>
            <w:tcW w:w="1766" w:type="dxa"/>
            <w:vMerge w:val="restart"/>
            <w:vAlign w:val="center"/>
          </w:tcPr>
          <w:p w:rsidR="006B5D02" w:rsidRPr="00FF759E" w:rsidRDefault="006B5D02" w:rsidP="00E24095">
            <w:pPr>
              <w:pStyle w:val="40"/>
              <w:shd w:val="clear" w:color="auto" w:fill="auto"/>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1050" w:type="dxa"/>
            <w:vAlign w:val="center"/>
          </w:tcPr>
          <w:p w:rsidR="006B5D02" w:rsidRPr="002E2B92" w:rsidRDefault="006B5D02" w:rsidP="00E24095">
            <w:pPr>
              <w:widowControl w:val="0"/>
              <w:jc w:val="center"/>
              <w:rPr>
                <w:sz w:val="20"/>
                <w:szCs w:val="20"/>
              </w:rPr>
            </w:pPr>
            <w:r w:rsidRPr="002E2B92">
              <w:rPr>
                <w:rStyle w:val="14"/>
                <w:sz w:val="20"/>
                <w:szCs w:val="20"/>
              </w:rPr>
              <w:t>2.1</w:t>
            </w:r>
          </w:p>
        </w:tc>
        <w:tc>
          <w:tcPr>
            <w:tcW w:w="2120" w:type="dxa"/>
            <w:vAlign w:val="center"/>
          </w:tcPr>
          <w:p w:rsidR="006B5D02" w:rsidRPr="002E2B92" w:rsidRDefault="006B5D02" w:rsidP="00E24095">
            <w:pPr>
              <w:widowControl w:val="0"/>
              <w:rPr>
                <w:sz w:val="20"/>
                <w:szCs w:val="20"/>
              </w:rPr>
            </w:pPr>
            <w:r w:rsidRPr="002E2B92">
              <w:rPr>
                <w:sz w:val="20"/>
                <w:szCs w:val="20"/>
              </w:rPr>
              <w:t>Для индивидуального жилищного строительства</w:t>
            </w:r>
          </w:p>
        </w:tc>
        <w:tc>
          <w:tcPr>
            <w:tcW w:w="5662" w:type="dxa"/>
            <w:vAlign w:val="center"/>
          </w:tcPr>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Предельные размеры земельных участков:</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минимальн</w:t>
            </w:r>
            <w:r w:rsidR="00E43FFF">
              <w:rPr>
                <w:rFonts w:ascii="Times New Roman" w:hAnsi="Times New Roman" w:cs="Calibri"/>
                <w:i w:val="0"/>
                <w:iCs w:val="0"/>
                <w:sz w:val="20"/>
                <w:szCs w:val="20"/>
              </w:rPr>
              <w:t>аяплощадь</w:t>
            </w:r>
            <w:r w:rsidRPr="00FF759E">
              <w:rPr>
                <w:rFonts w:ascii="Times New Roman" w:hAnsi="Times New Roman" w:cs="Calibri"/>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cs="Calibri"/>
                  <w:i w:val="0"/>
                  <w:iCs w:val="0"/>
                  <w:sz w:val="20"/>
                  <w:szCs w:val="20"/>
                </w:rPr>
                <w:t>0,05 га</w:t>
              </w:r>
            </w:smartTag>
            <w:r w:rsidRPr="00FF759E">
              <w:rPr>
                <w:rFonts w:ascii="Times New Roman" w:hAnsi="Times New Roman" w:cs="Calibri"/>
                <w:i w:val="0"/>
                <w:iCs w:val="0"/>
                <w:sz w:val="20"/>
                <w:szCs w:val="20"/>
              </w:rPr>
              <w:t xml:space="preserve">, </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максимальн</w:t>
            </w:r>
            <w:r w:rsidR="00E43FFF">
              <w:rPr>
                <w:rFonts w:ascii="Times New Roman" w:hAnsi="Times New Roman" w:cs="Calibri"/>
                <w:i w:val="0"/>
                <w:iCs w:val="0"/>
                <w:sz w:val="20"/>
                <w:szCs w:val="20"/>
              </w:rPr>
              <w:t>ая площадь</w:t>
            </w:r>
            <w:r w:rsidRPr="00FF759E">
              <w:rPr>
                <w:rFonts w:ascii="Times New Roman" w:hAnsi="Times New Roman" w:cs="Calibri"/>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cs="Calibri"/>
                  <w:i w:val="0"/>
                  <w:iCs w:val="0"/>
                  <w:sz w:val="20"/>
                  <w:szCs w:val="20"/>
                </w:rPr>
                <w:t>0,2 га</w:t>
              </w:r>
            </w:smartTag>
            <w:r w:rsidRPr="00FF759E">
              <w:rPr>
                <w:rFonts w:ascii="Times New Roman" w:hAnsi="Times New Roman" w:cs="Calibri"/>
                <w:i w:val="0"/>
                <w:iCs w:val="0"/>
                <w:sz w:val="20"/>
                <w:szCs w:val="20"/>
              </w:rPr>
              <w:t>;</w:t>
            </w:r>
          </w:p>
          <w:p w:rsidR="006B5D02" w:rsidRPr="002E2B92" w:rsidRDefault="006B5D02" w:rsidP="00E24095">
            <w:pPr>
              <w:ind w:firstLine="33"/>
              <w:jc w:val="both"/>
              <w:rPr>
                <w:sz w:val="20"/>
                <w:szCs w:val="20"/>
              </w:rPr>
            </w:pPr>
            <w:r w:rsidRPr="002E2B92">
              <w:rPr>
                <w:sz w:val="20"/>
                <w:szCs w:val="20"/>
              </w:rPr>
              <w:t xml:space="preserve">Минимальные отступы от границ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B5D02" w:rsidRPr="002E2B92" w:rsidRDefault="006B5D02" w:rsidP="00E24095">
            <w:pPr>
              <w:keepNext/>
              <w:keepLines/>
              <w:suppressLineNumbers/>
              <w:tabs>
                <w:tab w:val="left" w:pos="0"/>
                <w:tab w:val="left" w:pos="709"/>
              </w:tabs>
              <w:snapToGrid w:val="0"/>
              <w:ind w:firstLine="142"/>
              <w:jc w:val="both"/>
              <w:rPr>
                <w:sz w:val="20"/>
                <w:szCs w:val="20"/>
              </w:rPr>
            </w:pPr>
            <w:r w:rsidRPr="002E2B92">
              <w:rPr>
                <w:sz w:val="20"/>
                <w:szCs w:val="20"/>
              </w:rPr>
              <w:t xml:space="preserve">Этажность -  </w:t>
            </w:r>
            <w:r w:rsidRPr="002E2B92">
              <w:rPr>
                <w:color w:val="2D2D2D"/>
                <w:sz w:val="20"/>
                <w:szCs w:val="20"/>
              </w:rPr>
              <w:t>высотой не выше трех надземных этажей</w:t>
            </w:r>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Максимальный процент застройки - 30%.</w:t>
            </w:r>
          </w:p>
          <w:p w:rsidR="006B5D02" w:rsidRPr="002E2B92" w:rsidRDefault="006B5D02" w:rsidP="00E2409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pStyle w:val="a8"/>
              <w:widowControl w:val="0"/>
              <w:ind w:firstLine="142"/>
              <w:jc w:val="both"/>
              <w:rPr>
                <w:sz w:val="20"/>
                <w:szCs w:val="20"/>
              </w:rPr>
            </w:pPr>
            <w:r w:rsidRPr="002E2B92">
              <w:rPr>
                <w:spacing w:val="-2"/>
                <w:sz w:val="20"/>
                <w:szCs w:val="20"/>
              </w:rPr>
              <w:t>До границы соседнего приквартирного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B5D02" w:rsidRPr="002E2B92" w:rsidRDefault="006B5D02" w:rsidP="00E24095">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B5D02" w:rsidRPr="002E2B92" w:rsidRDefault="006B5D02" w:rsidP="00E24095">
            <w:pPr>
              <w:pStyle w:val="a8"/>
              <w:widowControl w:val="0"/>
              <w:ind w:firstLine="142"/>
              <w:jc w:val="both"/>
              <w:rPr>
                <w:i/>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restart"/>
            <w:vAlign w:val="center"/>
          </w:tcPr>
          <w:p w:rsidR="006B5D02" w:rsidRPr="002E2B92" w:rsidRDefault="006B5D02" w:rsidP="00E2409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B5D02" w:rsidRPr="002E2B92" w:rsidRDefault="006B5D02" w:rsidP="00E24095">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6B5D02" w:rsidRPr="002E2B92" w:rsidRDefault="006B5D02" w:rsidP="00E24095">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6B5D02" w:rsidRPr="002E2B92" w:rsidRDefault="006B5D02" w:rsidP="00E24095">
            <w:pPr>
              <w:widowControl w:val="0"/>
              <w:ind w:firstLine="142"/>
              <w:jc w:val="both"/>
              <w:rPr>
                <w:sz w:val="20"/>
                <w:szCs w:val="20"/>
              </w:rPr>
            </w:pPr>
            <w:r w:rsidRPr="002E2B92">
              <w:rPr>
                <w:sz w:val="20"/>
                <w:szCs w:val="20"/>
              </w:rPr>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xml:space="preserve">При определении места расположения объектов капитального строительства (далее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cs="Calibri"/>
                  <w:i w:val="0"/>
                  <w:iCs w:val="0"/>
                  <w:sz w:val="20"/>
                  <w:szCs w:val="20"/>
                </w:rPr>
                <w:t>2008 г</w:t>
              </w:r>
            </w:smartTag>
            <w:r w:rsidRPr="00FF759E">
              <w:rPr>
                <w:rFonts w:ascii="Times New Roman" w:hAnsi="Times New Roman" w:cs="Calibri"/>
                <w:i w:val="0"/>
                <w:iCs w:val="0"/>
                <w:sz w:val="20"/>
                <w:szCs w:val="20"/>
              </w:rPr>
              <w:t xml:space="preserve">. N 123-ФЗ </w:t>
            </w:r>
            <w:r w:rsidRPr="00FF759E">
              <w:rPr>
                <w:rFonts w:ascii="Times New Roman" w:hAnsi="Times New Roman" w:cs="Calibri"/>
                <w:i w:val="0"/>
                <w:iCs w:val="0"/>
                <w:sz w:val="20"/>
                <w:szCs w:val="20"/>
              </w:rPr>
              <w:lastRenderedPageBreak/>
              <w:t>«Технический регламент о требованиях пожарной  безопасности»).</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Требуется соблюдение правил благоустройства сельсовета.</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2.2</w:t>
            </w:r>
          </w:p>
        </w:tc>
        <w:tc>
          <w:tcPr>
            <w:tcW w:w="2120" w:type="dxa"/>
            <w:vAlign w:val="center"/>
          </w:tcPr>
          <w:p w:rsidR="006B5D02" w:rsidRPr="002E2B92" w:rsidRDefault="006B5D02" w:rsidP="00E24095">
            <w:pPr>
              <w:widowControl w:val="0"/>
              <w:rPr>
                <w:sz w:val="20"/>
                <w:szCs w:val="20"/>
              </w:rPr>
            </w:pPr>
            <w:r w:rsidRPr="002E2B92">
              <w:rPr>
                <w:sz w:val="20"/>
                <w:szCs w:val="20"/>
              </w:rPr>
              <w:t>Для ведения личного подсобного хозяйства</w:t>
            </w:r>
            <w:r w:rsidR="007B2E10">
              <w:rPr>
                <w:sz w:val="20"/>
                <w:szCs w:val="20"/>
              </w:rPr>
              <w:t xml:space="preserve"> (приусадебный земельный участок)</w:t>
            </w:r>
          </w:p>
        </w:tc>
        <w:tc>
          <w:tcPr>
            <w:tcW w:w="5662" w:type="dxa"/>
            <w:vAlign w:val="center"/>
          </w:tcPr>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Предельные размеры земельных участков:</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минимальн</w:t>
            </w:r>
            <w:r w:rsidR="00E43FFF">
              <w:rPr>
                <w:rFonts w:ascii="Times New Roman" w:hAnsi="Times New Roman" w:cs="Calibri"/>
                <w:i w:val="0"/>
                <w:iCs w:val="0"/>
                <w:sz w:val="20"/>
                <w:szCs w:val="20"/>
              </w:rPr>
              <w:t>ая площадь</w:t>
            </w:r>
            <w:r w:rsidRPr="00FF759E">
              <w:rPr>
                <w:rFonts w:ascii="Times New Roman" w:hAnsi="Times New Roman" w:cs="Calibri"/>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cs="Calibri"/>
                  <w:i w:val="0"/>
                  <w:iCs w:val="0"/>
                  <w:sz w:val="20"/>
                  <w:szCs w:val="20"/>
                </w:rPr>
                <w:t>0,05 га</w:t>
              </w:r>
            </w:smartTag>
            <w:r w:rsidRPr="00FF759E">
              <w:rPr>
                <w:rFonts w:ascii="Times New Roman" w:hAnsi="Times New Roman" w:cs="Calibri"/>
                <w:i w:val="0"/>
                <w:iCs w:val="0"/>
                <w:sz w:val="20"/>
                <w:szCs w:val="20"/>
              </w:rPr>
              <w:t xml:space="preserve">, </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максимальн</w:t>
            </w:r>
            <w:r w:rsidR="00E43FFF">
              <w:rPr>
                <w:rFonts w:ascii="Times New Roman" w:hAnsi="Times New Roman" w:cs="Calibri"/>
                <w:i w:val="0"/>
                <w:iCs w:val="0"/>
                <w:sz w:val="20"/>
                <w:szCs w:val="20"/>
              </w:rPr>
              <w:t>ая площадь</w:t>
            </w:r>
            <w:r w:rsidRPr="00FF759E">
              <w:rPr>
                <w:rFonts w:ascii="Times New Roman" w:hAnsi="Times New Roman" w:cs="Calibri"/>
                <w:i w:val="0"/>
                <w:iCs w:val="0"/>
                <w:sz w:val="20"/>
                <w:szCs w:val="20"/>
              </w:rPr>
              <w:t xml:space="preserve"> - </w:t>
            </w:r>
            <w:smartTag w:uri="urn:schemas-microsoft-com:office:smarttags" w:element="metricconverter">
              <w:smartTagPr>
                <w:attr w:name="ProductID" w:val="0,7 га"/>
              </w:smartTagPr>
              <w:r w:rsidRPr="00FF759E">
                <w:rPr>
                  <w:rFonts w:ascii="Times New Roman" w:hAnsi="Times New Roman" w:cs="Calibri"/>
                  <w:i w:val="0"/>
                  <w:iCs w:val="0"/>
                  <w:sz w:val="20"/>
                  <w:szCs w:val="20"/>
                </w:rPr>
                <w:t>0,7 га</w:t>
              </w:r>
            </w:smartTag>
            <w:r w:rsidRPr="00FF759E">
              <w:rPr>
                <w:rFonts w:ascii="Times New Roman" w:hAnsi="Times New Roman" w:cs="Calibri"/>
                <w:i w:val="0"/>
                <w:iCs w:val="0"/>
                <w:sz w:val="20"/>
                <w:szCs w:val="20"/>
              </w:rPr>
              <w:t>;</w:t>
            </w:r>
          </w:p>
          <w:p w:rsidR="006B5D02" w:rsidRPr="002E2B92" w:rsidRDefault="006B5D02" w:rsidP="00E24095">
            <w:pPr>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B5D02" w:rsidRPr="002E2B92" w:rsidRDefault="006B5D02" w:rsidP="00E24095">
            <w:pPr>
              <w:keepNext/>
              <w:keepLines/>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6B5D02" w:rsidRPr="002E2B92" w:rsidRDefault="006B5D02" w:rsidP="00E24095">
            <w:pPr>
              <w:widowControl w:val="0"/>
              <w:ind w:firstLine="142"/>
              <w:jc w:val="both"/>
              <w:rPr>
                <w:rStyle w:val="14"/>
                <w:sz w:val="20"/>
                <w:szCs w:val="20"/>
              </w:rPr>
            </w:pPr>
            <w:r w:rsidRPr="002E2B92">
              <w:rPr>
                <w:sz w:val="20"/>
                <w:szCs w:val="20"/>
              </w:rPr>
              <w:lastRenderedPageBreak/>
              <w:t>Максимальный процент застройки - 2</w:t>
            </w:r>
            <w:r w:rsidRPr="002E2B92">
              <w:rPr>
                <w:rStyle w:val="14"/>
                <w:sz w:val="20"/>
                <w:szCs w:val="20"/>
              </w:rPr>
              <w:t>0 %.</w:t>
            </w:r>
          </w:p>
          <w:p w:rsidR="006B5D02" w:rsidRPr="002E2B92" w:rsidRDefault="006B5D02" w:rsidP="00E2409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pStyle w:val="a8"/>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B5D02" w:rsidRPr="002E2B92" w:rsidRDefault="006B5D02" w:rsidP="00E24095">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B5D02" w:rsidRPr="002E2B92" w:rsidRDefault="006B5D02" w:rsidP="00E24095">
            <w:pPr>
              <w:pStyle w:val="a8"/>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lang w:eastAsia="en-US"/>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2.3</w:t>
            </w:r>
          </w:p>
        </w:tc>
        <w:tc>
          <w:tcPr>
            <w:tcW w:w="2120" w:type="dxa"/>
            <w:vAlign w:val="center"/>
          </w:tcPr>
          <w:p w:rsidR="006B5D02" w:rsidRPr="002E2B92" w:rsidRDefault="006B5D02" w:rsidP="00E24095">
            <w:pPr>
              <w:widowControl w:val="0"/>
              <w:rPr>
                <w:sz w:val="20"/>
                <w:szCs w:val="20"/>
              </w:rPr>
            </w:pPr>
            <w:r w:rsidRPr="002E2B92">
              <w:rPr>
                <w:rStyle w:val="14"/>
                <w:sz w:val="20"/>
                <w:szCs w:val="20"/>
              </w:rPr>
              <w:t>Блокированная жилая застройка</w:t>
            </w:r>
          </w:p>
        </w:tc>
        <w:tc>
          <w:tcPr>
            <w:tcW w:w="5662" w:type="dxa"/>
            <w:vAlign w:val="center"/>
          </w:tcPr>
          <w:p w:rsidR="006B5D02" w:rsidRPr="00FF759E" w:rsidRDefault="006B5D02"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sz w:val="20"/>
                <w:szCs w:val="20"/>
              </w:rPr>
              <w:t>Предельные размеры земельных участков:</w:t>
            </w:r>
          </w:p>
          <w:p w:rsidR="006B5D02" w:rsidRPr="00FF759E" w:rsidRDefault="006B5D02"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sz w:val="20"/>
                <w:szCs w:val="20"/>
              </w:rPr>
              <w:t>- минимальн</w:t>
            </w:r>
            <w:r w:rsidR="00E43FFF">
              <w:rPr>
                <w:rFonts w:ascii="Times New Roman" w:hAnsi="Times New Roman" w:cs="Calibri"/>
                <w:i w:val="0"/>
                <w:sz w:val="20"/>
                <w:szCs w:val="20"/>
              </w:rPr>
              <w:t>ая площадь</w:t>
            </w:r>
            <w:r w:rsidRPr="00FF759E">
              <w:rPr>
                <w:rFonts w:ascii="Times New Roman" w:hAnsi="Times New Roman" w:cs="Calibri"/>
                <w:i w:val="0"/>
                <w:sz w:val="20"/>
                <w:szCs w:val="20"/>
              </w:rPr>
              <w:t xml:space="preserve"> - </w:t>
            </w:r>
            <w:smartTag w:uri="urn:schemas-microsoft-com:office:smarttags" w:element="metricconverter">
              <w:smartTagPr>
                <w:attr w:name="ProductID" w:val="0,03 га"/>
              </w:smartTagPr>
              <w:r w:rsidRPr="00FF759E">
                <w:rPr>
                  <w:rFonts w:ascii="Times New Roman" w:hAnsi="Times New Roman" w:cs="Calibri"/>
                  <w:i w:val="0"/>
                  <w:sz w:val="20"/>
                  <w:szCs w:val="20"/>
                </w:rPr>
                <w:t>0,03 га</w:t>
              </w:r>
            </w:smartTag>
            <w:r w:rsidRPr="00FF759E">
              <w:rPr>
                <w:rFonts w:ascii="Times New Roman" w:hAnsi="Times New Roman" w:cs="Calibri"/>
                <w:i w:val="0"/>
                <w:sz w:val="20"/>
                <w:szCs w:val="20"/>
              </w:rPr>
              <w:t>.</w:t>
            </w:r>
          </w:p>
          <w:p w:rsidR="006B5D02" w:rsidRPr="002E2B92" w:rsidRDefault="006B5D02" w:rsidP="00E24095">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6B5D02" w:rsidRPr="002E2B92" w:rsidRDefault="006B5D02" w:rsidP="00E24095">
            <w:pPr>
              <w:widowControl w:val="0"/>
              <w:ind w:firstLine="142"/>
              <w:jc w:val="both"/>
              <w:rPr>
                <w:sz w:val="20"/>
              </w:rPr>
            </w:pPr>
            <w:r w:rsidRPr="002E2B92">
              <w:rPr>
                <w:sz w:val="20"/>
              </w:rPr>
              <w:t>Предельное количество надземных этажей - 3.</w:t>
            </w:r>
          </w:p>
          <w:p w:rsidR="006B5D02" w:rsidRPr="002E2B92" w:rsidRDefault="006B5D02" w:rsidP="00E24095">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30 %.</w:t>
            </w:r>
          </w:p>
          <w:p w:rsidR="006B5D02" w:rsidRPr="002E2B92" w:rsidRDefault="006B5D02" w:rsidP="00E24095">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6B5D02" w:rsidRPr="002E2B92" w:rsidRDefault="006B5D02" w:rsidP="00E24095">
            <w:pPr>
              <w:widowControl w:val="0"/>
              <w:ind w:firstLine="142"/>
              <w:jc w:val="both"/>
              <w:rPr>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B5D02" w:rsidRPr="002E2B92" w:rsidRDefault="006B5D02" w:rsidP="00E24095">
            <w:pPr>
              <w:widowControl w:val="0"/>
              <w:ind w:firstLine="142"/>
              <w:jc w:val="both"/>
              <w:rPr>
                <w:i/>
                <w:iCs/>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2.1.1</w:t>
            </w:r>
          </w:p>
        </w:tc>
        <w:tc>
          <w:tcPr>
            <w:tcW w:w="2120" w:type="dxa"/>
            <w:vAlign w:val="center"/>
          </w:tcPr>
          <w:p w:rsidR="006B5D02" w:rsidRPr="002E2B92" w:rsidRDefault="006B5D02" w:rsidP="00E24095">
            <w:pPr>
              <w:widowControl w:val="0"/>
              <w:jc w:val="both"/>
              <w:rPr>
                <w:sz w:val="20"/>
                <w:szCs w:val="20"/>
              </w:rPr>
            </w:pPr>
            <w:r w:rsidRPr="002E2B92">
              <w:rPr>
                <w:sz w:val="20"/>
                <w:szCs w:val="20"/>
              </w:rPr>
              <w:t>Малоэтажная многоквартирная жилая застройка</w:t>
            </w:r>
          </w:p>
        </w:tc>
        <w:tc>
          <w:tcPr>
            <w:tcW w:w="5662" w:type="dxa"/>
            <w:vAlign w:val="center"/>
          </w:tcPr>
          <w:p w:rsidR="006B5D02" w:rsidRPr="00FF759E" w:rsidRDefault="00E43FFF" w:rsidP="00E24095">
            <w:pPr>
              <w:pStyle w:val="40"/>
              <w:shd w:val="clear" w:color="auto" w:fill="auto"/>
              <w:spacing w:line="240" w:lineRule="auto"/>
              <w:ind w:firstLine="142"/>
              <w:rPr>
                <w:rFonts w:ascii="Times New Roman" w:hAnsi="Times New Roman" w:cs="Calibri"/>
                <w:i w:val="0"/>
                <w:iCs w:val="0"/>
                <w:sz w:val="20"/>
                <w:szCs w:val="20"/>
              </w:rPr>
            </w:pPr>
            <w:r w:rsidRPr="00E43FFF">
              <w:rPr>
                <w:rFonts w:ascii="Times New Roman" w:hAnsi="Times New Roman"/>
                <w:i w:val="0"/>
                <w:sz w:val="20"/>
                <w:szCs w:val="20"/>
              </w:rPr>
              <w:t>Минимальная  площадь</w:t>
            </w:r>
            <w:r w:rsidR="006B5D02" w:rsidRPr="00FF759E">
              <w:rPr>
                <w:rFonts w:ascii="Times New Roman" w:hAnsi="Times New Roman" w:cs="Calibri"/>
                <w:i w:val="0"/>
                <w:iCs w:val="0"/>
                <w:sz w:val="20"/>
                <w:szCs w:val="20"/>
              </w:rPr>
              <w:t xml:space="preserve"> земельного участка - </w:t>
            </w:r>
            <w:smartTag w:uri="urn:schemas-microsoft-com:office:smarttags" w:element="metricconverter">
              <w:smartTagPr>
                <w:attr w:name="ProductID" w:val="0,05 га"/>
              </w:smartTagPr>
              <w:r w:rsidR="006B5D02" w:rsidRPr="00FF759E">
                <w:rPr>
                  <w:rFonts w:ascii="Times New Roman" w:hAnsi="Times New Roman" w:cs="Calibri"/>
                  <w:i w:val="0"/>
                  <w:iCs w:val="0"/>
                  <w:sz w:val="20"/>
                  <w:szCs w:val="20"/>
                </w:rPr>
                <w:t>0,05 га</w:t>
              </w:r>
            </w:smartTag>
            <w:r w:rsidR="006B5D02" w:rsidRPr="00FF759E">
              <w:rPr>
                <w:rFonts w:ascii="Times New Roman" w:hAnsi="Times New Roman" w:cs="Calibri"/>
                <w:i w:val="0"/>
                <w:iCs w:val="0"/>
                <w:sz w:val="20"/>
                <w:szCs w:val="20"/>
              </w:rPr>
              <w:t>.</w:t>
            </w:r>
          </w:p>
          <w:p w:rsidR="006B5D02" w:rsidRPr="002E2B92" w:rsidRDefault="006B5D02" w:rsidP="00E24095">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33"/>
              <w:jc w:val="both"/>
              <w:rPr>
                <w:sz w:val="20"/>
                <w:szCs w:val="20"/>
              </w:rPr>
            </w:pPr>
            <w:r w:rsidRPr="002E2B92">
              <w:rPr>
                <w:sz w:val="20"/>
                <w:szCs w:val="20"/>
              </w:rPr>
              <w:t>Этажность – до 4 этажей, включая мансардный.</w:t>
            </w:r>
          </w:p>
          <w:p w:rsidR="006B5D02" w:rsidRPr="002E2B92" w:rsidRDefault="006B5D02" w:rsidP="00E24095">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6B5D02" w:rsidRPr="002E2B92" w:rsidRDefault="006B5D02" w:rsidP="00E24095">
            <w:pPr>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B5D02" w:rsidRPr="002E2B92" w:rsidRDefault="006B5D02" w:rsidP="00E24095">
            <w:pPr>
              <w:keepNext/>
              <w:keepLines/>
              <w:suppressLineNumbers/>
              <w:ind w:firstLine="142"/>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p>
        </w:tc>
        <w:tc>
          <w:tcPr>
            <w:tcW w:w="4754" w:type="dxa"/>
            <w:vAlign w:val="center"/>
          </w:tcPr>
          <w:p w:rsidR="006B5D02" w:rsidRPr="002E2B92" w:rsidRDefault="006B5D02" w:rsidP="00E2409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B5D02" w:rsidRPr="002E2B92" w:rsidRDefault="006B5D02" w:rsidP="00E24095">
            <w:pPr>
              <w:widowControl w:val="0"/>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p w:rsidR="006B5D02" w:rsidRPr="002E2B92" w:rsidRDefault="006B5D02" w:rsidP="00E24095">
            <w:pPr>
              <w:widowControl w:val="0"/>
              <w:ind w:firstLine="142"/>
              <w:jc w:val="both"/>
              <w:rPr>
                <w:sz w:val="20"/>
                <w:szCs w:val="20"/>
              </w:rPr>
            </w:pPr>
            <w:r w:rsidRPr="002E2B92">
              <w:rPr>
                <w:sz w:val="20"/>
                <w:szCs w:val="20"/>
              </w:rPr>
              <w:t xml:space="preserve">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w:t>
            </w:r>
            <w:r w:rsidRPr="002E2B92">
              <w:rPr>
                <w:sz w:val="20"/>
                <w:szCs w:val="20"/>
              </w:rPr>
              <w:lastRenderedPageBreak/>
              <w:t>применяются легковоспламеняющиеся жидкости (за исключением парикмахерских, мастерских по ремонту часов, обуви).</w:t>
            </w:r>
          </w:p>
          <w:p w:rsidR="006B5D02" w:rsidRPr="002E2B92" w:rsidRDefault="006B5D02" w:rsidP="00E24095">
            <w:pPr>
              <w:widowControl w:val="0"/>
              <w:ind w:firstLine="142"/>
              <w:jc w:val="both"/>
              <w:rPr>
                <w:sz w:val="20"/>
                <w:szCs w:val="20"/>
              </w:rPr>
            </w:pPr>
            <w:r w:rsidRPr="002E2B92">
              <w:rPr>
                <w:sz w:val="20"/>
                <w:szCs w:val="20"/>
              </w:rPr>
              <w:t xml:space="preserve">Расстояние между ОКС принимается с учетом противопожарных требований согласно требованиям </w:t>
            </w:r>
            <w:hyperlink r:id="rId17" w:history="1">
              <w:r w:rsidRPr="002E2B92">
                <w:rPr>
                  <w:rStyle w:val="af0"/>
                  <w:color w:val="auto"/>
                  <w:sz w:val="20"/>
                  <w:szCs w:val="20"/>
                  <w:u w:val="none"/>
                </w:rPr>
                <w:t>СНиП 2.01.02-85</w:t>
              </w:r>
            </w:hyperlink>
            <w:r w:rsidRPr="002E2B92">
              <w:rPr>
                <w:sz w:val="20"/>
                <w:szCs w:val="20"/>
                <w:vertAlign w:val="superscript"/>
              </w:rPr>
              <w:t>*</w:t>
            </w:r>
            <w:r w:rsidRPr="002E2B92">
              <w:rPr>
                <w:sz w:val="20"/>
                <w:szCs w:val="20"/>
              </w:rPr>
              <w:t xml:space="preserve"> «Противопожарные нормы».</w:t>
            </w: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3.5.1</w:t>
            </w:r>
          </w:p>
        </w:tc>
        <w:tc>
          <w:tcPr>
            <w:tcW w:w="2120" w:type="dxa"/>
            <w:vAlign w:val="center"/>
          </w:tcPr>
          <w:p w:rsidR="006B5D02" w:rsidRPr="002E2B92" w:rsidRDefault="006B5D02" w:rsidP="00E24095">
            <w:pPr>
              <w:widowControl w:val="0"/>
              <w:rPr>
                <w:rStyle w:val="14"/>
                <w:sz w:val="20"/>
                <w:szCs w:val="20"/>
              </w:rPr>
            </w:pPr>
            <w:r w:rsidRPr="002E2B92">
              <w:rPr>
                <w:sz w:val="20"/>
                <w:szCs w:val="20"/>
              </w:rPr>
              <w:t>Дошкольное, начальное и среднее общее образование</w:t>
            </w:r>
          </w:p>
        </w:tc>
        <w:tc>
          <w:tcPr>
            <w:tcW w:w="5662" w:type="dxa"/>
            <w:vAlign w:val="center"/>
          </w:tcPr>
          <w:p w:rsidR="006B5D02" w:rsidRPr="00FF759E" w:rsidRDefault="00E43FFF" w:rsidP="00E24095">
            <w:pPr>
              <w:pStyle w:val="40"/>
              <w:shd w:val="clear" w:color="auto" w:fill="auto"/>
              <w:spacing w:line="240" w:lineRule="auto"/>
              <w:ind w:firstLine="142"/>
              <w:rPr>
                <w:rFonts w:ascii="Times New Roman" w:hAnsi="Times New Roman" w:cs="Calibri"/>
                <w:i w:val="0"/>
                <w:iCs w:val="0"/>
                <w:sz w:val="20"/>
                <w:szCs w:val="20"/>
                <w:lang w:eastAsia="en-US"/>
              </w:rPr>
            </w:pPr>
            <w:r w:rsidRPr="00E43FFF">
              <w:rPr>
                <w:rFonts w:ascii="Times New Roman" w:hAnsi="Times New Roman"/>
                <w:i w:val="0"/>
                <w:sz w:val="20"/>
                <w:szCs w:val="20"/>
              </w:rPr>
              <w:t>Минимальная  площадь</w:t>
            </w:r>
            <w:r w:rsidR="006B5D02" w:rsidRPr="00FF759E">
              <w:rPr>
                <w:rFonts w:ascii="Times New Roman" w:hAnsi="Times New Roman" w:cs="Calibri"/>
                <w:i w:val="0"/>
                <w:iCs w:val="0"/>
                <w:sz w:val="20"/>
                <w:szCs w:val="20"/>
                <w:lang w:eastAsia="en-US"/>
              </w:rPr>
              <w:t xml:space="preserve"> земельного участка - </w:t>
            </w:r>
            <w:smartTag w:uri="urn:schemas-microsoft-com:office:smarttags" w:element="metricconverter">
              <w:smartTagPr>
                <w:attr w:name="ProductID" w:val="0,1 га"/>
              </w:smartTagPr>
              <w:r w:rsidR="006B5D02" w:rsidRPr="00FF759E">
                <w:rPr>
                  <w:rFonts w:ascii="Times New Roman" w:hAnsi="Times New Roman" w:cs="Calibri"/>
                  <w:i w:val="0"/>
                  <w:iCs w:val="0"/>
                  <w:sz w:val="20"/>
                  <w:szCs w:val="20"/>
                  <w:lang w:eastAsia="en-US"/>
                </w:rPr>
                <w:t>0,1 га</w:t>
              </w:r>
            </w:smartTag>
            <w:r w:rsidR="006B5D02" w:rsidRPr="00FF759E">
              <w:rPr>
                <w:rFonts w:ascii="Times New Roman" w:hAnsi="Times New Roman" w:cs="Calibri"/>
                <w:i w:val="0"/>
                <w:iCs w:val="0"/>
                <w:sz w:val="20"/>
                <w:szCs w:val="20"/>
                <w:lang w:eastAsia="en-US"/>
              </w:rPr>
              <w:t>.</w:t>
            </w:r>
          </w:p>
          <w:p w:rsidR="006B5D02" w:rsidRPr="002E2B92" w:rsidRDefault="006B5D02" w:rsidP="00E24095">
            <w:pPr>
              <w:widowControl w:val="0"/>
              <w:ind w:firstLine="142"/>
              <w:jc w:val="both"/>
              <w:rPr>
                <w:sz w:val="20"/>
                <w:szCs w:val="20"/>
              </w:rPr>
            </w:pPr>
            <w:r w:rsidRPr="002E2B92">
              <w:rPr>
                <w:sz w:val="20"/>
                <w:szCs w:val="20"/>
              </w:rPr>
              <w:t xml:space="preserve">Этажность - до 3 этажей. </w:t>
            </w:r>
          </w:p>
          <w:p w:rsidR="006B5D02" w:rsidRPr="002E2B92" w:rsidRDefault="006B5D02" w:rsidP="00E24095">
            <w:pPr>
              <w:widowControl w:val="0"/>
              <w:ind w:firstLine="142"/>
              <w:jc w:val="both"/>
              <w:rPr>
                <w:sz w:val="20"/>
                <w:szCs w:val="20"/>
              </w:rPr>
            </w:pPr>
            <w:r w:rsidRPr="002E2B92">
              <w:rPr>
                <w:sz w:val="20"/>
                <w:szCs w:val="20"/>
              </w:rPr>
              <w:t>Максимальный процент застройки - 30%.</w:t>
            </w:r>
          </w:p>
          <w:p w:rsidR="006B5D02" w:rsidRPr="002E2B92" w:rsidRDefault="006B5D02" w:rsidP="00E24095">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6B5D02" w:rsidRPr="002E2B92" w:rsidRDefault="006B5D02" w:rsidP="00E24095">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sz w:val="20"/>
                <w:szCs w:val="20"/>
              </w:rPr>
              <w:t xml:space="preserve">Минимальный отступ от красной линии - </w:t>
            </w:r>
            <w:smartTag w:uri="urn:schemas-microsoft-com:office:smarttags" w:element="metricconverter">
              <w:smartTagPr>
                <w:attr w:name="ProductID" w:val="10 м"/>
              </w:smartTagPr>
              <w:r w:rsidRPr="00FF759E">
                <w:rPr>
                  <w:rFonts w:ascii="Times New Roman" w:hAnsi="Times New Roman" w:cs="Calibri"/>
                  <w:i w:val="0"/>
                  <w:sz w:val="20"/>
                  <w:szCs w:val="20"/>
                </w:rPr>
                <w:t>10 м</w:t>
              </w:r>
            </w:smartTag>
            <w:r w:rsidRPr="00FF759E">
              <w:rPr>
                <w:rFonts w:ascii="Times New Roman" w:hAnsi="Times New Roman" w:cs="Calibri"/>
                <w:i w:val="0"/>
                <w:sz w:val="20"/>
                <w:szCs w:val="20"/>
              </w:rPr>
              <w:t>.</w:t>
            </w:r>
          </w:p>
        </w:tc>
        <w:tc>
          <w:tcPr>
            <w:tcW w:w="4754" w:type="dxa"/>
            <w:vMerge w:val="restart"/>
            <w:vAlign w:val="center"/>
          </w:tcPr>
          <w:p w:rsidR="006B5D02" w:rsidRPr="002E2B92" w:rsidRDefault="006B5D02" w:rsidP="00E24095">
            <w:pPr>
              <w:widowControl w:val="0"/>
              <w:ind w:firstLine="142"/>
              <w:jc w:val="both"/>
              <w:rPr>
                <w:sz w:val="20"/>
                <w:szCs w:val="20"/>
              </w:rPr>
            </w:pPr>
            <w:r w:rsidRPr="002E2B92">
              <w:rPr>
                <w:sz w:val="20"/>
                <w:szCs w:val="20"/>
              </w:rPr>
              <w:t xml:space="preserve">Не допускается размещение учреждений образования в санитарно-защитных зонах, установленных в предусмотренном действующим законодательством порядке. Не допускается участки детских дошкольных примыкать непосредственно к магистральным улицам. </w:t>
            </w:r>
          </w:p>
          <w:p w:rsidR="006B5D02" w:rsidRPr="002E2B92" w:rsidRDefault="006B5D02" w:rsidP="00E24095">
            <w:pPr>
              <w:widowControl w:val="0"/>
              <w:ind w:firstLine="142"/>
              <w:jc w:val="both"/>
              <w:rPr>
                <w:i/>
                <w:iCs/>
                <w:sz w:val="20"/>
                <w:szCs w:val="20"/>
              </w:rPr>
            </w:pPr>
            <w:r w:rsidRPr="002E2B92">
              <w:rPr>
                <w:sz w:val="20"/>
                <w:szCs w:val="20"/>
              </w:rPr>
              <w:t>Не допускается размещение объектов, требующих установления санитарно-защитных зон.</w:t>
            </w: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jc w:val="center"/>
              <w:rPr>
                <w:sz w:val="20"/>
                <w:szCs w:val="20"/>
              </w:rPr>
            </w:pPr>
            <w:r w:rsidRPr="002E2B92">
              <w:rPr>
                <w:sz w:val="20"/>
                <w:szCs w:val="20"/>
              </w:rPr>
              <w:t>3.3</w:t>
            </w:r>
          </w:p>
        </w:tc>
        <w:tc>
          <w:tcPr>
            <w:tcW w:w="2120" w:type="dxa"/>
            <w:vAlign w:val="center"/>
          </w:tcPr>
          <w:p w:rsidR="006B5D02" w:rsidRPr="002E2B92" w:rsidRDefault="006B5D02" w:rsidP="00E24095">
            <w:pPr>
              <w:rPr>
                <w:sz w:val="20"/>
                <w:szCs w:val="20"/>
              </w:rPr>
            </w:pPr>
            <w:r w:rsidRPr="002E2B92">
              <w:rPr>
                <w:sz w:val="20"/>
                <w:szCs w:val="20"/>
              </w:rPr>
              <w:t>Бытовое обслуживание</w:t>
            </w:r>
          </w:p>
        </w:tc>
        <w:tc>
          <w:tcPr>
            <w:tcW w:w="5662" w:type="dxa"/>
            <w:vAlign w:val="center"/>
          </w:tcPr>
          <w:p w:rsidR="006B5D02" w:rsidRPr="002E2B92" w:rsidRDefault="006B5D02"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этажей -3.</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754" w:type="dxa"/>
            <w:vMerge/>
            <w:vAlign w:val="center"/>
          </w:tcPr>
          <w:p w:rsidR="006B5D02" w:rsidRPr="002E2B92" w:rsidRDefault="006B5D02" w:rsidP="00E24095">
            <w:pPr>
              <w:widowControl w:val="0"/>
              <w:ind w:firstLine="142"/>
              <w:jc w:val="both"/>
              <w:rPr>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jc w:val="center"/>
              <w:rPr>
                <w:sz w:val="20"/>
                <w:szCs w:val="20"/>
              </w:rPr>
            </w:pPr>
            <w:r w:rsidRPr="002E2B92">
              <w:rPr>
                <w:sz w:val="20"/>
                <w:szCs w:val="20"/>
              </w:rPr>
              <w:t>4.4</w:t>
            </w:r>
          </w:p>
        </w:tc>
        <w:tc>
          <w:tcPr>
            <w:tcW w:w="2120" w:type="dxa"/>
            <w:vAlign w:val="center"/>
          </w:tcPr>
          <w:p w:rsidR="006B5D02" w:rsidRPr="002E2B92" w:rsidRDefault="006B5D02" w:rsidP="00E24095">
            <w:pPr>
              <w:rPr>
                <w:sz w:val="20"/>
                <w:szCs w:val="20"/>
              </w:rPr>
            </w:pPr>
            <w:r w:rsidRPr="002E2B92">
              <w:rPr>
                <w:sz w:val="20"/>
                <w:szCs w:val="20"/>
              </w:rPr>
              <w:t>Магазины</w:t>
            </w:r>
          </w:p>
        </w:tc>
        <w:tc>
          <w:tcPr>
            <w:tcW w:w="5662" w:type="dxa"/>
            <w:vAlign w:val="center"/>
          </w:tcPr>
          <w:p w:rsidR="006B5D02" w:rsidRPr="002E2B92" w:rsidRDefault="00E43FFF" w:rsidP="00E24095">
            <w:pPr>
              <w:pStyle w:val="Default"/>
              <w:widowControl w:val="0"/>
              <w:ind w:firstLine="142"/>
              <w:jc w:val="both"/>
              <w:rPr>
                <w:sz w:val="20"/>
                <w:szCs w:val="20"/>
              </w:rPr>
            </w:pPr>
            <w:r w:rsidRPr="002E2B92">
              <w:rPr>
                <w:sz w:val="20"/>
                <w:szCs w:val="20"/>
              </w:rPr>
              <w:t xml:space="preserve">Минимальная  площадь </w:t>
            </w:r>
            <w:r w:rsidR="006B5D02" w:rsidRPr="002E2B92">
              <w:rPr>
                <w:sz w:val="20"/>
                <w:szCs w:val="20"/>
              </w:rPr>
              <w:t xml:space="preserve">земельного участка - </w:t>
            </w:r>
            <w:smartTag w:uri="urn:schemas-microsoft-com:office:smarttags" w:element="metricconverter">
              <w:smartTagPr>
                <w:attr w:name="ProductID" w:val="0,04 га"/>
              </w:smartTagPr>
              <w:r w:rsidR="006B5D02" w:rsidRPr="002E2B92">
                <w:rPr>
                  <w:sz w:val="20"/>
                  <w:szCs w:val="20"/>
                </w:rPr>
                <w:t>0,04 га</w:t>
              </w:r>
            </w:smartTag>
            <w:r w:rsidR="006B5D02"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этажей - 3.</w:t>
            </w:r>
          </w:p>
          <w:p w:rsidR="006B5D02" w:rsidRPr="002E2B92" w:rsidRDefault="006B5D02" w:rsidP="00E24095">
            <w:pPr>
              <w:widowControl w:val="0"/>
              <w:ind w:firstLine="142"/>
              <w:jc w:val="both"/>
              <w:rPr>
                <w:iCs/>
                <w:sz w:val="20"/>
                <w:szCs w:val="20"/>
              </w:rPr>
            </w:pPr>
            <w:r w:rsidRPr="002E2B92">
              <w:rPr>
                <w:sz w:val="20"/>
                <w:szCs w:val="20"/>
              </w:rPr>
              <w:t>Максимальный процент застройки - 50 %.</w:t>
            </w:r>
          </w:p>
        </w:tc>
        <w:tc>
          <w:tcPr>
            <w:tcW w:w="4754" w:type="dxa"/>
            <w:vMerge/>
            <w:vAlign w:val="center"/>
          </w:tcPr>
          <w:p w:rsidR="006B5D02" w:rsidRPr="002E2B92" w:rsidRDefault="006B5D02" w:rsidP="00E24095">
            <w:pPr>
              <w:widowControl w:val="0"/>
              <w:ind w:firstLine="142"/>
              <w:jc w:val="both"/>
              <w:rPr>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jc w:val="center"/>
              <w:rPr>
                <w:sz w:val="20"/>
                <w:szCs w:val="20"/>
              </w:rPr>
            </w:pPr>
            <w:r w:rsidRPr="002E2B92">
              <w:rPr>
                <w:sz w:val="20"/>
                <w:szCs w:val="20"/>
              </w:rPr>
              <w:t>4.6</w:t>
            </w:r>
          </w:p>
        </w:tc>
        <w:tc>
          <w:tcPr>
            <w:tcW w:w="2120" w:type="dxa"/>
            <w:vAlign w:val="center"/>
          </w:tcPr>
          <w:p w:rsidR="006B5D02" w:rsidRPr="002E2B92" w:rsidRDefault="006B5D02" w:rsidP="00E24095">
            <w:pPr>
              <w:rPr>
                <w:sz w:val="20"/>
                <w:szCs w:val="20"/>
              </w:rPr>
            </w:pPr>
            <w:r w:rsidRPr="002E2B92">
              <w:rPr>
                <w:sz w:val="20"/>
                <w:szCs w:val="20"/>
              </w:rPr>
              <w:t>Общественное питание</w:t>
            </w:r>
          </w:p>
        </w:tc>
        <w:tc>
          <w:tcPr>
            <w:tcW w:w="5662" w:type="dxa"/>
            <w:vAlign w:val="center"/>
          </w:tcPr>
          <w:p w:rsidR="006B5D02" w:rsidRPr="002E2B92" w:rsidRDefault="00E43FFF" w:rsidP="00E24095">
            <w:pPr>
              <w:pStyle w:val="Default"/>
              <w:widowControl w:val="0"/>
              <w:ind w:firstLine="142"/>
              <w:jc w:val="both"/>
              <w:rPr>
                <w:sz w:val="20"/>
                <w:szCs w:val="20"/>
              </w:rPr>
            </w:pPr>
            <w:r w:rsidRPr="002E2B92">
              <w:rPr>
                <w:sz w:val="20"/>
                <w:szCs w:val="20"/>
              </w:rPr>
              <w:t xml:space="preserve">Минимальная  площадь </w:t>
            </w:r>
            <w:r w:rsidR="006B5D02" w:rsidRPr="002E2B92">
              <w:rPr>
                <w:sz w:val="20"/>
                <w:szCs w:val="20"/>
              </w:rPr>
              <w:t xml:space="preserve">земельного участка - </w:t>
            </w:r>
            <w:smartTag w:uri="urn:schemas-microsoft-com:office:smarttags" w:element="metricconverter">
              <w:smartTagPr>
                <w:attr w:name="ProductID" w:val="0,06 га"/>
              </w:smartTagPr>
              <w:r w:rsidR="006B5D02" w:rsidRPr="002E2B92">
                <w:rPr>
                  <w:sz w:val="20"/>
                  <w:szCs w:val="20"/>
                </w:rPr>
                <w:t>0,06 га</w:t>
              </w:r>
            </w:smartTag>
            <w:r w:rsidR="006B5D02"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этажей - 3.</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- 50 %.</w:t>
            </w:r>
          </w:p>
        </w:tc>
        <w:tc>
          <w:tcPr>
            <w:tcW w:w="4754" w:type="dxa"/>
            <w:vMerge/>
            <w:vAlign w:val="center"/>
          </w:tcPr>
          <w:p w:rsidR="006B5D02" w:rsidRPr="002E2B92" w:rsidRDefault="006B5D02" w:rsidP="00E24095">
            <w:pPr>
              <w:widowControl w:val="0"/>
              <w:ind w:firstLine="142"/>
              <w:jc w:val="both"/>
              <w:rPr>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jc w:val="center"/>
              <w:rPr>
                <w:sz w:val="20"/>
                <w:szCs w:val="20"/>
              </w:rPr>
            </w:pPr>
            <w:r w:rsidRPr="002E2B92">
              <w:rPr>
                <w:sz w:val="20"/>
                <w:szCs w:val="20"/>
              </w:rPr>
              <w:t>4.7</w:t>
            </w:r>
          </w:p>
        </w:tc>
        <w:tc>
          <w:tcPr>
            <w:tcW w:w="2120" w:type="dxa"/>
            <w:vAlign w:val="center"/>
          </w:tcPr>
          <w:p w:rsidR="006B5D02" w:rsidRPr="002E2B92" w:rsidRDefault="006B5D02" w:rsidP="00E24095">
            <w:pPr>
              <w:rPr>
                <w:sz w:val="20"/>
                <w:szCs w:val="20"/>
              </w:rPr>
            </w:pPr>
            <w:r w:rsidRPr="002E2B92">
              <w:rPr>
                <w:sz w:val="20"/>
                <w:szCs w:val="20"/>
              </w:rPr>
              <w:t>Гостиничное обслуживание</w:t>
            </w:r>
          </w:p>
        </w:tc>
        <w:tc>
          <w:tcPr>
            <w:tcW w:w="5662" w:type="dxa"/>
            <w:vAlign w:val="center"/>
          </w:tcPr>
          <w:p w:rsidR="006B5D02" w:rsidRPr="002E2B92" w:rsidRDefault="00E43FFF" w:rsidP="00E24095">
            <w:pPr>
              <w:pStyle w:val="Default"/>
              <w:widowControl w:val="0"/>
              <w:ind w:firstLine="142"/>
              <w:jc w:val="both"/>
              <w:rPr>
                <w:sz w:val="20"/>
                <w:szCs w:val="20"/>
              </w:rPr>
            </w:pPr>
            <w:r w:rsidRPr="002E2B92">
              <w:rPr>
                <w:sz w:val="20"/>
                <w:szCs w:val="20"/>
              </w:rPr>
              <w:t xml:space="preserve">Минимальная  площадь </w:t>
            </w:r>
            <w:r w:rsidR="006B5D02" w:rsidRPr="002E2B92">
              <w:rPr>
                <w:sz w:val="20"/>
                <w:szCs w:val="20"/>
              </w:rPr>
              <w:t xml:space="preserve">земельного участка - </w:t>
            </w:r>
            <w:smartTag w:uri="urn:schemas-microsoft-com:office:smarttags" w:element="metricconverter">
              <w:smartTagPr>
                <w:attr w:name="ProductID" w:val="0,05 га"/>
              </w:smartTagPr>
              <w:r w:rsidR="006B5D02" w:rsidRPr="002E2B92">
                <w:rPr>
                  <w:sz w:val="20"/>
                  <w:szCs w:val="20"/>
                </w:rPr>
                <w:t>0,05 га</w:t>
              </w:r>
            </w:smartTag>
            <w:r w:rsidR="006B5D02"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этажей - 3.</w:t>
            </w:r>
          </w:p>
          <w:p w:rsidR="006B5D02" w:rsidRPr="00FF759E" w:rsidRDefault="006B5D02"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- 50 %.</w:t>
            </w:r>
          </w:p>
        </w:tc>
        <w:tc>
          <w:tcPr>
            <w:tcW w:w="4754" w:type="dxa"/>
            <w:vMerge/>
            <w:vAlign w:val="center"/>
          </w:tcPr>
          <w:p w:rsidR="006B5D02" w:rsidRPr="002E2B92" w:rsidRDefault="006B5D02" w:rsidP="00E24095">
            <w:pPr>
              <w:widowControl w:val="0"/>
              <w:ind w:firstLine="142"/>
              <w:jc w:val="both"/>
              <w:rPr>
                <w:sz w:val="20"/>
                <w:szCs w:val="20"/>
              </w:rPr>
            </w:pPr>
          </w:p>
        </w:tc>
      </w:tr>
      <w:tr w:rsidR="00E24095" w:rsidRPr="002E2B92" w:rsidTr="00E4438C">
        <w:trPr>
          <w:jc w:val="center"/>
        </w:trPr>
        <w:tc>
          <w:tcPr>
            <w:tcW w:w="1766" w:type="dxa"/>
            <w:vMerge w:val="restart"/>
            <w:vAlign w:val="center"/>
          </w:tcPr>
          <w:p w:rsidR="006B5D02" w:rsidRPr="00FF759E" w:rsidRDefault="006B5D02" w:rsidP="00E24095">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Вспомогательный</w:t>
            </w:r>
          </w:p>
        </w:tc>
        <w:tc>
          <w:tcPr>
            <w:tcW w:w="1050" w:type="dxa"/>
            <w:vAlign w:val="center"/>
          </w:tcPr>
          <w:p w:rsidR="005F05AD" w:rsidRDefault="005F05AD" w:rsidP="005F05AD">
            <w:pPr>
              <w:widowControl w:val="0"/>
              <w:jc w:val="center"/>
              <w:rPr>
                <w:sz w:val="20"/>
                <w:szCs w:val="20"/>
              </w:rPr>
            </w:pPr>
            <w:r w:rsidRPr="002E2B92">
              <w:rPr>
                <w:sz w:val="20"/>
                <w:szCs w:val="20"/>
              </w:rPr>
              <w:t>12.0</w:t>
            </w:r>
          </w:p>
          <w:p w:rsidR="006B5D02" w:rsidRPr="002E2B92" w:rsidRDefault="005F05AD" w:rsidP="005F05AD">
            <w:pPr>
              <w:widowControl w:val="0"/>
              <w:jc w:val="center"/>
              <w:rPr>
                <w:sz w:val="20"/>
                <w:szCs w:val="20"/>
              </w:rPr>
            </w:pPr>
            <w:r>
              <w:t>(</w:t>
            </w:r>
            <w:r w:rsidRPr="00E40132">
              <w:rPr>
                <w:sz w:val="20"/>
                <w:szCs w:val="20"/>
              </w:rPr>
              <w:t>включает код</w:t>
            </w:r>
            <w:r>
              <w:rPr>
                <w:sz w:val="20"/>
                <w:szCs w:val="20"/>
              </w:rPr>
              <w:t>ы 12.01-12.02)</w:t>
            </w:r>
          </w:p>
        </w:tc>
        <w:tc>
          <w:tcPr>
            <w:tcW w:w="2120" w:type="dxa"/>
            <w:vAlign w:val="center"/>
          </w:tcPr>
          <w:p w:rsidR="006B5D02" w:rsidRPr="002E2B92" w:rsidRDefault="006B5D02" w:rsidP="00E24095">
            <w:pPr>
              <w:widowControl w:val="0"/>
              <w:rPr>
                <w:rStyle w:val="101"/>
                <w:b/>
                <w:bCs/>
                <w:i/>
                <w:iCs/>
                <w:sz w:val="20"/>
                <w:szCs w:val="20"/>
              </w:rPr>
            </w:pPr>
            <w:r w:rsidRPr="002E2B92">
              <w:rPr>
                <w:sz w:val="20"/>
                <w:szCs w:val="20"/>
              </w:rPr>
              <w:t>Земельные участки (территории) общего пользования</w:t>
            </w:r>
          </w:p>
        </w:tc>
        <w:tc>
          <w:tcPr>
            <w:tcW w:w="5662" w:type="dxa"/>
            <w:vAlign w:val="center"/>
          </w:tcPr>
          <w:p w:rsidR="00EF26D7" w:rsidRPr="00EF26D7" w:rsidRDefault="00EF26D7" w:rsidP="00EF26D7">
            <w:pPr>
              <w:rPr>
                <w:sz w:val="20"/>
                <w:szCs w:val="20"/>
              </w:rPr>
            </w:pPr>
            <w:r w:rsidRPr="00EF26D7">
              <w:rPr>
                <w:sz w:val="20"/>
                <w:szCs w:val="20"/>
              </w:rPr>
              <w:t xml:space="preserve">Предельные (минимальные и (или) максимальные) размеры земельных участков, </w:t>
            </w:r>
            <w:bookmarkStart w:id="268" w:name="dst100609"/>
            <w:bookmarkEnd w:id="268"/>
            <w:r w:rsidRPr="00EF26D7">
              <w:rPr>
                <w:sz w:val="20"/>
                <w:szCs w:val="20"/>
              </w:rPr>
              <w:t>минимальные отступы от границ земельных участков,</w:t>
            </w:r>
            <w:bookmarkStart w:id="269" w:name="dst100610"/>
            <w:bookmarkEnd w:id="269"/>
            <w:r w:rsidRPr="00EF26D7">
              <w:rPr>
                <w:sz w:val="20"/>
                <w:szCs w:val="20"/>
              </w:rPr>
              <w:t xml:space="preserve"> предельное количество этажей</w:t>
            </w:r>
            <w:bookmarkStart w:id="270" w:name="dst100611"/>
            <w:bookmarkEnd w:id="270"/>
            <w:r w:rsidRPr="00EF26D7">
              <w:rPr>
                <w:sz w:val="20"/>
                <w:szCs w:val="20"/>
              </w:rPr>
              <w:t>, максимальный процент застройки в границах земельного участка не подлежат установлению.</w:t>
            </w:r>
          </w:p>
          <w:p w:rsidR="006B5D02" w:rsidRPr="002E2B92" w:rsidRDefault="006B5D02" w:rsidP="00E24095">
            <w:pPr>
              <w:widowControl w:val="0"/>
              <w:ind w:firstLine="142"/>
              <w:jc w:val="both"/>
              <w:rPr>
                <w:sz w:val="20"/>
                <w:szCs w:val="20"/>
              </w:rPr>
            </w:pPr>
          </w:p>
        </w:tc>
        <w:tc>
          <w:tcPr>
            <w:tcW w:w="4754" w:type="dxa"/>
            <w:vAlign w:val="center"/>
          </w:tcPr>
          <w:p w:rsidR="006B5D02" w:rsidRPr="002E2B92" w:rsidRDefault="006B5D02" w:rsidP="00E24095">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E24095" w:rsidRPr="002E2B92" w:rsidTr="00E4438C">
        <w:trPr>
          <w:jc w:val="center"/>
        </w:trPr>
        <w:tc>
          <w:tcPr>
            <w:tcW w:w="1766" w:type="dxa"/>
            <w:vMerge/>
            <w:vAlign w:val="center"/>
          </w:tcPr>
          <w:p w:rsidR="006B5D02" w:rsidRPr="00FF759E" w:rsidRDefault="006B5D02" w:rsidP="00E24095">
            <w:pPr>
              <w:pStyle w:val="40"/>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2.7.1</w:t>
            </w:r>
          </w:p>
        </w:tc>
        <w:tc>
          <w:tcPr>
            <w:tcW w:w="2120" w:type="dxa"/>
            <w:vAlign w:val="center"/>
          </w:tcPr>
          <w:p w:rsidR="006B5D02" w:rsidRPr="002E2B92" w:rsidRDefault="005F05AD" w:rsidP="00E24095">
            <w:pPr>
              <w:widowControl w:val="0"/>
              <w:rPr>
                <w:rStyle w:val="50"/>
                <w:b w:val="0"/>
                <w:bCs w:val="0"/>
                <w:i w:val="0"/>
                <w:iCs w:val="0"/>
                <w:sz w:val="20"/>
                <w:szCs w:val="20"/>
              </w:rPr>
            </w:pPr>
            <w:r w:rsidRPr="00E71E7D">
              <w:rPr>
                <w:sz w:val="20"/>
                <w:szCs w:val="20"/>
              </w:rPr>
              <w:t>Хранение автотранспорта</w:t>
            </w:r>
          </w:p>
        </w:tc>
        <w:tc>
          <w:tcPr>
            <w:tcW w:w="5662" w:type="dxa"/>
            <w:vAlign w:val="center"/>
          </w:tcPr>
          <w:p w:rsidR="006B5D02" w:rsidRPr="002E2B92" w:rsidRDefault="006B5D02" w:rsidP="00E24095">
            <w:pPr>
              <w:pStyle w:val="Default"/>
              <w:widowControl w:val="0"/>
              <w:ind w:firstLine="142"/>
              <w:jc w:val="both"/>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Предельное количество надземных этажей - 1.</w:t>
            </w:r>
          </w:p>
          <w:p w:rsidR="006B5D02" w:rsidRDefault="006B5D02" w:rsidP="00E24095">
            <w:pPr>
              <w:widowControl w:val="0"/>
              <w:ind w:firstLine="142"/>
              <w:jc w:val="both"/>
              <w:rPr>
                <w:sz w:val="20"/>
                <w:szCs w:val="20"/>
                <w:lang w:eastAsia="en-US"/>
              </w:rPr>
            </w:pPr>
            <w:r w:rsidRPr="002E2B92">
              <w:rPr>
                <w:sz w:val="20"/>
                <w:szCs w:val="20"/>
                <w:lang w:eastAsia="en-US"/>
              </w:rPr>
              <w:lastRenderedPageBreak/>
              <w:t>Максимальный процент застройки - 80%.</w:t>
            </w:r>
          </w:p>
          <w:p w:rsidR="00EF26D7" w:rsidRPr="00EF26D7" w:rsidRDefault="00EF26D7" w:rsidP="00EF26D7">
            <w:pPr>
              <w:rPr>
                <w:sz w:val="20"/>
                <w:szCs w:val="20"/>
              </w:rPr>
            </w:pPr>
            <w:r w:rsidRPr="00EF26D7">
              <w:rPr>
                <w:sz w:val="20"/>
                <w:szCs w:val="20"/>
              </w:rPr>
              <w:t>Минимальные отступы от границ земельных участковне подлежат установлению.</w:t>
            </w:r>
          </w:p>
          <w:p w:rsidR="00EF26D7" w:rsidRPr="002E2B92" w:rsidRDefault="00EF26D7" w:rsidP="00E24095">
            <w:pPr>
              <w:widowControl w:val="0"/>
              <w:ind w:firstLine="142"/>
              <w:jc w:val="both"/>
              <w:rPr>
                <w:sz w:val="20"/>
                <w:szCs w:val="20"/>
              </w:rPr>
            </w:pPr>
          </w:p>
        </w:tc>
        <w:tc>
          <w:tcPr>
            <w:tcW w:w="4754" w:type="dxa"/>
            <w:vAlign w:val="center"/>
          </w:tcPr>
          <w:p w:rsidR="006B5D02" w:rsidRPr="002E2B92" w:rsidRDefault="006B5D02" w:rsidP="00E24095">
            <w:pPr>
              <w:widowControl w:val="0"/>
              <w:ind w:firstLine="142"/>
              <w:contextualSpacing/>
              <w:jc w:val="both"/>
              <w:rPr>
                <w:sz w:val="20"/>
                <w:szCs w:val="20"/>
              </w:rPr>
            </w:pPr>
            <w:r w:rsidRPr="002E2B92">
              <w:rPr>
                <w:sz w:val="20"/>
                <w:szCs w:val="20"/>
              </w:rPr>
              <w:lastRenderedPageBreak/>
              <w:t>Не допускается размещение объектов, требующих установления санитарно-защитных зон.</w:t>
            </w:r>
          </w:p>
          <w:p w:rsidR="006B5D02" w:rsidRPr="002E2B92" w:rsidRDefault="006B5D02" w:rsidP="00E24095">
            <w:pPr>
              <w:widowControl w:val="0"/>
              <w:ind w:firstLine="142"/>
              <w:contextualSpacing/>
              <w:jc w:val="both"/>
              <w:rPr>
                <w:sz w:val="20"/>
                <w:szCs w:val="20"/>
              </w:rPr>
            </w:pPr>
            <w:r w:rsidRPr="002E2B92">
              <w:rPr>
                <w:sz w:val="20"/>
                <w:szCs w:val="20"/>
              </w:rPr>
              <w:lastRenderedPageBreak/>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3.1</w:t>
            </w:r>
          </w:p>
        </w:tc>
        <w:tc>
          <w:tcPr>
            <w:tcW w:w="2120" w:type="dxa"/>
            <w:vAlign w:val="center"/>
          </w:tcPr>
          <w:p w:rsidR="006B5D02" w:rsidRPr="002E2B92" w:rsidRDefault="006B5D02" w:rsidP="00E24095">
            <w:pPr>
              <w:widowControl w:val="0"/>
              <w:rPr>
                <w:sz w:val="20"/>
                <w:szCs w:val="20"/>
              </w:rPr>
            </w:pPr>
            <w:r w:rsidRPr="002E2B92">
              <w:rPr>
                <w:rStyle w:val="50"/>
                <w:b w:val="0"/>
                <w:bCs w:val="0"/>
                <w:i w:val="0"/>
                <w:iCs w:val="0"/>
                <w:sz w:val="20"/>
                <w:szCs w:val="20"/>
                <w:u w:val="none"/>
              </w:rPr>
              <w:t>Коммунальное обслуживание</w:t>
            </w:r>
          </w:p>
        </w:tc>
        <w:tc>
          <w:tcPr>
            <w:tcW w:w="5662" w:type="dxa"/>
            <w:vAlign w:val="center"/>
          </w:tcPr>
          <w:p w:rsidR="006B5D02" w:rsidRPr="002E2B92" w:rsidRDefault="006B5D02"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этажей - 2.</w:t>
            </w:r>
          </w:p>
          <w:p w:rsidR="006B5D02" w:rsidRPr="00FF759E" w:rsidRDefault="006B5D02"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754" w:type="dxa"/>
            <w:vAlign w:val="center"/>
          </w:tcPr>
          <w:p w:rsidR="006B5D02" w:rsidRPr="002E2B92" w:rsidRDefault="006B5D02" w:rsidP="00E24095">
            <w:pPr>
              <w:widowControl w:val="0"/>
              <w:ind w:firstLine="142"/>
              <w:contextualSpacing/>
              <w:jc w:val="both"/>
              <w:rPr>
                <w:sz w:val="20"/>
                <w:szCs w:val="20"/>
              </w:rPr>
            </w:pPr>
            <w:r w:rsidRPr="002E2B92">
              <w:rPr>
                <w:sz w:val="20"/>
                <w:szCs w:val="20"/>
              </w:rPr>
              <w:t>Не допускается размещение объектов, требую</w:t>
            </w:r>
            <w:r w:rsidRPr="002E2B92">
              <w:rPr>
                <w:sz w:val="20"/>
                <w:szCs w:val="20"/>
              </w:rPr>
              <w:softHyphen/>
              <w:t>щих установления санитарно-защитных зон.</w:t>
            </w:r>
          </w:p>
          <w:p w:rsidR="006B5D02" w:rsidRPr="002E2B92" w:rsidRDefault="006B5D02" w:rsidP="00E24095">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w:t>
            </w:r>
            <w:r w:rsidRPr="002E2B92">
              <w:rPr>
                <w:sz w:val="20"/>
                <w:szCs w:val="20"/>
              </w:rPr>
              <w:softHyphen/>
              <w:t>фраструктуры, в том числе ЗСО сетей питьевого водоснабжения согласно нормативным требова</w:t>
            </w:r>
            <w:r w:rsidRPr="002E2B92">
              <w:rPr>
                <w:sz w:val="20"/>
                <w:szCs w:val="20"/>
              </w:rPr>
              <w:softHyphen/>
              <w:t>ниям технических регламентов.</w:t>
            </w:r>
          </w:p>
        </w:tc>
      </w:tr>
      <w:tr w:rsidR="00E24095" w:rsidRPr="002E2B92" w:rsidTr="00E4438C">
        <w:trPr>
          <w:jc w:val="center"/>
        </w:trPr>
        <w:tc>
          <w:tcPr>
            <w:tcW w:w="1766" w:type="dxa"/>
            <w:vMerge w:val="restart"/>
            <w:vAlign w:val="center"/>
          </w:tcPr>
          <w:p w:rsidR="006B5D02" w:rsidRPr="00FF759E" w:rsidRDefault="006B5D02" w:rsidP="00E24095">
            <w:pPr>
              <w:pStyle w:val="40"/>
              <w:shd w:val="clear" w:color="auto" w:fill="auto"/>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1050" w:type="dxa"/>
            <w:vAlign w:val="center"/>
          </w:tcPr>
          <w:p w:rsidR="006B5D02" w:rsidRPr="002E2B92" w:rsidRDefault="006B5D02" w:rsidP="00E24095">
            <w:pPr>
              <w:widowControl w:val="0"/>
              <w:jc w:val="center"/>
              <w:rPr>
                <w:sz w:val="20"/>
                <w:szCs w:val="20"/>
              </w:rPr>
            </w:pPr>
            <w:r w:rsidRPr="002E2B92">
              <w:rPr>
                <w:sz w:val="20"/>
                <w:szCs w:val="20"/>
              </w:rPr>
              <w:t>3.1</w:t>
            </w:r>
          </w:p>
        </w:tc>
        <w:tc>
          <w:tcPr>
            <w:tcW w:w="2120" w:type="dxa"/>
            <w:vAlign w:val="center"/>
          </w:tcPr>
          <w:p w:rsidR="006B5D02" w:rsidRPr="002E2B92" w:rsidRDefault="006B5D02" w:rsidP="00E24095">
            <w:pPr>
              <w:widowControl w:val="0"/>
              <w:rPr>
                <w:sz w:val="20"/>
                <w:szCs w:val="20"/>
              </w:rPr>
            </w:pPr>
            <w:r w:rsidRPr="002E2B92">
              <w:rPr>
                <w:rStyle w:val="50"/>
                <w:b w:val="0"/>
                <w:i w:val="0"/>
                <w:sz w:val="20"/>
                <w:szCs w:val="20"/>
                <w:u w:val="none"/>
              </w:rPr>
              <w:t>Коммунальное обслуживание</w:t>
            </w:r>
          </w:p>
        </w:tc>
        <w:tc>
          <w:tcPr>
            <w:tcW w:w="5662" w:type="dxa"/>
            <w:vAlign w:val="center"/>
          </w:tcPr>
          <w:p w:rsidR="006B5D02" w:rsidRPr="002E2B92" w:rsidRDefault="006B5D02"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этажей - 2.</w:t>
            </w:r>
          </w:p>
          <w:p w:rsidR="006B5D02" w:rsidRPr="002E2B92" w:rsidRDefault="006B5D02" w:rsidP="00E24095">
            <w:pPr>
              <w:widowControl w:val="0"/>
              <w:ind w:firstLine="142"/>
              <w:jc w:val="both"/>
              <w:rPr>
                <w:i/>
                <w:iCs/>
                <w:sz w:val="20"/>
                <w:szCs w:val="20"/>
              </w:rPr>
            </w:pPr>
            <w:r w:rsidRPr="002E2B92">
              <w:rPr>
                <w:sz w:val="20"/>
                <w:szCs w:val="20"/>
              </w:rPr>
              <w:t>Максимальный процент застройки - 80 %.</w:t>
            </w:r>
          </w:p>
        </w:tc>
        <w:tc>
          <w:tcPr>
            <w:tcW w:w="4754" w:type="dxa"/>
            <w:vMerge w:val="restart"/>
            <w:vAlign w:val="center"/>
          </w:tcPr>
          <w:p w:rsidR="006B5D02" w:rsidRPr="002E2B92" w:rsidRDefault="006B5D02" w:rsidP="00E24095">
            <w:pPr>
              <w:widowControl w:val="0"/>
              <w:ind w:firstLine="142"/>
              <w:jc w:val="both"/>
              <w:rPr>
                <w:sz w:val="20"/>
                <w:szCs w:val="20"/>
              </w:rPr>
            </w:pPr>
            <w:r w:rsidRPr="002E2B92">
              <w:rPr>
                <w:sz w:val="20"/>
                <w:szCs w:val="20"/>
              </w:rPr>
              <w:t>Не допускается размещение объектов, требующих установление СЗЗ.</w:t>
            </w:r>
          </w:p>
          <w:p w:rsidR="006B5D02" w:rsidRPr="002E2B92" w:rsidRDefault="006B5D02" w:rsidP="00E24095">
            <w:pPr>
              <w:ind w:left="8" w:firstLine="141"/>
              <w:jc w:val="both"/>
              <w:rPr>
                <w:sz w:val="20"/>
                <w:szCs w:val="20"/>
              </w:rPr>
            </w:pPr>
            <w:r w:rsidRPr="002E2B92">
              <w:rPr>
                <w:sz w:val="20"/>
                <w:szCs w:val="20"/>
              </w:rPr>
              <w:t xml:space="preserve">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6B5D02" w:rsidRPr="002E2B92" w:rsidRDefault="006B5D02" w:rsidP="00E24095">
            <w:pPr>
              <w:ind w:left="8" w:firstLine="141"/>
              <w:jc w:val="both"/>
              <w:rPr>
                <w:sz w:val="20"/>
                <w:szCs w:val="20"/>
              </w:rPr>
            </w:pPr>
            <w:r w:rsidRPr="002E2B92">
              <w:rPr>
                <w:sz w:val="20"/>
                <w:szCs w:val="20"/>
              </w:rPr>
              <w:t>Требуется соблюдение ограничений использования ЗУ и ОКС при осуществлении публичного сервитута.</w:t>
            </w:r>
          </w:p>
          <w:p w:rsidR="006B5D02" w:rsidRPr="002E2B92" w:rsidRDefault="006B5D02" w:rsidP="00E24095">
            <w:pPr>
              <w:widowControl w:val="0"/>
              <w:ind w:firstLine="142"/>
              <w:jc w:val="both"/>
              <w:rPr>
                <w:sz w:val="20"/>
                <w:szCs w:val="20"/>
              </w:rPr>
            </w:pPr>
            <w:r w:rsidRPr="002E2B92">
              <w:rPr>
                <w:sz w:val="20"/>
                <w:szCs w:val="20"/>
              </w:rPr>
              <w:t>В границах водоохраной зоны, прибрежной защитной полосы водных объектов требуется соблюдение требований ст. 65 Водного кодекса РФ.</w:t>
            </w: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3.2</w:t>
            </w:r>
          </w:p>
        </w:tc>
        <w:tc>
          <w:tcPr>
            <w:tcW w:w="2120" w:type="dxa"/>
            <w:vAlign w:val="center"/>
          </w:tcPr>
          <w:p w:rsidR="006B5D02" w:rsidRPr="002E2B92" w:rsidRDefault="006B5D02" w:rsidP="00E24095">
            <w:pPr>
              <w:widowControl w:val="0"/>
              <w:jc w:val="both"/>
              <w:rPr>
                <w:sz w:val="20"/>
                <w:szCs w:val="20"/>
              </w:rPr>
            </w:pPr>
            <w:r w:rsidRPr="002E2B92">
              <w:rPr>
                <w:sz w:val="20"/>
                <w:szCs w:val="20"/>
              </w:rPr>
              <w:t>Социальное обслуживание</w:t>
            </w:r>
          </w:p>
        </w:tc>
        <w:tc>
          <w:tcPr>
            <w:tcW w:w="5662" w:type="dxa"/>
            <w:vAlign w:val="center"/>
          </w:tcPr>
          <w:p w:rsidR="006B5D02" w:rsidRPr="002E2B92" w:rsidRDefault="006B5D02"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надземных этажей – 3.</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754" w:type="dxa"/>
            <w:vMerge/>
            <w:vAlign w:val="center"/>
          </w:tcPr>
          <w:p w:rsidR="006B5D02" w:rsidRPr="002E2B92" w:rsidRDefault="006B5D02" w:rsidP="00E24095">
            <w:pPr>
              <w:widowControl w:val="0"/>
              <w:ind w:firstLine="142"/>
              <w:jc w:val="both"/>
              <w:rPr>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3.4.1</w:t>
            </w:r>
          </w:p>
        </w:tc>
        <w:tc>
          <w:tcPr>
            <w:tcW w:w="2120" w:type="dxa"/>
            <w:vAlign w:val="center"/>
          </w:tcPr>
          <w:p w:rsidR="006B5D02" w:rsidRPr="002E2B92" w:rsidRDefault="006B5D02" w:rsidP="00E24095">
            <w:pPr>
              <w:widowControl w:val="0"/>
              <w:rPr>
                <w:rStyle w:val="14"/>
                <w:sz w:val="20"/>
                <w:szCs w:val="20"/>
              </w:rPr>
            </w:pPr>
            <w:r w:rsidRPr="002E2B92">
              <w:rPr>
                <w:sz w:val="20"/>
                <w:szCs w:val="20"/>
              </w:rPr>
              <w:t>Амбулаторно-поликлиническое обслуживание</w:t>
            </w:r>
          </w:p>
        </w:tc>
        <w:tc>
          <w:tcPr>
            <w:tcW w:w="5662" w:type="dxa"/>
            <w:vAlign w:val="center"/>
          </w:tcPr>
          <w:p w:rsidR="006B5D02" w:rsidRPr="002E2B92" w:rsidRDefault="006B5D02"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2 га"/>
              </w:smartTagPr>
              <w:r w:rsidRPr="002E2B92">
                <w:rPr>
                  <w:sz w:val="20"/>
                  <w:szCs w:val="20"/>
                </w:rPr>
                <w:t>0,2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6B5D02" w:rsidRPr="002E2B92" w:rsidRDefault="006B5D02" w:rsidP="00E24095">
            <w:pPr>
              <w:widowControl w:val="0"/>
              <w:ind w:firstLine="142"/>
              <w:jc w:val="both"/>
              <w:rPr>
                <w:sz w:val="20"/>
                <w:szCs w:val="20"/>
              </w:rPr>
            </w:pPr>
            <w:r w:rsidRPr="002E2B92">
              <w:rPr>
                <w:sz w:val="20"/>
                <w:szCs w:val="20"/>
              </w:rPr>
              <w:t>Предельное количество надземных этажей - 3.</w:t>
            </w:r>
          </w:p>
          <w:p w:rsidR="006B5D02" w:rsidRPr="002E2B92" w:rsidRDefault="006B5D02" w:rsidP="00E24095">
            <w:pPr>
              <w:widowControl w:val="0"/>
              <w:ind w:firstLine="142"/>
              <w:jc w:val="both"/>
              <w:rPr>
                <w:sz w:val="20"/>
                <w:szCs w:val="20"/>
              </w:rPr>
            </w:pPr>
            <w:r w:rsidRPr="002E2B92">
              <w:rPr>
                <w:sz w:val="20"/>
                <w:szCs w:val="20"/>
              </w:rPr>
              <w:t>Максимальный процент застройки - 50%.</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cs="Calibri"/>
                  <w:i w:val="0"/>
                  <w:iCs w:val="0"/>
                  <w:sz w:val="20"/>
                  <w:szCs w:val="20"/>
                  <w:lang w:eastAsia="en-US"/>
                </w:rPr>
                <w:t>5 м</w:t>
              </w:r>
            </w:smartTag>
            <w:r w:rsidRPr="00FF759E">
              <w:rPr>
                <w:rFonts w:ascii="Times New Roman" w:hAnsi="Times New Roman" w:cs="Calibri"/>
                <w:i w:val="0"/>
                <w:iCs w:val="0"/>
                <w:sz w:val="20"/>
                <w:szCs w:val="20"/>
                <w:lang w:eastAsia="en-US"/>
              </w:rPr>
              <w:t>.</w:t>
            </w:r>
          </w:p>
        </w:tc>
        <w:tc>
          <w:tcPr>
            <w:tcW w:w="4754" w:type="dxa"/>
            <w:vMerge/>
            <w:vAlign w:val="center"/>
          </w:tcPr>
          <w:p w:rsidR="006B5D02" w:rsidRPr="002E2B92" w:rsidRDefault="006B5D02" w:rsidP="00E24095">
            <w:pPr>
              <w:widowControl w:val="0"/>
              <w:ind w:firstLine="142"/>
              <w:jc w:val="both"/>
              <w:rPr>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5F05AD" w:rsidRDefault="005F05AD" w:rsidP="005F05AD">
            <w:pPr>
              <w:widowControl w:val="0"/>
              <w:jc w:val="center"/>
              <w:rPr>
                <w:sz w:val="20"/>
                <w:szCs w:val="20"/>
              </w:rPr>
            </w:pPr>
            <w:r w:rsidRPr="002E2B92">
              <w:rPr>
                <w:sz w:val="20"/>
                <w:szCs w:val="20"/>
              </w:rPr>
              <w:t>3.6</w:t>
            </w:r>
          </w:p>
          <w:p w:rsidR="006B5D02" w:rsidRPr="002E2B92" w:rsidRDefault="005F05AD" w:rsidP="005F05AD">
            <w:pPr>
              <w:widowControl w:val="0"/>
              <w:jc w:val="center"/>
              <w:rPr>
                <w:sz w:val="20"/>
                <w:szCs w:val="20"/>
              </w:rPr>
            </w:pPr>
            <w:r>
              <w:t>(</w:t>
            </w:r>
            <w:r w:rsidRPr="00E40132">
              <w:rPr>
                <w:sz w:val="20"/>
                <w:szCs w:val="20"/>
              </w:rPr>
              <w:t>включает код</w:t>
            </w:r>
            <w:r>
              <w:rPr>
                <w:sz w:val="20"/>
                <w:szCs w:val="20"/>
              </w:rPr>
              <w:t>ы 3.6.1-3.6.2)</w:t>
            </w:r>
          </w:p>
        </w:tc>
        <w:tc>
          <w:tcPr>
            <w:tcW w:w="2120" w:type="dxa"/>
            <w:vAlign w:val="center"/>
          </w:tcPr>
          <w:p w:rsidR="006B5D02" w:rsidRPr="002E2B92" w:rsidRDefault="006B5D02" w:rsidP="00E24095">
            <w:pPr>
              <w:widowControl w:val="0"/>
              <w:rPr>
                <w:rStyle w:val="14"/>
                <w:sz w:val="20"/>
                <w:szCs w:val="20"/>
              </w:rPr>
            </w:pPr>
            <w:r w:rsidRPr="002E2B92">
              <w:rPr>
                <w:sz w:val="20"/>
                <w:szCs w:val="20"/>
              </w:rPr>
              <w:t>Культурное развитие</w:t>
            </w:r>
          </w:p>
        </w:tc>
        <w:tc>
          <w:tcPr>
            <w:tcW w:w="5662" w:type="dxa"/>
            <w:vAlign w:val="center"/>
          </w:tcPr>
          <w:p w:rsidR="006B5D02" w:rsidRPr="002E2B92" w:rsidRDefault="006B5D02"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B5D02" w:rsidRPr="002E2B92" w:rsidRDefault="006B5D02" w:rsidP="00E24095">
            <w:pPr>
              <w:pStyle w:val="Default"/>
              <w:widowControl w:val="0"/>
              <w:ind w:firstLine="142"/>
              <w:jc w:val="both"/>
              <w:rPr>
                <w:sz w:val="20"/>
                <w:szCs w:val="20"/>
              </w:rPr>
            </w:pPr>
            <w:r w:rsidRPr="002E2B92">
              <w:rPr>
                <w:sz w:val="20"/>
                <w:szCs w:val="20"/>
              </w:rPr>
              <w:t>Максимальный процент застройки - 50%.</w:t>
            </w:r>
          </w:p>
          <w:p w:rsidR="006B5D02" w:rsidRPr="002E2B92" w:rsidRDefault="006B5D02" w:rsidP="00E24095">
            <w:pPr>
              <w:pStyle w:val="Default"/>
              <w:widowControl w:val="0"/>
              <w:ind w:firstLine="142"/>
              <w:jc w:val="both"/>
              <w:rPr>
                <w:sz w:val="20"/>
                <w:szCs w:val="20"/>
              </w:rPr>
            </w:pPr>
            <w:r w:rsidRPr="002E2B92">
              <w:rPr>
                <w:sz w:val="20"/>
                <w:szCs w:val="20"/>
              </w:rPr>
              <w:t xml:space="preserve"> Предельное количество этажей - 3.</w:t>
            </w:r>
          </w:p>
          <w:p w:rsidR="006B5D02" w:rsidRPr="002E2B92" w:rsidRDefault="006B5D02" w:rsidP="00E24095">
            <w:pPr>
              <w:pStyle w:val="Default"/>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tc>
        <w:tc>
          <w:tcPr>
            <w:tcW w:w="4754" w:type="dxa"/>
            <w:vMerge/>
            <w:vAlign w:val="center"/>
          </w:tcPr>
          <w:p w:rsidR="006B5D02" w:rsidRPr="002E2B92" w:rsidRDefault="006B5D02" w:rsidP="00E24095">
            <w:pPr>
              <w:widowControl w:val="0"/>
              <w:ind w:firstLine="142"/>
              <w:jc w:val="both"/>
              <w:rPr>
                <w:sz w:val="20"/>
                <w:szCs w:val="20"/>
              </w:rPr>
            </w:pPr>
          </w:p>
        </w:tc>
      </w:tr>
      <w:tr w:rsidR="00E24095" w:rsidRPr="002E2B92" w:rsidTr="00E4438C">
        <w:trPr>
          <w:jc w:val="center"/>
        </w:trPr>
        <w:tc>
          <w:tcPr>
            <w:tcW w:w="1766" w:type="dxa"/>
            <w:vMerge/>
            <w:vAlign w:val="center"/>
          </w:tcPr>
          <w:p w:rsidR="006B5D02" w:rsidRPr="00FF759E" w:rsidRDefault="006B5D02" w:rsidP="00E24095">
            <w:pPr>
              <w:pStyle w:val="40"/>
              <w:shd w:val="clear" w:color="auto" w:fill="auto"/>
              <w:rPr>
                <w:rFonts w:ascii="Times New Roman" w:hAnsi="Times New Roman" w:cs="Calibri"/>
                <w:i w:val="0"/>
                <w:iCs w:val="0"/>
                <w:sz w:val="20"/>
                <w:szCs w:val="20"/>
              </w:rPr>
            </w:pPr>
          </w:p>
        </w:tc>
        <w:tc>
          <w:tcPr>
            <w:tcW w:w="1050" w:type="dxa"/>
            <w:vAlign w:val="center"/>
          </w:tcPr>
          <w:p w:rsidR="006B5D02" w:rsidRPr="002E2B92" w:rsidRDefault="006B5D02" w:rsidP="00E24095">
            <w:pPr>
              <w:widowControl w:val="0"/>
              <w:jc w:val="center"/>
              <w:rPr>
                <w:sz w:val="20"/>
                <w:szCs w:val="20"/>
              </w:rPr>
            </w:pPr>
            <w:r w:rsidRPr="002E2B92">
              <w:rPr>
                <w:sz w:val="20"/>
                <w:szCs w:val="20"/>
              </w:rPr>
              <w:t>3.8</w:t>
            </w:r>
          </w:p>
        </w:tc>
        <w:tc>
          <w:tcPr>
            <w:tcW w:w="2120" w:type="dxa"/>
            <w:vAlign w:val="center"/>
          </w:tcPr>
          <w:p w:rsidR="006B5D02" w:rsidRPr="002E2B92" w:rsidRDefault="006B5D02" w:rsidP="00E24095">
            <w:pPr>
              <w:widowControl w:val="0"/>
              <w:rPr>
                <w:sz w:val="20"/>
                <w:szCs w:val="20"/>
              </w:rPr>
            </w:pPr>
            <w:r w:rsidRPr="002E2B92">
              <w:rPr>
                <w:sz w:val="20"/>
                <w:szCs w:val="20"/>
              </w:rPr>
              <w:t>Общественное управление</w:t>
            </w:r>
          </w:p>
        </w:tc>
        <w:tc>
          <w:tcPr>
            <w:tcW w:w="5662" w:type="dxa"/>
            <w:vAlign w:val="center"/>
          </w:tcPr>
          <w:p w:rsidR="006B5D02" w:rsidRPr="002E2B92" w:rsidRDefault="006B5D02"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B5D02" w:rsidRPr="002E2B92" w:rsidRDefault="006B5D02" w:rsidP="00E2409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B5D02" w:rsidRPr="002E2B92" w:rsidRDefault="006B5D02" w:rsidP="00E24095">
            <w:pPr>
              <w:widowControl w:val="0"/>
              <w:ind w:firstLine="142"/>
              <w:jc w:val="both"/>
              <w:rPr>
                <w:sz w:val="20"/>
                <w:szCs w:val="20"/>
              </w:rPr>
            </w:pPr>
            <w:r w:rsidRPr="002E2B92">
              <w:rPr>
                <w:sz w:val="20"/>
                <w:szCs w:val="20"/>
              </w:rPr>
              <w:t>Предельное количество надземных этажей -3.</w:t>
            </w:r>
          </w:p>
          <w:p w:rsidR="006B5D02" w:rsidRPr="00FF759E" w:rsidRDefault="006B5D02"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754" w:type="dxa"/>
            <w:vMerge/>
            <w:vAlign w:val="center"/>
          </w:tcPr>
          <w:p w:rsidR="006B5D02" w:rsidRPr="002E2B92" w:rsidRDefault="006B5D02" w:rsidP="00E24095">
            <w:pPr>
              <w:widowControl w:val="0"/>
              <w:ind w:firstLine="142"/>
              <w:jc w:val="both"/>
              <w:rPr>
                <w:sz w:val="20"/>
                <w:szCs w:val="20"/>
              </w:rPr>
            </w:pPr>
          </w:p>
        </w:tc>
      </w:tr>
    </w:tbl>
    <w:p w:rsidR="00786BBE" w:rsidRPr="00291DBE" w:rsidRDefault="00786BBE" w:rsidP="00EE54D9">
      <w:pPr>
        <w:spacing w:before="100" w:beforeAutospacing="1" w:after="100" w:afterAutospacing="1"/>
        <w:ind w:firstLine="709"/>
        <w:jc w:val="center"/>
        <w:outlineLvl w:val="2"/>
        <w:rPr>
          <w:b/>
          <w:bCs/>
        </w:rPr>
      </w:pPr>
      <w:bookmarkStart w:id="271" w:name="_Toc61081046"/>
      <w:r w:rsidRPr="00291DBE">
        <w:rPr>
          <w:b/>
          <w:bCs/>
        </w:rPr>
        <w:t xml:space="preserve">Статья </w:t>
      </w:r>
      <w:r w:rsidR="006B5D02">
        <w:rPr>
          <w:b/>
          <w:bCs/>
        </w:rPr>
        <w:t>38</w:t>
      </w:r>
      <w:r w:rsidRPr="00291DBE">
        <w:rPr>
          <w:b/>
          <w:bCs/>
        </w:rPr>
        <w:t xml:space="preserve">. Градостроительные регламенты </w:t>
      </w:r>
      <w:r w:rsidR="006B5D02">
        <w:rPr>
          <w:b/>
          <w:bCs/>
        </w:rPr>
        <w:t>зоны</w:t>
      </w:r>
      <w:r w:rsidRPr="00291DBE">
        <w:rPr>
          <w:b/>
          <w:bCs/>
        </w:rPr>
        <w:t xml:space="preserve"> общественно-делово</w:t>
      </w:r>
      <w:r w:rsidR="006B5D02">
        <w:rPr>
          <w:b/>
          <w:bCs/>
        </w:rPr>
        <w:t>го</w:t>
      </w:r>
      <w:bookmarkEnd w:id="264"/>
      <w:bookmarkEnd w:id="265"/>
      <w:bookmarkEnd w:id="266"/>
      <w:bookmarkEnd w:id="267"/>
      <w:r w:rsidR="006B5D02">
        <w:rPr>
          <w:b/>
          <w:bCs/>
        </w:rPr>
        <w:t>назначения</w:t>
      </w:r>
      <w:bookmarkEnd w:id="271"/>
    </w:p>
    <w:p w:rsidR="00E24095" w:rsidRPr="002E2B92" w:rsidRDefault="00E24095" w:rsidP="00E24095">
      <w:pPr>
        <w:shd w:val="clear" w:color="auto" w:fill="FFFFFF"/>
        <w:snapToGrid w:val="0"/>
        <w:ind w:firstLine="709"/>
        <w:jc w:val="both"/>
      </w:pPr>
      <w:r w:rsidRPr="002E2B92">
        <w:rPr>
          <w:i/>
          <w:iCs/>
        </w:rPr>
        <w:lastRenderedPageBreak/>
        <w:t>1. Зона общественно-делового назначения (код зоны – О1)</w:t>
      </w:r>
      <w:r w:rsidRPr="002E2B92">
        <w:t xml:space="preserve"> предназначена для размещения объектов административного, делового, общественного, культурно-бытового и обслуживающего назначения.</w:t>
      </w:r>
    </w:p>
    <w:p w:rsidR="00786BBE" w:rsidRPr="00291DBE" w:rsidRDefault="00786BBE" w:rsidP="00EE54D9">
      <w:pPr>
        <w:pStyle w:val="ae"/>
        <w:keepNext/>
        <w:keepLines/>
        <w:spacing w:before="100" w:beforeAutospacing="1" w:after="100" w:afterAutospacing="1"/>
        <w:ind w:left="1699"/>
        <w:jc w:val="right"/>
        <w:rPr>
          <w:spacing w:val="-13"/>
        </w:rPr>
      </w:pPr>
      <w:r w:rsidRPr="00291DBE">
        <w:rPr>
          <w:spacing w:val="-13"/>
        </w:rPr>
        <w:t xml:space="preserve">Таблица </w:t>
      </w:r>
      <w:r>
        <w:rPr>
          <w:spacing w:val="-13"/>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1001"/>
        <w:gridCol w:w="2120"/>
        <w:gridCol w:w="5690"/>
        <w:gridCol w:w="4726"/>
      </w:tblGrid>
      <w:tr w:rsidR="00E24095" w:rsidRPr="002E2B92" w:rsidTr="00E24095">
        <w:trPr>
          <w:jc w:val="center"/>
        </w:trPr>
        <w:tc>
          <w:tcPr>
            <w:tcW w:w="1714" w:type="dxa"/>
            <w:vAlign w:val="center"/>
          </w:tcPr>
          <w:p w:rsidR="00E24095" w:rsidRPr="00FF759E" w:rsidRDefault="00E24095" w:rsidP="00E24095">
            <w:pPr>
              <w:pStyle w:val="40"/>
              <w:shd w:val="clear" w:color="auto" w:fill="auto"/>
              <w:spacing w:line="240" w:lineRule="auto"/>
              <w:jc w:val="center"/>
              <w:rPr>
                <w:rFonts w:ascii="Times New Roman" w:hAnsi="Times New Roman" w:cs="Calibri"/>
                <w:i w:val="0"/>
                <w:iCs w:val="0"/>
                <w:sz w:val="20"/>
                <w:szCs w:val="20"/>
              </w:rPr>
            </w:pPr>
            <w:bookmarkStart w:id="272" w:name="_Toc436510708"/>
            <w:bookmarkStart w:id="273" w:name="_Toc437287543"/>
            <w:bookmarkStart w:id="274" w:name="_Toc437587921"/>
            <w:bookmarkStart w:id="275" w:name="_Toc446023241"/>
            <w:r w:rsidRPr="00FF759E">
              <w:rPr>
                <w:rFonts w:ascii="Times New Roman" w:hAnsi="Times New Roman" w:cs="Calibri"/>
                <w:i w:val="0"/>
                <w:iCs w:val="0"/>
                <w:sz w:val="20"/>
                <w:szCs w:val="20"/>
              </w:rPr>
              <w:t>Вид разрешенного использования</w:t>
            </w:r>
          </w:p>
        </w:tc>
        <w:tc>
          <w:tcPr>
            <w:tcW w:w="946" w:type="dxa"/>
            <w:vAlign w:val="center"/>
          </w:tcPr>
          <w:p w:rsidR="00E24095" w:rsidRPr="00FF759E" w:rsidRDefault="00E24095" w:rsidP="00E24095">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2003" w:type="dxa"/>
            <w:vAlign w:val="center"/>
          </w:tcPr>
          <w:p w:rsidR="00E24095" w:rsidRPr="00FF759E" w:rsidRDefault="00E24095" w:rsidP="00E24095">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5375" w:type="dxa"/>
            <w:vAlign w:val="center"/>
          </w:tcPr>
          <w:p w:rsidR="00E24095" w:rsidRPr="00FF759E" w:rsidRDefault="00E24095" w:rsidP="00E24095">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4465" w:type="dxa"/>
            <w:vAlign w:val="center"/>
          </w:tcPr>
          <w:p w:rsidR="00E24095" w:rsidRPr="002E2B92" w:rsidRDefault="00E24095" w:rsidP="00E24095">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E24095" w:rsidRPr="002E2B92" w:rsidTr="00E24095">
        <w:trPr>
          <w:jc w:val="center"/>
        </w:trPr>
        <w:tc>
          <w:tcPr>
            <w:tcW w:w="1714" w:type="dxa"/>
            <w:vMerge w:val="restart"/>
            <w:vAlign w:val="center"/>
          </w:tcPr>
          <w:p w:rsidR="00E24095" w:rsidRPr="00FF759E" w:rsidRDefault="00E24095" w:rsidP="00E24095">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946" w:type="dxa"/>
            <w:vAlign w:val="center"/>
          </w:tcPr>
          <w:p w:rsidR="00E24095" w:rsidRPr="002E2B92" w:rsidRDefault="00E24095" w:rsidP="00E24095">
            <w:pPr>
              <w:widowControl w:val="0"/>
              <w:jc w:val="center"/>
              <w:rPr>
                <w:sz w:val="20"/>
                <w:szCs w:val="20"/>
              </w:rPr>
            </w:pPr>
            <w:r w:rsidRPr="002E2B92">
              <w:rPr>
                <w:sz w:val="20"/>
                <w:szCs w:val="20"/>
              </w:rPr>
              <w:t>3.2</w:t>
            </w:r>
          </w:p>
        </w:tc>
        <w:tc>
          <w:tcPr>
            <w:tcW w:w="2003" w:type="dxa"/>
            <w:vAlign w:val="center"/>
          </w:tcPr>
          <w:p w:rsidR="00E24095" w:rsidRPr="002E2B92" w:rsidRDefault="00E24095" w:rsidP="00E24095">
            <w:pPr>
              <w:widowControl w:val="0"/>
              <w:rPr>
                <w:sz w:val="20"/>
                <w:szCs w:val="20"/>
              </w:rPr>
            </w:pPr>
            <w:r w:rsidRPr="002E2B92">
              <w:rPr>
                <w:sz w:val="20"/>
                <w:szCs w:val="20"/>
              </w:rPr>
              <w:t>Социальное обслуживание</w:t>
            </w:r>
          </w:p>
        </w:tc>
        <w:tc>
          <w:tcPr>
            <w:tcW w:w="5375" w:type="dxa"/>
            <w:vAlign w:val="center"/>
          </w:tcPr>
          <w:p w:rsidR="00E24095" w:rsidRPr="002E2B92" w:rsidRDefault="00E24095"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E24095" w:rsidRPr="002E2B92" w:rsidRDefault="00E24095" w:rsidP="00E24095">
            <w:pPr>
              <w:widowControl w:val="0"/>
              <w:ind w:firstLine="142"/>
              <w:jc w:val="both"/>
              <w:rPr>
                <w:sz w:val="20"/>
                <w:szCs w:val="20"/>
              </w:rPr>
            </w:pPr>
            <w:r w:rsidRPr="002E2B92">
              <w:rPr>
                <w:sz w:val="20"/>
                <w:szCs w:val="20"/>
              </w:rPr>
              <w:t>Предельное количество надземных этажей - 3.</w:t>
            </w:r>
          </w:p>
          <w:p w:rsidR="00E24095" w:rsidRPr="002E2B92" w:rsidRDefault="00E24095" w:rsidP="00E24095">
            <w:pPr>
              <w:pStyle w:val="a8"/>
              <w:widowControl w:val="0"/>
              <w:ind w:firstLine="142"/>
              <w:jc w:val="both"/>
              <w:rPr>
                <w:sz w:val="20"/>
                <w:szCs w:val="20"/>
              </w:rPr>
            </w:pPr>
            <w:r w:rsidRPr="002E2B92">
              <w:rPr>
                <w:sz w:val="20"/>
                <w:szCs w:val="20"/>
              </w:rPr>
              <w:t>Максимальный процент застройки - 50%.</w:t>
            </w:r>
          </w:p>
        </w:tc>
        <w:tc>
          <w:tcPr>
            <w:tcW w:w="4465" w:type="dxa"/>
            <w:vMerge w:val="restart"/>
            <w:vAlign w:val="center"/>
          </w:tcPr>
          <w:p w:rsidR="00E24095" w:rsidRPr="002E2B92" w:rsidRDefault="00E24095" w:rsidP="00E24095">
            <w:pPr>
              <w:widowControl w:val="0"/>
              <w:ind w:firstLine="203"/>
              <w:jc w:val="both"/>
              <w:rPr>
                <w:sz w:val="20"/>
                <w:szCs w:val="20"/>
              </w:rPr>
            </w:pPr>
            <w:r w:rsidRPr="002E2B92">
              <w:rPr>
                <w:sz w:val="20"/>
                <w:szCs w:val="20"/>
              </w:rPr>
              <w:t>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E24095" w:rsidRPr="002E2B92" w:rsidRDefault="00E24095" w:rsidP="00E24095">
            <w:pPr>
              <w:widowControl w:val="0"/>
              <w:ind w:firstLine="142"/>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E24095" w:rsidRPr="002E2B92" w:rsidRDefault="00E24095" w:rsidP="00E24095">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E24095" w:rsidRPr="002E2B92" w:rsidRDefault="00E24095" w:rsidP="00E24095">
            <w:pPr>
              <w:widowControl w:val="0"/>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p w:rsidR="00E24095" w:rsidRPr="002E2B92" w:rsidRDefault="00E24095" w:rsidP="00E24095">
            <w:pPr>
              <w:widowControl w:val="0"/>
              <w:ind w:firstLine="203"/>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p w:rsidR="00E24095" w:rsidRPr="002E2B92" w:rsidRDefault="00E24095" w:rsidP="00E24095">
            <w:pPr>
              <w:widowControl w:val="0"/>
              <w:ind w:firstLine="142"/>
              <w:jc w:val="both"/>
              <w:rPr>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3.3</w:t>
            </w:r>
          </w:p>
        </w:tc>
        <w:tc>
          <w:tcPr>
            <w:tcW w:w="2003" w:type="dxa"/>
            <w:vAlign w:val="center"/>
          </w:tcPr>
          <w:p w:rsidR="00E24095" w:rsidRPr="002E2B92" w:rsidRDefault="00E24095" w:rsidP="00E24095">
            <w:pPr>
              <w:widowControl w:val="0"/>
              <w:rPr>
                <w:sz w:val="20"/>
                <w:szCs w:val="20"/>
              </w:rPr>
            </w:pPr>
            <w:r w:rsidRPr="002E2B92">
              <w:rPr>
                <w:sz w:val="20"/>
                <w:szCs w:val="20"/>
              </w:rPr>
              <w:t>Бытовое обслуживание</w:t>
            </w:r>
          </w:p>
        </w:tc>
        <w:tc>
          <w:tcPr>
            <w:tcW w:w="5375" w:type="dxa"/>
            <w:vAlign w:val="center"/>
          </w:tcPr>
          <w:p w:rsidR="00E24095" w:rsidRPr="002E2B92" w:rsidRDefault="00E24095"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3.4</w:t>
            </w:r>
          </w:p>
        </w:tc>
        <w:tc>
          <w:tcPr>
            <w:tcW w:w="2003" w:type="dxa"/>
            <w:vAlign w:val="center"/>
          </w:tcPr>
          <w:p w:rsidR="00E24095" w:rsidRPr="002E2B92" w:rsidRDefault="00E24095" w:rsidP="00E24095">
            <w:pPr>
              <w:widowControl w:val="0"/>
              <w:rPr>
                <w:sz w:val="20"/>
                <w:szCs w:val="20"/>
              </w:rPr>
            </w:pPr>
            <w:r w:rsidRPr="002E2B92">
              <w:rPr>
                <w:sz w:val="20"/>
                <w:szCs w:val="20"/>
              </w:rPr>
              <w:t>Здравоохранение</w:t>
            </w:r>
          </w:p>
        </w:tc>
        <w:tc>
          <w:tcPr>
            <w:tcW w:w="5375" w:type="dxa"/>
            <w:vAlign w:val="center"/>
          </w:tcPr>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1 га"/>
              </w:smartTagPr>
              <w:r w:rsidRPr="002E2B92">
                <w:rPr>
                  <w:sz w:val="20"/>
                  <w:szCs w:val="20"/>
                </w:rPr>
                <w:t>0,1 га</w:t>
              </w:r>
            </w:smartTag>
            <w:r w:rsidRPr="002E2B92">
              <w:rPr>
                <w:sz w:val="20"/>
                <w:szCs w:val="20"/>
              </w:rPr>
              <w:t>.</w:t>
            </w:r>
          </w:p>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Минимальные отступы от границ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надземных этажей - 3.</w:t>
            </w:r>
          </w:p>
          <w:p w:rsidR="00E24095" w:rsidRPr="002E2B92" w:rsidRDefault="00E24095" w:rsidP="00E24095">
            <w:pPr>
              <w:pStyle w:val="Default"/>
              <w:widowControl w:val="0"/>
              <w:ind w:firstLine="142"/>
              <w:jc w:val="both"/>
              <w:rPr>
                <w:sz w:val="20"/>
                <w:szCs w:val="20"/>
              </w:rPr>
            </w:pPr>
            <w:r w:rsidRPr="002E2B92">
              <w:rPr>
                <w:sz w:val="20"/>
                <w:szCs w:val="20"/>
              </w:rPr>
              <w:t>Максимальный процент застройки - 50%.</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cs="Calibri"/>
                  <w:i w:val="0"/>
                  <w:iCs w:val="0"/>
                  <w:sz w:val="20"/>
                  <w:szCs w:val="20"/>
                  <w:lang w:eastAsia="en-US"/>
                </w:rPr>
                <w:t>5 м</w:t>
              </w:r>
            </w:smartTag>
            <w:r w:rsidRPr="00FF759E">
              <w:rPr>
                <w:rFonts w:ascii="Times New Roman" w:hAnsi="Times New Roman" w:cs="Calibri"/>
                <w:i w:val="0"/>
                <w:iCs w:val="0"/>
                <w:sz w:val="20"/>
                <w:szCs w:val="20"/>
                <w:lang w:eastAsia="en-US"/>
              </w:rPr>
              <w:t>.</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3.5.1</w:t>
            </w:r>
          </w:p>
        </w:tc>
        <w:tc>
          <w:tcPr>
            <w:tcW w:w="2003" w:type="dxa"/>
            <w:vAlign w:val="center"/>
          </w:tcPr>
          <w:p w:rsidR="00E24095" w:rsidRPr="002E2B92" w:rsidRDefault="00E24095" w:rsidP="00E24095">
            <w:pPr>
              <w:widowControl w:val="0"/>
              <w:rPr>
                <w:rStyle w:val="14"/>
              </w:rPr>
            </w:pPr>
            <w:r w:rsidRPr="002E2B92">
              <w:rPr>
                <w:sz w:val="20"/>
                <w:szCs w:val="20"/>
              </w:rPr>
              <w:t>Дошкольное, начальное и среднее общее образование</w:t>
            </w:r>
          </w:p>
        </w:tc>
        <w:tc>
          <w:tcPr>
            <w:tcW w:w="5375" w:type="dxa"/>
            <w:vAlign w:val="center"/>
          </w:tcPr>
          <w:p w:rsidR="00E24095" w:rsidRPr="00FF759E" w:rsidRDefault="00486FFE" w:rsidP="00E24095">
            <w:pPr>
              <w:pStyle w:val="40"/>
              <w:shd w:val="clear" w:color="auto" w:fill="auto"/>
              <w:spacing w:line="240" w:lineRule="auto"/>
              <w:ind w:firstLine="142"/>
              <w:rPr>
                <w:rFonts w:ascii="Times New Roman" w:hAnsi="Times New Roman" w:cs="Calibri"/>
                <w:i w:val="0"/>
                <w:iCs w:val="0"/>
                <w:sz w:val="20"/>
                <w:szCs w:val="20"/>
                <w:lang w:eastAsia="en-US"/>
              </w:rPr>
            </w:pPr>
            <w:r w:rsidRPr="00486FFE">
              <w:rPr>
                <w:rFonts w:ascii="Times New Roman" w:hAnsi="Times New Roman"/>
                <w:i w:val="0"/>
                <w:sz w:val="20"/>
                <w:szCs w:val="20"/>
              </w:rPr>
              <w:t>Минимальная  площадь</w:t>
            </w:r>
            <w:r w:rsidR="00E24095" w:rsidRPr="00FF759E">
              <w:rPr>
                <w:rFonts w:ascii="Times New Roman" w:hAnsi="Times New Roman" w:cs="Calibri"/>
                <w:i w:val="0"/>
                <w:iCs w:val="0"/>
                <w:sz w:val="20"/>
                <w:szCs w:val="20"/>
                <w:lang w:eastAsia="en-US"/>
              </w:rPr>
              <w:t xml:space="preserve">земельного участка - </w:t>
            </w:r>
            <w:smartTag w:uri="urn:schemas-microsoft-com:office:smarttags" w:element="metricconverter">
              <w:smartTagPr>
                <w:attr w:name="ProductID" w:val="0,1 га"/>
              </w:smartTagPr>
              <w:r w:rsidR="00E24095" w:rsidRPr="00FF759E">
                <w:rPr>
                  <w:rFonts w:ascii="Times New Roman" w:hAnsi="Times New Roman" w:cs="Calibri"/>
                  <w:i w:val="0"/>
                  <w:iCs w:val="0"/>
                  <w:sz w:val="20"/>
                  <w:szCs w:val="20"/>
                  <w:lang w:eastAsia="en-US"/>
                </w:rPr>
                <w:t>0,1 га</w:t>
              </w:r>
            </w:smartTag>
            <w:r w:rsidR="00E24095" w:rsidRPr="00FF759E">
              <w:rPr>
                <w:rFonts w:ascii="Times New Roman" w:hAnsi="Times New Roman" w:cs="Calibri"/>
                <w:i w:val="0"/>
                <w:iCs w:val="0"/>
                <w:sz w:val="20"/>
                <w:szCs w:val="20"/>
                <w:lang w:eastAsia="en-US"/>
              </w:rPr>
              <w:t>.</w:t>
            </w:r>
          </w:p>
          <w:p w:rsidR="00E24095" w:rsidRPr="002E2B92" w:rsidRDefault="00E24095" w:rsidP="00E24095">
            <w:pPr>
              <w:widowControl w:val="0"/>
              <w:ind w:firstLine="142"/>
              <w:jc w:val="both"/>
              <w:rPr>
                <w:sz w:val="20"/>
                <w:szCs w:val="20"/>
              </w:rPr>
            </w:pPr>
            <w:r w:rsidRPr="002E2B92">
              <w:rPr>
                <w:sz w:val="20"/>
                <w:szCs w:val="20"/>
              </w:rPr>
              <w:t xml:space="preserve">Этажность - до 3 этажей. </w:t>
            </w:r>
          </w:p>
          <w:p w:rsidR="00E24095" w:rsidRPr="002E2B92" w:rsidRDefault="00E24095" w:rsidP="00E24095">
            <w:pPr>
              <w:widowControl w:val="0"/>
              <w:ind w:firstLine="142"/>
              <w:jc w:val="both"/>
              <w:rPr>
                <w:sz w:val="20"/>
                <w:szCs w:val="20"/>
              </w:rPr>
            </w:pPr>
            <w:r w:rsidRPr="002E2B92">
              <w:rPr>
                <w:sz w:val="20"/>
                <w:szCs w:val="20"/>
              </w:rPr>
              <w:t>Максимальный процент застройки - 30%.</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E24095" w:rsidRPr="002E2B92" w:rsidRDefault="00E24095" w:rsidP="00E24095">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E24095" w:rsidRPr="002E2B92" w:rsidRDefault="00E24095" w:rsidP="00E24095">
            <w:pPr>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345134" w:rsidRDefault="00345134" w:rsidP="00345134">
            <w:pPr>
              <w:jc w:val="center"/>
              <w:rPr>
                <w:sz w:val="20"/>
                <w:szCs w:val="20"/>
              </w:rPr>
            </w:pPr>
            <w:r w:rsidRPr="002E2B92">
              <w:rPr>
                <w:sz w:val="20"/>
                <w:szCs w:val="20"/>
              </w:rPr>
              <w:t>3.6</w:t>
            </w:r>
          </w:p>
          <w:p w:rsidR="00E24095" w:rsidRPr="002E2B92" w:rsidRDefault="00345134" w:rsidP="00345134">
            <w:pPr>
              <w:widowControl w:val="0"/>
              <w:jc w:val="center"/>
              <w:rPr>
                <w:sz w:val="20"/>
                <w:szCs w:val="20"/>
              </w:rPr>
            </w:pPr>
            <w:r>
              <w:t>(</w:t>
            </w:r>
            <w:r w:rsidRPr="00E40132">
              <w:rPr>
                <w:sz w:val="20"/>
                <w:szCs w:val="20"/>
              </w:rPr>
              <w:t>включает код</w:t>
            </w:r>
            <w:r>
              <w:rPr>
                <w:sz w:val="20"/>
                <w:szCs w:val="20"/>
              </w:rPr>
              <w:t>ы 3.6.1-3.6.2)</w:t>
            </w:r>
          </w:p>
        </w:tc>
        <w:tc>
          <w:tcPr>
            <w:tcW w:w="2003" w:type="dxa"/>
            <w:vAlign w:val="center"/>
          </w:tcPr>
          <w:p w:rsidR="00E24095" w:rsidRPr="002E2B92" w:rsidRDefault="00E24095" w:rsidP="00E24095">
            <w:pPr>
              <w:widowControl w:val="0"/>
              <w:rPr>
                <w:sz w:val="20"/>
                <w:szCs w:val="20"/>
              </w:rPr>
            </w:pPr>
            <w:r w:rsidRPr="002E2B92">
              <w:rPr>
                <w:sz w:val="20"/>
                <w:szCs w:val="20"/>
              </w:rPr>
              <w:t>Культурное развитие</w:t>
            </w:r>
          </w:p>
        </w:tc>
        <w:tc>
          <w:tcPr>
            <w:tcW w:w="5375" w:type="dxa"/>
            <w:vAlign w:val="center"/>
          </w:tcPr>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E24095" w:rsidRPr="002E2B92" w:rsidRDefault="00E24095" w:rsidP="00E24095">
            <w:pPr>
              <w:pStyle w:val="Default"/>
              <w:widowControl w:val="0"/>
              <w:ind w:firstLine="142"/>
              <w:jc w:val="both"/>
              <w:rPr>
                <w:sz w:val="20"/>
                <w:szCs w:val="20"/>
              </w:rPr>
            </w:pPr>
            <w:r w:rsidRPr="002E2B92">
              <w:rPr>
                <w:sz w:val="20"/>
                <w:szCs w:val="20"/>
              </w:rPr>
              <w:t>Максимальный процент застройки - 50%.</w:t>
            </w:r>
          </w:p>
          <w:p w:rsidR="00E24095" w:rsidRPr="002E2B92" w:rsidRDefault="00E24095" w:rsidP="00E24095">
            <w:pPr>
              <w:pStyle w:val="Default"/>
              <w:widowControl w:val="0"/>
              <w:ind w:firstLine="142"/>
              <w:jc w:val="both"/>
              <w:rPr>
                <w:i/>
                <w:iCs/>
                <w:sz w:val="20"/>
                <w:szCs w:val="20"/>
              </w:rPr>
            </w:pPr>
            <w:r w:rsidRPr="002E2B92">
              <w:rPr>
                <w:sz w:val="20"/>
                <w:szCs w:val="20"/>
              </w:rPr>
              <w:t xml:space="preserve"> Предельное количество этажей - 3.</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3.7</w:t>
            </w:r>
          </w:p>
        </w:tc>
        <w:tc>
          <w:tcPr>
            <w:tcW w:w="2003" w:type="dxa"/>
            <w:vAlign w:val="center"/>
          </w:tcPr>
          <w:p w:rsidR="00E24095" w:rsidRPr="002E2B92" w:rsidRDefault="00E24095" w:rsidP="00E24095">
            <w:pPr>
              <w:widowControl w:val="0"/>
              <w:rPr>
                <w:sz w:val="20"/>
                <w:szCs w:val="20"/>
              </w:rPr>
            </w:pPr>
            <w:r w:rsidRPr="002E2B92">
              <w:rPr>
                <w:sz w:val="20"/>
                <w:szCs w:val="20"/>
              </w:rPr>
              <w:t>Религиозное использование</w:t>
            </w:r>
          </w:p>
        </w:tc>
        <w:tc>
          <w:tcPr>
            <w:tcW w:w="5375" w:type="dxa"/>
            <w:vAlign w:val="center"/>
          </w:tcPr>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Максимальный процент застройки - 50 %.</w:t>
            </w:r>
          </w:p>
          <w:p w:rsidR="00E24095" w:rsidRPr="002E2B92" w:rsidRDefault="00E24095" w:rsidP="00E24095">
            <w:pPr>
              <w:widowControl w:val="0"/>
              <w:ind w:firstLine="142"/>
              <w:jc w:val="both"/>
              <w:rPr>
                <w:i/>
                <w:iCs/>
                <w:sz w:val="20"/>
                <w:szCs w:val="20"/>
                <w:lang w:eastAsia="en-US"/>
              </w:rPr>
            </w:pPr>
            <w:r w:rsidRPr="002E2B92">
              <w:rPr>
                <w:color w:val="000000"/>
                <w:sz w:val="20"/>
                <w:szCs w:val="20"/>
                <w:lang w:eastAsia="en-US"/>
              </w:rPr>
              <w:t>Минимальный процент озеленения - 15%.</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3.8</w:t>
            </w:r>
          </w:p>
        </w:tc>
        <w:tc>
          <w:tcPr>
            <w:tcW w:w="2003" w:type="dxa"/>
            <w:vAlign w:val="center"/>
          </w:tcPr>
          <w:p w:rsidR="00E24095" w:rsidRPr="002E2B92" w:rsidRDefault="00E24095" w:rsidP="00E24095">
            <w:pPr>
              <w:widowControl w:val="0"/>
              <w:rPr>
                <w:sz w:val="20"/>
                <w:szCs w:val="20"/>
              </w:rPr>
            </w:pPr>
            <w:r w:rsidRPr="002E2B92">
              <w:rPr>
                <w:sz w:val="20"/>
                <w:szCs w:val="20"/>
              </w:rPr>
              <w:t xml:space="preserve">Общественное </w:t>
            </w:r>
            <w:r w:rsidRPr="002E2B92">
              <w:rPr>
                <w:sz w:val="20"/>
                <w:szCs w:val="20"/>
              </w:rPr>
              <w:lastRenderedPageBreak/>
              <w:t>управление</w:t>
            </w:r>
          </w:p>
        </w:tc>
        <w:tc>
          <w:tcPr>
            <w:tcW w:w="5375" w:type="dxa"/>
            <w:vAlign w:val="center"/>
          </w:tcPr>
          <w:p w:rsidR="00E24095" w:rsidRPr="002E2B92" w:rsidRDefault="00E24095" w:rsidP="00E24095">
            <w:pPr>
              <w:widowControl w:val="0"/>
              <w:ind w:firstLine="142"/>
              <w:jc w:val="both"/>
              <w:rPr>
                <w:sz w:val="20"/>
                <w:szCs w:val="20"/>
              </w:rPr>
            </w:pPr>
            <w:r w:rsidRPr="002E2B92">
              <w:rPr>
                <w:sz w:val="20"/>
                <w:szCs w:val="20"/>
              </w:rPr>
              <w:lastRenderedPageBreak/>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lastRenderedPageBreak/>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надземных этажей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3.10.1</w:t>
            </w:r>
          </w:p>
        </w:tc>
        <w:tc>
          <w:tcPr>
            <w:tcW w:w="2003" w:type="dxa"/>
            <w:vAlign w:val="center"/>
          </w:tcPr>
          <w:p w:rsidR="00E24095" w:rsidRPr="002E2B92" w:rsidRDefault="00E24095" w:rsidP="00E24095">
            <w:pPr>
              <w:widowControl w:val="0"/>
              <w:rPr>
                <w:sz w:val="20"/>
                <w:szCs w:val="20"/>
              </w:rPr>
            </w:pPr>
            <w:r w:rsidRPr="002E2B92">
              <w:rPr>
                <w:sz w:val="20"/>
                <w:szCs w:val="20"/>
              </w:rPr>
              <w:t>Амбулаторное ветеринарное обслуживание</w:t>
            </w:r>
          </w:p>
        </w:tc>
        <w:tc>
          <w:tcPr>
            <w:tcW w:w="5375" w:type="dxa"/>
            <w:vAlign w:val="center"/>
          </w:tcPr>
          <w:p w:rsidR="00E24095" w:rsidRPr="002E2B92" w:rsidRDefault="00E24095"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надземных этажей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4.1</w:t>
            </w:r>
          </w:p>
        </w:tc>
        <w:tc>
          <w:tcPr>
            <w:tcW w:w="2003" w:type="dxa"/>
            <w:vAlign w:val="center"/>
          </w:tcPr>
          <w:p w:rsidR="00E24095" w:rsidRPr="002E2B92" w:rsidRDefault="00E24095" w:rsidP="00E24095">
            <w:pPr>
              <w:widowControl w:val="0"/>
              <w:rPr>
                <w:sz w:val="20"/>
                <w:szCs w:val="20"/>
              </w:rPr>
            </w:pPr>
            <w:r w:rsidRPr="002E2B92">
              <w:rPr>
                <w:sz w:val="20"/>
                <w:szCs w:val="20"/>
              </w:rPr>
              <w:t>Деловое управление</w:t>
            </w:r>
          </w:p>
        </w:tc>
        <w:tc>
          <w:tcPr>
            <w:tcW w:w="5375" w:type="dxa"/>
            <w:vAlign w:val="center"/>
          </w:tcPr>
          <w:p w:rsidR="00E24095" w:rsidRPr="002E2B92" w:rsidRDefault="00E24095"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надземных этажей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4.3</w:t>
            </w:r>
          </w:p>
        </w:tc>
        <w:tc>
          <w:tcPr>
            <w:tcW w:w="2003" w:type="dxa"/>
            <w:vAlign w:val="center"/>
          </w:tcPr>
          <w:p w:rsidR="00E24095" w:rsidRPr="002E2B92" w:rsidRDefault="00E24095" w:rsidP="00E24095">
            <w:pPr>
              <w:widowControl w:val="0"/>
              <w:rPr>
                <w:sz w:val="20"/>
                <w:szCs w:val="20"/>
              </w:rPr>
            </w:pPr>
            <w:r w:rsidRPr="002E2B92">
              <w:rPr>
                <w:sz w:val="20"/>
                <w:szCs w:val="20"/>
              </w:rPr>
              <w:t>Рынки</w:t>
            </w:r>
          </w:p>
        </w:tc>
        <w:tc>
          <w:tcPr>
            <w:tcW w:w="5375" w:type="dxa"/>
            <w:vAlign w:val="center"/>
          </w:tcPr>
          <w:p w:rsidR="00E24095" w:rsidRPr="002E2B92" w:rsidRDefault="00E24095" w:rsidP="00E2409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3 га"/>
              </w:smartTagPr>
              <w:r w:rsidRPr="002E2B92">
                <w:rPr>
                  <w:sz w:val="20"/>
                  <w:szCs w:val="20"/>
                </w:rPr>
                <w:t>0,03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надземных этажей -1.</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4.4</w:t>
            </w:r>
          </w:p>
        </w:tc>
        <w:tc>
          <w:tcPr>
            <w:tcW w:w="2003" w:type="dxa"/>
            <w:vAlign w:val="center"/>
          </w:tcPr>
          <w:p w:rsidR="00E24095" w:rsidRPr="002E2B92" w:rsidRDefault="00E24095" w:rsidP="00E24095">
            <w:pPr>
              <w:widowControl w:val="0"/>
              <w:rPr>
                <w:sz w:val="20"/>
                <w:szCs w:val="20"/>
              </w:rPr>
            </w:pPr>
            <w:r w:rsidRPr="002E2B92">
              <w:rPr>
                <w:sz w:val="20"/>
                <w:szCs w:val="20"/>
              </w:rPr>
              <w:t>Магазины</w:t>
            </w:r>
          </w:p>
        </w:tc>
        <w:tc>
          <w:tcPr>
            <w:tcW w:w="5375" w:type="dxa"/>
            <w:vAlign w:val="center"/>
          </w:tcPr>
          <w:p w:rsidR="00E24095" w:rsidRPr="002E2B92" w:rsidRDefault="00486FFE" w:rsidP="00E24095">
            <w:pPr>
              <w:pStyle w:val="Default"/>
              <w:widowControl w:val="0"/>
              <w:ind w:firstLine="142"/>
              <w:jc w:val="both"/>
              <w:rPr>
                <w:sz w:val="20"/>
                <w:szCs w:val="20"/>
              </w:rPr>
            </w:pPr>
            <w:r w:rsidRPr="002E2B92">
              <w:rPr>
                <w:sz w:val="20"/>
                <w:szCs w:val="20"/>
              </w:rPr>
              <w:t xml:space="preserve">Минимальная  площадь </w:t>
            </w:r>
            <w:r w:rsidR="00E24095" w:rsidRPr="002E2B92">
              <w:rPr>
                <w:sz w:val="20"/>
                <w:szCs w:val="20"/>
              </w:rPr>
              <w:t xml:space="preserve">земельного участка - </w:t>
            </w:r>
            <w:smartTag w:uri="urn:schemas-microsoft-com:office:smarttags" w:element="metricconverter">
              <w:smartTagPr>
                <w:attr w:name="ProductID" w:val="0,04 га"/>
              </w:smartTagPr>
              <w:r w:rsidR="00E24095" w:rsidRPr="002E2B92">
                <w:rPr>
                  <w:sz w:val="20"/>
                  <w:szCs w:val="20"/>
                </w:rPr>
                <w:t>0,04 га</w:t>
              </w:r>
            </w:smartTag>
            <w:r w:rsidR="00E24095"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- 50 %.</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4.5</w:t>
            </w:r>
          </w:p>
        </w:tc>
        <w:tc>
          <w:tcPr>
            <w:tcW w:w="2003" w:type="dxa"/>
            <w:vAlign w:val="center"/>
          </w:tcPr>
          <w:p w:rsidR="00E24095" w:rsidRPr="002E2B92" w:rsidRDefault="00E24095" w:rsidP="00E24095">
            <w:pPr>
              <w:widowControl w:val="0"/>
              <w:rPr>
                <w:sz w:val="20"/>
                <w:szCs w:val="20"/>
              </w:rPr>
            </w:pPr>
            <w:r w:rsidRPr="002E2B92">
              <w:rPr>
                <w:sz w:val="20"/>
                <w:szCs w:val="20"/>
              </w:rPr>
              <w:t>Банковская и страховая деятельность</w:t>
            </w:r>
          </w:p>
        </w:tc>
        <w:tc>
          <w:tcPr>
            <w:tcW w:w="5375" w:type="dxa"/>
            <w:vAlign w:val="center"/>
          </w:tcPr>
          <w:p w:rsidR="00E24095" w:rsidRPr="002E2B92" w:rsidRDefault="00486FFE" w:rsidP="00E24095">
            <w:pPr>
              <w:pStyle w:val="Default"/>
              <w:widowControl w:val="0"/>
              <w:ind w:firstLine="142"/>
              <w:jc w:val="both"/>
              <w:rPr>
                <w:sz w:val="20"/>
                <w:szCs w:val="20"/>
              </w:rPr>
            </w:pPr>
            <w:r w:rsidRPr="002E2B92">
              <w:rPr>
                <w:sz w:val="20"/>
                <w:szCs w:val="20"/>
              </w:rPr>
              <w:t xml:space="preserve">Минимальная  площадь </w:t>
            </w:r>
            <w:r w:rsidR="00E24095" w:rsidRPr="002E2B92">
              <w:rPr>
                <w:sz w:val="20"/>
                <w:szCs w:val="20"/>
              </w:rPr>
              <w:t xml:space="preserve">земельного участка - </w:t>
            </w:r>
            <w:smartTag w:uri="urn:schemas-microsoft-com:office:smarttags" w:element="metricconverter">
              <w:smartTagPr>
                <w:attr w:name="ProductID" w:val="0,05 га"/>
              </w:smartTagPr>
              <w:r w:rsidR="00E24095" w:rsidRPr="002E2B92">
                <w:rPr>
                  <w:sz w:val="20"/>
                  <w:szCs w:val="20"/>
                </w:rPr>
                <w:t>0,05 га</w:t>
              </w:r>
            </w:smartTag>
            <w:r w:rsidR="00E24095"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- 50 %.</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4.6</w:t>
            </w:r>
          </w:p>
        </w:tc>
        <w:tc>
          <w:tcPr>
            <w:tcW w:w="2003" w:type="dxa"/>
            <w:vAlign w:val="center"/>
          </w:tcPr>
          <w:p w:rsidR="00E24095" w:rsidRPr="002E2B92" w:rsidRDefault="00E24095" w:rsidP="00E24095">
            <w:pPr>
              <w:widowControl w:val="0"/>
              <w:rPr>
                <w:sz w:val="20"/>
                <w:szCs w:val="20"/>
              </w:rPr>
            </w:pPr>
            <w:r w:rsidRPr="002E2B92">
              <w:rPr>
                <w:sz w:val="20"/>
                <w:szCs w:val="20"/>
              </w:rPr>
              <w:t>Общественное питание</w:t>
            </w:r>
          </w:p>
        </w:tc>
        <w:tc>
          <w:tcPr>
            <w:tcW w:w="5375" w:type="dxa"/>
            <w:vAlign w:val="center"/>
          </w:tcPr>
          <w:p w:rsidR="00E24095" w:rsidRPr="002E2B92" w:rsidRDefault="00486FFE" w:rsidP="00E24095">
            <w:pPr>
              <w:pStyle w:val="Default"/>
              <w:widowControl w:val="0"/>
              <w:ind w:firstLine="142"/>
              <w:jc w:val="both"/>
              <w:rPr>
                <w:sz w:val="20"/>
                <w:szCs w:val="20"/>
              </w:rPr>
            </w:pPr>
            <w:r w:rsidRPr="002E2B92">
              <w:rPr>
                <w:sz w:val="20"/>
                <w:szCs w:val="20"/>
              </w:rPr>
              <w:t xml:space="preserve">Минимальная  площадь </w:t>
            </w:r>
            <w:r w:rsidR="00E24095" w:rsidRPr="002E2B92">
              <w:rPr>
                <w:sz w:val="20"/>
                <w:szCs w:val="20"/>
              </w:rPr>
              <w:t xml:space="preserve">земельного участка - </w:t>
            </w:r>
            <w:smartTag w:uri="urn:schemas-microsoft-com:office:smarttags" w:element="metricconverter">
              <w:smartTagPr>
                <w:attr w:name="ProductID" w:val="0,06 га"/>
              </w:smartTagPr>
              <w:r w:rsidR="00E24095" w:rsidRPr="002E2B92">
                <w:rPr>
                  <w:sz w:val="20"/>
                  <w:szCs w:val="20"/>
                </w:rPr>
                <w:t>0,06 га</w:t>
              </w:r>
            </w:smartTag>
            <w:r w:rsidR="00E24095"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- 50 %.</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4.7</w:t>
            </w:r>
          </w:p>
        </w:tc>
        <w:tc>
          <w:tcPr>
            <w:tcW w:w="2003" w:type="dxa"/>
            <w:vAlign w:val="center"/>
          </w:tcPr>
          <w:p w:rsidR="00E24095" w:rsidRPr="002E2B92" w:rsidRDefault="00E24095" w:rsidP="00E24095">
            <w:pPr>
              <w:widowControl w:val="0"/>
              <w:rPr>
                <w:sz w:val="20"/>
                <w:szCs w:val="20"/>
              </w:rPr>
            </w:pPr>
            <w:r w:rsidRPr="002E2B92">
              <w:rPr>
                <w:sz w:val="20"/>
                <w:szCs w:val="20"/>
              </w:rPr>
              <w:t>Гостиничное обслуживание</w:t>
            </w:r>
          </w:p>
        </w:tc>
        <w:tc>
          <w:tcPr>
            <w:tcW w:w="5375" w:type="dxa"/>
            <w:vAlign w:val="center"/>
          </w:tcPr>
          <w:p w:rsidR="00E24095" w:rsidRPr="002E2B92" w:rsidRDefault="00486FFE" w:rsidP="00E24095">
            <w:pPr>
              <w:pStyle w:val="Default"/>
              <w:widowControl w:val="0"/>
              <w:ind w:firstLine="142"/>
              <w:jc w:val="both"/>
              <w:rPr>
                <w:sz w:val="20"/>
                <w:szCs w:val="20"/>
              </w:rPr>
            </w:pPr>
            <w:r w:rsidRPr="002E2B92">
              <w:rPr>
                <w:sz w:val="20"/>
                <w:szCs w:val="20"/>
              </w:rPr>
              <w:t xml:space="preserve">Минимальная  площадь </w:t>
            </w:r>
            <w:r w:rsidR="00E24095" w:rsidRPr="002E2B92">
              <w:rPr>
                <w:sz w:val="20"/>
                <w:szCs w:val="20"/>
              </w:rPr>
              <w:t xml:space="preserve">земельного участка - </w:t>
            </w:r>
            <w:smartTag w:uri="urn:schemas-microsoft-com:office:smarttags" w:element="metricconverter">
              <w:smartTagPr>
                <w:attr w:name="ProductID" w:val="0,05 га"/>
              </w:smartTagPr>
              <w:r w:rsidR="00E24095" w:rsidRPr="002E2B92">
                <w:rPr>
                  <w:sz w:val="20"/>
                  <w:szCs w:val="20"/>
                </w:rPr>
                <w:t>0,05 га</w:t>
              </w:r>
            </w:smartTag>
            <w:r w:rsidR="00E24095"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- 3.</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- 50 %.</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4.8</w:t>
            </w:r>
          </w:p>
        </w:tc>
        <w:tc>
          <w:tcPr>
            <w:tcW w:w="2003" w:type="dxa"/>
            <w:vAlign w:val="center"/>
          </w:tcPr>
          <w:p w:rsidR="00E24095" w:rsidRPr="002E2B92" w:rsidRDefault="00E24095" w:rsidP="00E24095">
            <w:pPr>
              <w:widowControl w:val="0"/>
              <w:rPr>
                <w:sz w:val="20"/>
                <w:szCs w:val="20"/>
              </w:rPr>
            </w:pPr>
            <w:r w:rsidRPr="002E2B92">
              <w:rPr>
                <w:sz w:val="20"/>
                <w:szCs w:val="20"/>
              </w:rPr>
              <w:t>Развлечения</w:t>
            </w:r>
          </w:p>
        </w:tc>
        <w:tc>
          <w:tcPr>
            <w:tcW w:w="5375" w:type="dxa"/>
            <w:vAlign w:val="center"/>
          </w:tcPr>
          <w:p w:rsidR="00E24095" w:rsidRPr="002E2B92" w:rsidRDefault="00486FFE" w:rsidP="00E24095">
            <w:pPr>
              <w:pStyle w:val="Default"/>
              <w:widowControl w:val="0"/>
              <w:ind w:firstLine="142"/>
              <w:jc w:val="both"/>
              <w:rPr>
                <w:sz w:val="20"/>
                <w:szCs w:val="20"/>
              </w:rPr>
            </w:pPr>
            <w:r w:rsidRPr="002E2B92">
              <w:rPr>
                <w:sz w:val="20"/>
                <w:szCs w:val="20"/>
              </w:rPr>
              <w:t xml:space="preserve">Минимальная  площадь </w:t>
            </w:r>
            <w:r w:rsidR="00E24095" w:rsidRPr="002E2B92">
              <w:rPr>
                <w:sz w:val="20"/>
                <w:szCs w:val="20"/>
              </w:rPr>
              <w:t xml:space="preserve">земельного участка - </w:t>
            </w:r>
            <w:smartTag w:uri="urn:schemas-microsoft-com:office:smarttags" w:element="metricconverter">
              <w:smartTagPr>
                <w:attr w:name="ProductID" w:val="0,05 га"/>
              </w:smartTagPr>
              <w:r w:rsidR="00E24095" w:rsidRPr="002E2B92">
                <w:rPr>
                  <w:sz w:val="20"/>
                  <w:szCs w:val="20"/>
                </w:rPr>
                <w:t>0,05 га</w:t>
              </w:r>
            </w:smartTag>
            <w:r w:rsidR="00E24095"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- 3.</w:t>
            </w:r>
          </w:p>
          <w:p w:rsidR="00E24095" w:rsidRPr="00FF759E" w:rsidRDefault="00E24095"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- 50 %.</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5.1</w:t>
            </w:r>
          </w:p>
        </w:tc>
        <w:tc>
          <w:tcPr>
            <w:tcW w:w="2003" w:type="dxa"/>
            <w:vAlign w:val="center"/>
          </w:tcPr>
          <w:p w:rsidR="00E24095" w:rsidRPr="002E2B92" w:rsidRDefault="00E24095" w:rsidP="00E24095">
            <w:pPr>
              <w:widowControl w:val="0"/>
              <w:rPr>
                <w:sz w:val="20"/>
                <w:szCs w:val="20"/>
              </w:rPr>
            </w:pPr>
            <w:r w:rsidRPr="002E2B92">
              <w:rPr>
                <w:sz w:val="20"/>
                <w:szCs w:val="20"/>
              </w:rPr>
              <w:t>Спорт</w:t>
            </w:r>
          </w:p>
        </w:tc>
        <w:tc>
          <w:tcPr>
            <w:tcW w:w="5375" w:type="dxa"/>
            <w:vAlign w:val="center"/>
          </w:tcPr>
          <w:p w:rsidR="00E24095" w:rsidRPr="002E2B92" w:rsidRDefault="00E24095" w:rsidP="00E24095">
            <w:pPr>
              <w:widowControl w:val="0"/>
              <w:ind w:firstLine="142"/>
              <w:jc w:val="both"/>
              <w:rPr>
                <w:sz w:val="20"/>
                <w:szCs w:val="20"/>
              </w:rPr>
            </w:pPr>
            <w:r w:rsidRPr="002E2B92">
              <w:rPr>
                <w:sz w:val="20"/>
                <w:szCs w:val="20"/>
              </w:rPr>
              <w:t xml:space="preserve">Минимальная  площадь земельных участков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E24095" w:rsidRPr="002E2B92" w:rsidRDefault="00E24095" w:rsidP="00E24095">
            <w:pPr>
              <w:widowControl w:val="0"/>
              <w:tabs>
                <w:tab w:val="left" w:pos="3204"/>
              </w:tabs>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- 3.</w:t>
            </w:r>
          </w:p>
          <w:p w:rsidR="00E24095" w:rsidRPr="00FF759E" w:rsidRDefault="00E24095"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- 50 %.</w:t>
            </w:r>
          </w:p>
        </w:tc>
        <w:tc>
          <w:tcPr>
            <w:tcW w:w="4465" w:type="dxa"/>
            <w:vMerge/>
            <w:vAlign w:val="center"/>
          </w:tcPr>
          <w:p w:rsidR="00E24095" w:rsidRPr="002E2B92" w:rsidRDefault="00E24095" w:rsidP="00E24095">
            <w:pPr>
              <w:widowControl w:val="0"/>
              <w:ind w:firstLine="142"/>
              <w:jc w:val="both"/>
              <w:rPr>
                <w:i/>
                <w:iCs/>
                <w:sz w:val="20"/>
                <w:szCs w:val="20"/>
              </w:rPr>
            </w:pPr>
          </w:p>
        </w:tc>
      </w:tr>
      <w:tr w:rsidR="00E24095" w:rsidRPr="002E2B92" w:rsidTr="00E24095">
        <w:trPr>
          <w:jc w:val="center"/>
        </w:trPr>
        <w:tc>
          <w:tcPr>
            <w:tcW w:w="1714" w:type="dxa"/>
            <w:vMerge w:val="restart"/>
            <w:vAlign w:val="center"/>
          </w:tcPr>
          <w:p w:rsidR="00E24095" w:rsidRPr="00FF759E" w:rsidRDefault="00E24095" w:rsidP="00E24095">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Вспомогательный</w:t>
            </w:r>
          </w:p>
        </w:tc>
        <w:tc>
          <w:tcPr>
            <w:tcW w:w="946" w:type="dxa"/>
            <w:vAlign w:val="center"/>
          </w:tcPr>
          <w:p w:rsidR="00345134" w:rsidRDefault="00345134" w:rsidP="00345134">
            <w:pPr>
              <w:widowControl w:val="0"/>
              <w:jc w:val="center"/>
              <w:rPr>
                <w:sz w:val="20"/>
                <w:szCs w:val="20"/>
              </w:rPr>
            </w:pPr>
            <w:r w:rsidRPr="002E2B92">
              <w:rPr>
                <w:sz w:val="20"/>
                <w:szCs w:val="20"/>
              </w:rPr>
              <w:t>12.0</w:t>
            </w:r>
          </w:p>
          <w:p w:rsidR="00E24095" w:rsidRPr="002E2B92" w:rsidRDefault="00345134" w:rsidP="00345134">
            <w:pPr>
              <w:widowControl w:val="0"/>
              <w:jc w:val="center"/>
              <w:rPr>
                <w:sz w:val="20"/>
                <w:szCs w:val="20"/>
              </w:rPr>
            </w:pPr>
            <w:r>
              <w:t>(</w:t>
            </w:r>
            <w:r w:rsidRPr="00E40132">
              <w:rPr>
                <w:sz w:val="20"/>
                <w:szCs w:val="20"/>
              </w:rPr>
              <w:t>включа</w:t>
            </w:r>
            <w:r w:rsidRPr="00E40132">
              <w:rPr>
                <w:sz w:val="20"/>
                <w:szCs w:val="20"/>
              </w:rPr>
              <w:lastRenderedPageBreak/>
              <w:t>ет код</w:t>
            </w:r>
            <w:r>
              <w:rPr>
                <w:sz w:val="20"/>
                <w:szCs w:val="20"/>
              </w:rPr>
              <w:t>ы 12.01-12.02</w:t>
            </w:r>
          </w:p>
        </w:tc>
        <w:tc>
          <w:tcPr>
            <w:tcW w:w="2003" w:type="dxa"/>
            <w:vAlign w:val="center"/>
          </w:tcPr>
          <w:p w:rsidR="00E24095" w:rsidRPr="002E2B92" w:rsidRDefault="00E24095" w:rsidP="00E24095">
            <w:pPr>
              <w:widowControl w:val="0"/>
              <w:rPr>
                <w:rStyle w:val="101"/>
                <w:b/>
                <w:bCs/>
                <w:i/>
                <w:iCs/>
                <w:sz w:val="20"/>
                <w:szCs w:val="20"/>
              </w:rPr>
            </w:pPr>
            <w:r w:rsidRPr="002E2B92">
              <w:rPr>
                <w:sz w:val="20"/>
                <w:szCs w:val="20"/>
              </w:rPr>
              <w:lastRenderedPageBreak/>
              <w:t xml:space="preserve">Земельные участки (территории) общего </w:t>
            </w:r>
            <w:r w:rsidRPr="002E2B92">
              <w:rPr>
                <w:sz w:val="20"/>
                <w:szCs w:val="20"/>
              </w:rPr>
              <w:lastRenderedPageBreak/>
              <w:t>пользования</w:t>
            </w:r>
          </w:p>
        </w:tc>
        <w:tc>
          <w:tcPr>
            <w:tcW w:w="5375" w:type="dxa"/>
            <w:vAlign w:val="center"/>
          </w:tcPr>
          <w:p w:rsidR="00EF26D7" w:rsidRPr="00EF26D7" w:rsidRDefault="00EF26D7" w:rsidP="00EF26D7">
            <w:pPr>
              <w:rPr>
                <w:sz w:val="20"/>
                <w:szCs w:val="20"/>
              </w:rPr>
            </w:pPr>
            <w:r w:rsidRPr="00EF26D7">
              <w:rPr>
                <w:sz w:val="20"/>
                <w:szCs w:val="20"/>
              </w:rPr>
              <w:lastRenderedPageBreak/>
              <w:t xml:space="preserve">Предельные (минимальные и (или) максимальные) размеры земельных участков, минимальные отступы от границ </w:t>
            </w:r>
            <w:r w:rsidRPr="00EF26D7">
              <w:rPr>
                <w:sz w:val="20"/>
                <w:szCs w:val="20"/>
              </w:rPr>
              <w:lastRenderedPageBreak/>
              <w:t>земельных участков, предельное количество этажей, максимальный процент застройки в границах земельного участка не подлежат установлению.</w:t>
            </w:r>
          </w:p>
          <w:p w:rsidR="00E24095" w:rsidRPr="00EF26D7" w:rsidRDefault="00E24095" w:rsidP="00E24095">
            <w:pPr>
              <w:widowControl w:val="0"/>
              <w:ind w:firstLine="142"/>
              <w:jc w:val="both"/>
              <w:rPr>
                <w:sz w:val="20"/>
                <w:szCs w:val="20"/>
              </w:rPr>
            </w:pPr>
          </w:p>
        </w:tc>
        <w:tc>
          <w:tcPr>
            <w:tcW w:w="4465" w:type="dxa"/>
            <w:vAlign w:val="center"/>
          </w:tcPr>
          <w:p w:rsidR="00E24095" w:rsidRPr="002E2B92" w:rsidRDefault="00E24095" w:rsidP="00E24095">
            <w:pPr>
              <w:widowControl w:val="0"/>
              <w:ind w:firstLine="142"/>
              <w:jc w:val="both"/>
              <w:rPr>
                <w:sz w:val="20"/>
                <w:szCs w:val="20"/>
              </w:rPr>
            </w:pPr>
            <w:r w:rsidRPr="002E2B92">
              <w:rPr>
                <w:sz w:val="20"/>
                <w:szCs w:val="20"/>
              </w:rPr>
              <w:lastRenderedPageBreak/>
              <w:t xml:space="preserve">Использование ЗУ определяется органами местного самоуправления в соответствии с </w:t>
            </w:r>
            <w:r w:rsidRPr="002E2B92">
              <w:rPr>
                <w:sz w:val="20"/>
                <w:szCs w:val="20"/>
              </w:rPr>
              <w:lastRenderedPageBreak/>
              <w:t>действующим законодательством.</w:t>
            </w: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3.1</w:t>
            </w:r>
          </w:p>
        </w:tc>
        <w:tc>
          <w:tcPr>
            <w:tcW w:w="2003" w:type="dxa"/>
            <w:vAlign w:val="center"/>
          </w:tcPr>
          <w:p w:rsidR="00E24095" w:rsidRPr="002E2B92" w:rsidRDefault="00E24095" w:rsidP="00E24095">
            <w:pPr>
              <w:widowControl w:val="0"/>
              <w:rPr>
                <w:b/>
                <w:bCs/>
                <w:sz w:val="20"/>
                <w:szCs w:val="20"/>
              </w:rPr>
            </w:pPr>
            <w:r w:rsidRPr="002E2B92">
              <w:rPr>
                <w:rStyle w:val="50"/>
                <w:b w:val="0"/>
                <w:bCs w:val="0"/>
                <w:i w:val="0"/>
                <w:iCs w:val="0"/>
                <w:sz w:val="20"/>
                <w:szCs w:val="20"/>
                <w:u w:val="none"/>
              </w:rPr>
              <w:t>Коммунальное обслуживание</w:t>
            </w:r>
          </w:p>
        </w:tc>
        <w:tc>
          <w:tcPr>
            <w:tcW w:w="5375" w:type="dxa"/>
            <w:vAlign w:val="center"/>
          </w:tcPr>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- 2.</w:t>
            </w:r>
          </w:p>
          <w:p w:rsidR="00E24095" w:rsidRPr="00FF759E" w:rsidRDefault="00E24095"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465" w:type="dxa"/>
            <w:vAlign w:val="center"/>
          </w:tcPr>
          <w:p w:rsidR="00E24095" w:rsidRPr="002E2B92" w:rsidRDefault="00E24095" w:rsidP="00E24095">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E24095" w:rsidRPr="002E2B92" w:rsidRDefault="00E24095" w:rsidP="008519C0">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E24095" w:rsidRPr="002E2B92" w:rsidTr="00E24095">
        <w:trPr>
          <w:jc w:val="center"/>
        </w:trPr>
        <w:tc>
          <w:tcPr>
            <w:tcW w:w="1714" w:type="dxa"/>
            <w:vMerge w:val="restart"/>
            <w:vAlign w:val="center"/>
          </w:tcPr>
          <w:p w:rsidR="00E24095" w:rsidRPr="00FF759E" w:rsidRDefault="00E24095" w:rsidP="00E24095">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946" w:type="dxa"/>
            <w:vAlign w:val="center"/>
          </w:tcPr>
          <w:p w:rsidR="00E24095" w:rsidRPr="002E2B92" w:rsidRDefault="00E24095" w:rsidP="00E24095">
            <w:pPr>
              <w:widowControl w:val="0"/>
              <w:jc w:val="center"/>
              <w:rPr>
                <w:sz w:val="20"/>
                <w:szCs w:val="20"/>
              </w:rPr>
            </w:pPr>
            <w:r w:rsidRPr="002E2B92">
              <w:rPr>
                <w:sz w:val="20"/>
                <w:szCs w:val="20"/>
              </w:rPr>
              <w:t>2.7.1</w:t>
            </w:r>
          </w:p>
        </w:tc>
        <w:tc>
          <w:tcPr>
            <w:tcW w:w="2003" w:type="dxa"/>
            <w:vAlign w:val="center"/>
          </w:tcPr>
          <w:p w:rsidR="00E24095" w:rsidRPr="002E2B92" w:rsidRDefault="00345134" w:rsidP="00E24095">
            <w:pPr>
              <w:widowControl w:val="0"/>
              <w:jc w:val="both"/>
              <w:rPr>
                <w:rStyle w:val="50"/>
                <w:b w:val="0"/>
                <w:bCs w:val="0"/>
                <w:i w:val="0"/>
                <w:iCs w:val="0"/>
                <w:sz w:val="20"/>
                <w:szCs w:val="20"/>
              </w:rPr>
            </w:pPr>
            <w:r w:rsidRPr="00E71E7D">
              <w:rPr>
                <w:sz w:val="20"/>
                <w:szCs w:val="20"/>
              </w:rPr>
              <w:t>Хранение автотранспорта</w:t>
            </w:r>
          </w:p>
        </w:tc>
        <w:tc>
          <w:tcPr>
            <w:tcW w:w="5375" w:type="dxa"/>
            <w:vAlign w:val="center"/>
          </w:tcPr>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Предельное количество надземных этажей - 1.</w:t>
            </w:r>
          </w:p>
          <w:p w:rsidR="00E24095" w:rsidRDefault="00E24095" w:rsidP="00E24095">
            <w:pPr>
              <w:pStyle w:val="40"/>
              <w:shd w:val="clear" w:color="auto" w:fill="auto"/>
              <w:spacing w:line="240" w:lineRule="auto"/>
              <w:ind w:firstLine="142"/>
              <w:rPr>
                <w:rFonts w:ascii="Times New Roman" w:hAnsi="Times New Roman" w:cs="Calibri"/>
                <w:i w:val="0"/>
                <w:sz w:val="20"/>
                <w:szCs w:val="20"/>
                <w:lang w:eastAsia="en-US"/>
              </w:rPr>
            </w:pPr>
            <w:r w:rsidRPr="00FF759E">
              <w:rPr>
                <w:rFonts w:ascii="Times New Roman" w:hAnsi="Times New Roman" w:cs="Calibri"/>
                <w:i w:val="0"/>
                <w:sz w:val="20"/>
                <w:szCs w:val="20"/>
                <w:lang w:eastAsia="en-US"/>
              </w:rPr>
              <w:t>Максимальный процент застройки - 80%.</w:t>
            </w:r>
          </w:p>
          <w:p w:rsidR="00EF26D7" w:rsidRPr="00EF26D7" w:rsidRDefault="00EF26D7" w:rsidP="00EF26D7">
            <w:pPr>
              <w:rPr>
                <w:sz w:val="20"/>
                <w:szCs w:val="20"/>
              </w:rPr>
            </w:pPr>
            <w:r w:rsidRPr="00EF26D7">
              <w:rPr>
                <w:sz w:val="20"/>
                <w:szCs w:val="20"/>
              </w:rPr>
              <w:t>Минимальные отступы от границ земельных участков не подлежат установлению.</w:t>
            </w:r>
          </w:p>
          <w:p w:rsidR="00EF26D7" w:rsidRPr="00FF759E" w:rsidRDefault="00EF26D7" w:rsidP="00E24095">
            <w:pPr>
              <w:pStyle w:val="40"/>
              <w:shd w:val="clear" w:color="auto" w:fill="auto"/>
              <w:spacing w:line="240" w:lineRule="auto"/>
              <w:ind w:firstLine="142"/>
              <w:rPr>
                <w:rFonts w:ascii="Times New Roman" w:hAnsi="Times New Roman" w:cs="Calibri"/>
                <w:i w:val="0"/>
                <w:iCs w:val="0"/>
                <w:sz w:val="20"/>
                <w:szCs w:val="20"/>
                <w:lang w:eastAsia="en-US"/>
              </w:rPr>
            </w:pPr>
          </w:p>
        </w:tc>
        <w:tc>
          <w:tcPr>
            <w:tcW w:w="4465" w:type="dxa"/>
            <w:vAlign w:val="center"/>
          </w:tcPr>
          <w:p w:rsidR="00E24095" w:rsidRPr="002E2B92" w:rsidRDefault="00E24095" w:rsidP="00E24095">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E24095" w:rsidRPr="002E2B92" w:rsidRDefault="00E24095" w:rsidP="00E24095">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E24095" w:rsidRPr="002E2B92" w:rsidTr="00E24095">
        <w:trPr>
          <w:jc w:val="center"/>
        </w:trPr>
        <w:tc>
          <w:tcPr>
            <w:tcW w:w="1714" w:type="dxa"/>
            <w:vMerge/>
            <w:vAlign w:val="center"/>
          </w:tcPr>
          <w:p w:rsidR="00E24095" w:rsidRPr="00FF759E" w:rsidRDefault="00E24095" w:rsidP="00E24095">
            <w:pPr>
              <w:pStyle w:val="40"/>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3.1</w:t>
            </w:r>
          </w:p>
        </w:tc>
        <w:tc>
          <w:tcPr>
            <w:tcW w:w="2003" w:type="dxa"/>
            <w:vAlign w:val="center"/>
          </w:tcPr>
          <w:p w:rsidR="00E24095" w:rsidRPr="002E2B92" w:rsidRDefault="00E24095" w:rsidP="00E24095">
            <w:pPr>
              <w:widowControl w:val="0"/>
              <w:rPr>
                <w:b/>
                <w:sz w:val="20"/>
                <w:szCs w:val="20"/>
              </w:rPr>
            </w:pPr>
            <w:r w:rsidRPr="002E2B92">
              <w:rPr>
                <w:rStyle w:val="50"/>
                <w:b w:val="0"/>
                <w:i w:val="0"/>
                <w:sz w:val="20"/>
                <w:szCs w:val="20"/>
                <w:u w:val="none"/>
              </w:rPr>
              <w:t>Коммунальное обслуживание</w:t>
            </w:r>
          </w:p>
        </w:tc>
        <w:tc>
          <w:tcPr>
            <w:tcW w:w="5375" w:type="dxa"/>
            <w:vAlign w:val="center"/>
          </w:tcPr>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- 2.</w:t>
            </w:r>
          </w:p>
          <w:p w:rsidR="00E24095" w:rsidRPr="00FF759E" w:rsidRDefault="00E24095" w:rsidP="00E24095">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465" w:type="dxa"/>
            <w:vAlign w:val="center"/>
          </w:tcPr>
          <w:p w:rsidR="00E24095" w:rsidRPr="002E2B92" w:rsidRDefault="00E24095" w:rsidP="00E24095">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E24095" w:rsidRPr="002E2B92" w:rsidRDefault="00E24095" w:rsidP="008519C0">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E24095" w:rsidRPr="002E2B92" w:rsidTr="00E24095">
        <w:trPr>
          <w:jc w:val="center"/>
        </w:trPr>
        <w:tc>
          <w:tcPr>
            <w:tcW w:w="1714" w:type="dxa"/>
            <w:vMerge/>
            <w:vAlign w:val="center"/>
          </w:tcPr>
          <w:p w:rsidR="00E24095" w:rsidRPr="00FF759E" w:rsidRDefault="00E24095" w:rsidP="00E24095">
            <w:pPr>
              <w:pStyle w:val="40"/>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4.2</w:t>
            </w:r>
          </w:p>
        </w:tc>
        <w:tc>
          <w:tcPr>
            <w:tcW w:w="2003" w:type="dxa"/>
            <w:vAlign w:val="center"/>
          </w:tcPr>
          <w:p w:rsidR="00E24095" w:rsidRPr="002E2B92" w:rsidRDefault="00345134" w:rsidP="00345134">
            <w:pPr>
              <w:widowControl w:val="0"/>
              <w:rPr>
                <w:rStyle w:val="14"/>
                <w:sz w:val="20"/>
                <w:szCs w:val="20"/>
              </w:rPr>
            </w:pPr>
            <w:r w:rsidRPr="003E53CD">
              <w:rPr>
                <w:sz w:val="20"/>
                <w:szCs w:val="20"/>
              </w:rPr>
              <w:t>Объекты торговли (торговые центры, торгово-развлекательные центры (комплексы))</w:t>
            </w:r>
          </w:p>
        </w:tc>
        <w:tc>
          <w:tcPr>
            <w:tcW w:w="5375" w:type="dxa"/>
            <w:vAlign w:val="center"/>
          </w:tcPr>
          <w:p w:rsidR="00E24095" w:rsidRPr="002E2B92" w:rsidRDefault="00E24095" w:rsidP="00E2409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4 га"/>
              </w:smartTagPr>
              <w:r w:rsidRPr="002E2B92">
                <w:rPr>
                  <w:sz w:val="20"/>
                  <w:szCs w:val="20"/>
                </w:rPr>
                <w:t>0,4 га</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142"/>
              <w:jc w:val="both"/>
              <w:rPr>
                <w:sz w:val="20"/>
                <w:szCs w:val="20"/>
              </w:rPr>
            </w:pPr>
            <w:r w:rsidRPr="002E2B92">
              <w:rPr>
                <w:sz w:val="20"/>
                <w:szCs w:val="20"/>
              </w:rPr>
              <w:t>Предельное количество этажей - 3.</w:t>
            </w:r>
          </w:p>
          <w:p w:rsidR="00E24095" w:rsidRPr="002E2B92" w:rsidRDefault="00E24095" w:rsidP="00E24095">
            <w:pPr>
              <w:widowControl w:val="0"/>
              <w:ind w:firstLine="142"/>
              <w:jc w:val="both"/>
              <w:rPr>
                <w:sz w:val="20"/>
                <w:szCs w:val="20"/>
              </w:rPr>
            </w:pPr>
            <w:r w:rsidRPr="002E2B92">
              <w:rPr>
                <w:sz w:val="20"/>
                <w:szCs w:val="20"/>
              </w:rPr>
              <w:t>Максимальный процент застройки - 50 %.</w:t>
            </w:r>
          </w:p>
          <w:p w:rsidR="00E24095" w:rsidRPr="00FF759E" w:rsidRDefault="00E24095" w:rsidP="00E24095">
            <w:pPr>
              <w:pStyle w:val="40"/>
              <w:spacing w:line="240" w:lineRule="auto"/>
              <w:ind w:firstLine="142"/>
              <w:contextualSpacing/>
              <w:rPr>
                <w:rFonts w:cs="Calibri"/>
                <w:i w:val="0"/>
                <w:sz w:val="20"/>
                <w:szCs w:val="20"/>
              </w:rPr>
            </w:pPr>
          </w:p>
        </w:tc>
        <w:tc>
          <w:tcPr>
            <w:tcW w:w="4465" w:type="dxa"/>
            <w:vAlign w:val="center"/>
          </w:tcPr>
          <w:p w:rsidR="00E24095" w:rsidRPr="002E2B92" w:rsidRDefault="00E24095" w:rsidP="00E24095">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E24095" w:rsidRPr="002E2B92" w:rsidRDefault="00E24095" w:rsidP="00E24095">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r w:rsidR="00E24095" w:rsidRPr="002E2B92" w:rsidTr="00E24095">
        <w:trPr>
          <w:trHeight w:val="2877"/>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2.1.1</w:t>
            </w:r>
          </w:p>
        </w:tc>
        <w:tc>
          <w:tcPr>
            <w:tcW w:w="2003" w:type="dxa"/>
            <w:vAlign w:val="center"/>
          </w:tcPr>
          <w:p w:rsidR="00E24095" w:rsidRPr="002E2B92" w:rsidRDefault="00E24095" w:rsidP="00E24095">
            <w:pPr>
              <w:widowControl w:val="0"/>
              <w:rPr>
                <w:sz w:val="20"/>
                <w:szCs w:val="20"/>
              </w:rPr>
            </w:pPr>
            <w:r w:rsidRPr="002E2B92">
              <w:rPr>
                <w:sz w:val="20"/>
                <w:szCs w:val="20"/>
              </w:rPr>
              <w:t>Малоэтажная многоквартирная жилая застройка</w:t>
            </w:r>
          </w:p>
        </w:tc>
        <w:tc>
          <w:tcPr>
            <w:tcW w:w="5375" w:type="dxa"/>
            <w:vAlign w:val="center"/>
          </w:tcPr>
          <w:p w:rsidR="00E24095" w:rsidRPr="00FF759E" w:rsidRDefault="00486FFE" w:rsidP="00E24095">
            <w:pPr>
              <w:pStyle w:val="40"/>
              <w:shd w:val="clear" w:color="auto" w:fill="auto"/>
              <w:spacing w:line="240" w:lineRule="auto"/>
              <w:ind w:firstLine="142"/>
              <w:rPr>
                <w:rFonts w:ascii="Times New Roman" w:hAnsi="Times New Roman" w:cs="Calibri"/>
                <w:i w:val="0"/>
                <w:iCs w:val="0"/>
                <w:sz w:val="20"/>
                <w:szCs w:val="20"/>
              </w:rPr>
            </w:pPr>
            <w:r w:rsidRPr="00486FFE">
              <w:rPr>
                <w:rFonts w:ascii="Times New Roman" w:hAnsi="Times New Roman"/>
                <w:i w:val="0"/>
                <w:sz w:val="20"/>
                <w:szCs w:val="20"/>
              </w:rPr>
              <w:t>Минимальная  площадь</w:t>
            </w:r>
            <w:r w:rsidR="00E24095" w:rsidRPr="00FF759E">
              <w:rPr>
                <w:rFonts w:ascii="Times New Roman" w:hAnsi="Times New Roman" w:cs="Calibri"/>
                <w:i w:val="0"/>
                <w:iCs w:val="0"/>
                <w:sz w:val="20"/>
                <w:szCs w:val="20"/>
              </w:rPr>
              <w:t xml:space="preserve">земельного участка - </w:t>
            </w:r>
            <w:smartTag w:uri="urn:schemas-microsoft-com:office:smarttags" w:element="metricconverter">
              <w:smartTagPr>
                <w:attr w:name="ProductID" w:val="0,05 га"/>
              </w:smartTagPr>
              <w:r w:rsidR="00E24095" w:rsidRPr="00FF759E">
                <w:rPr>
                  <w:rFonts w:ascii="Times New Roman" w:hAnsi="Times New Roman" w:cs="Calibri"/>
                  <w:i w:val="0"/>
                  <w:iCs w:val="0"/>
                  <w:sz w:val="20"/>
                  <w:szCs w:val="20"/>
                </w:rPr>
                <w:t>0,05 га</w:t>
              </w:r>
            </w:smartTag>
            <w:r w:rsidR="00E24095" w:rsidRPr="00FF759E">
              <w:rPr>
                <w:rFonts w:ascii="Times New Roman" w:hAnsi="Times New Roman" w:cs="Calibri"/>
                <w:i w:val="0"/>
                <w:iCs w:val="0"/>
                <w:sz w:val="20"/>
                <w:szCs w:val="20"/>
              </w:rPr>
              <w:t>.</w:t>
            </w:r>
          </w:p>
          <w:p w:rsidR="00E24095" w:rsidRPr="002E2B92" w:rsidRDefault="00E24095" w:rsidP="00E24095">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widowControl w:val="0"/>
              <w:ind w:firstLine="33"/>
              <w:jc w:val="both"/>
              <w:rPr>
                <w:sz w:val="20"/>
                <w:szCs w:val="20"/>
              </w:rPr>
            </w:pPr>
            <w:r w:rsidRPr="002E2B92">
              <w:rPr>
                <w:sz w:val="20"/>
                <w:szCs w:val="20"/>
              </w:rPr>
              <w:t>Этажность – до 4 этажей, включая мансардный.</w:t>
            </w:r>
          </w:p>
          <w:p w:rsidR="00E24095" w:rsidRPr="002E2B92" w:rsidRDefault="00E24095" w:rsidP="00E24095">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E24095" w:rsidRPr="002E2B92" w:rsidRDefault="00E24095" w:rsidP="00E24095">
            <w:pPr>
              <w:widowControl w:val="0"/>
              <w:ind w:firstLine="142"/>
              <w:contextualSpacing/>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c>
          <w:tcPr>
            <w:tcW w:w="4465" w:type="dxa"/>
            <w:vMerge w:val="restart"/>
            <w:vAlign w:val="center"/>
          </w:tcPr>
          <w:p w:rsidR="00E24095" w:rsidRPr="002E2B92" w:rsidRDefault="00E24095" w:rsidP="00E2409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E24095" w:rsidRPr="002E2B92" w:rsidRDefault="00E24095" w:rsidP="00E24095">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E24095" w:rsidRPr="002E2B92" w:rsidRDefault="00E24095" w:rsidP="00E24095">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E24095" w:rsidRPr="002E2B92" w:rsidRDefault="00E24095" w:rsidP="00E24095">
            <w:pPr>
              <w:widowControl w:val="0"/>
              <w:ind w:firstLine="142"/>
              <w:jc w:val="both"/>
              <w:rPr>
                <w:sz w:val="20"/>
                <w:szCs w:val="20"/>
              </w:rPr>
            </w:pPr>
            <w:r w:rsidRPr="002E2B92">
              <w:rPr>
                <w:sz w:val="20"/>
                <w:szCs w:val="20"/>
              </w:rPr>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xml:space="preserve">При определении места расположения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cs="Calibri"/>
                  <w:i w:val="0"/>
                  <w:iCs w:val="0"/>
                  <w:sz w:val="20"/>
                  <w:szCs w:val="20"/>
                </w:rPr>
                <w:t>2008 г</w:t>
              </w:r>
            </w:smartTag>
            <w:r w:rsidRPr="00FF759E">
              <w:rPr>
                <w:rFonts w:ascii="Times New Roman" w:hAnsi="Times New Roman" w:cs="Calibri"/>
                <w:i w:val="0"/>
                <w:iCs w:val="0"/>
                <w:sz w:val="20"/>
                <w:szCs w:val="20"/>
              </w:rPr>
              <w:t>. N 123-ФЗ «Технический регламент о требованиях пожарной  безопасности»).</w:t>
            </w:r>
          </w:p>
          <w:p w:rsidR="00E24095" w:rsidRPr="002E2B92" w:rsidRDefault="00E24095" w:rsidP="00E24095">
            <w:pPr>
              <w:widowControl w:val="0"/>
              <w:ind w:firstLine="142"/>
              <w:jc w:val="both"/>
              <w:rPr>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2.3</w:t>
            </w:r>
          </w:p>
        </w:tc>
        <w:tc>
          <w:tcPr>
            <w:tcW w:w="2003" w:type="dxa"/>
            <w:vAlign w:val="center"/>
          </w:tcPr>
          <w:p w:rsidR="00E24095" w:rsidRPr="002E2B92" w:rsidRDefault="00E24095" w:rsidP="00E24095">
            <w:pPr>
              <w:widowControl w:val="0"/>
              <w:rPr>
                <w:sz w:val="20"/>
                <w:szCs w:val="20"/>
              </w:rPr>
            </w:pPr>
            <w:r w:rsidRPr="002E2B92">
              <w:rPr>
                <w:rStyle w:val="14"/>
                <w:sz w:val="20"/>
                <w:szCs w:val="20"/>
              </w:rPr>
              <w:t>Блокированная жилая застройка</w:t>
            </w:r>
          </w:p>
        </w:tc>
        <w:tc>
          <w:tcPr>
            <w:tcW w:w="5375" w:type="dxa"/>
            <w:vAlign w:val="center"/>
          </w:tcPr>
          <w:p w:rsidR="00E24095" w:rsidRPr="00FF759E" w:rsidRDefault="00486FFE" w:rsidP="00E24095">
            <w:pPr>
              <w:pStyle w:val="40"/>
              <w:shd w:val="clear" w:color="auto" w:fill="auto"/>
              <w:spacing w:line="240" w:lineRule="auto"/>
              <w:ind w:firstLine="142"/>
              <w:contextualSpacing/>
              <w:rPr>
                <w:rFonts w:ascii="Times New Roman" w:hAnsi="Times New Roman" w:cs="Calibri"/>
                <w:i w:val="0"/>
                <w:sz w:val="20"/>
                <w:szCs w:val="20"/>
              </w:rPr>
            </w:pPr>
            <w:r w:rsidRPr="00486FFE">
              <w:rPr>
                <w:rFonts w:ascii="Times New Roman" w:hAnsi="Times New Roman"/>
                <w:i w:val="0"/>
                <w:sz w:val="20"/>
                <w:szCs w:val="20"/>
              </w:rPr>
              <w:t>Минимальная  площадь</w:t>
            </w:r>
            <w:r w:rsidRPr="00FF759E">
              <w:rPr>
                <w:rFonts w:ascii="Times New Roman" w:hAnsi="Times New Roman" w:cs="Calibri"/>
                <w:i w:val="0"/>
                <w:iCs w:val="0"/>
                <w:sz w:val="20"/>
                <w:szCs w:val="20"/>
              </w:rPr>
              <w:t xml:space="preserve">земельного участка </w:t>
            </w:r>
            <w:r w:rsidR="00E24095" w:rsidRPr="00FF759E">
              <w:rPr>
                <w:rFonts w:ascii="Times New Roman" w:hAnsi="Times New Roman" w:cs="Calibri"/>
                <w:i w:val="0"/>
                <w:sz w:val="20"/>
                <w:szCs w:val="20"/>
              </w:rPr>
              <w:t xml:space="preserve">- </w:t>
            </w:r>
            <w:smartTag w:uri="urn:schemas-microsoft-com:office:smarttags" w:element="metricconverter">
              <w:smartTagPr>
                <w:attr w:name="ProductID" w:val="0,03 га"/>
              </w:smartTagPr>
              <w:r w:rsidR="00E24095" w:rsidRPr="00FF759E">
                <w:rPr>
                  <w:rFonts w:ascii="Times New Roman" w:hAnsi="Times New Roman" w:cs="Calibri"/>
                  <w:i w:val="0"/>
                  <w:sz w:val="20"/>
                  <w:szCs w:val="20"/>
                </w:rPr>
                <w:t>0,03 га</w:t>
              </w:r>
            </w:smartTag>
            <w:r w:rsidR="00E24095" w:rsidRPr="00FF759E">
              <w:rPr>
                <w:rFonts w:ascii="Times New Roman" w:hAnsi="Times New Roman" w:cs="Calibri"/>
                <w:i w:val="0"/>
                <w:sz w:val="20"/>
                <w:szCs w:val="20"/>
              </w:rPr>
              <w:t>.</w:t>
            </w:r>
          </w:p>
          <w:p w:rsidR="00E24095" w:rsidRPr="002E2B92" w:rsidRDefault="00E24095" w:rsidP="00E24095">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E24095" w:rsidRPr="002E2B92" w:rsidRDefault="00E24095" w:rsidP="00E24095">
            <w:pPr>
              <w:widowControl w:val="0"/>
              <w:ind w:firstLine="142"/>
              <w:jc w:val="both"/>
              <w:rPr>
                <w:sz w:val="20"/>
              </w:rPr>
            </w:pPr>
            <w:r w:rsidRPr="002E2B92">
              <w:rPr>
                <w:sz w:val="20"/>
              </w:rPr>
              <w:t>Предельное количество надземных этажей – 3.</w:t>
            </w:r>
          </w:p>
          <w:p w:rsidR="00E24095" w:rsidRPr="002E2B92" w:rsidRDefault="00E24095" w:rsidP="00E24095">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 </w:t>
            </w:r>
            <w:r w:rsidRPr="002E2B92">
              <w:rPr>
                <w:rStyle w:val="14"/>
                <w:color w:val="000000"/>
                <w:sz w:val="20"/>
                <w:szCs w:val="20"/>
              </w:rPr>
              <w:t>30 %.</w:t>
            </w:r>
          </w:p>
          <w:p w:rsidR="00E24095" w:rsidRPr="002E2B92" w:rsidRDefault="00E24095" w:rsidP="00E24095">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E24095" w:rsidRPr="002E2B92" w:rsidRDefault="00E24095" w:rsidP="00E24095">
            <w:pPr>
              <w:widowControl w:val="0"/>
              <w:ind w:firstLine="142"/>
              <w:jc w:val="both"/>
              <w:rPr>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465" w:type="dxa"/>
            <w:vMerge/>
            <w:vAlign w:val="center"/>
          </w:tcPr>
          <w:p w:rsidR="00E24095" w:rsidRPr="002E2B92" w:rsidRDefault="00E24095" w:rsidP="00E24095">
            <w:pPr>
              <w:widowControl w:val="0"/>
              <w:ind w:firstLine="142"/>
              <w:jc w:val="both"/>
              <w:rPr>
                <w:sz w:val="20"/>
                <w:szCs w:val="20"/>
              </w:rPr>
            </w:pPr>
          </w:p>
        </w:tc>
      </w:tr>
      <w:tr w:rsidR="00E24095" w:rsidRPr="002E2B92" w:rsidTr="00E24095">
        <w:trPr>
          <w:jc w:val="center"/>
        </w:trPr>
        <w:tc>
          <w:tcPr>
            <w:tcW w:w="1714" w:type="dxa"/>
            <w:vMerge/>
            <w:vAlign w:val="center"/>
          </w:tcPr>
          <w:p w:rsidR="00E24095" w:rsidRPr="00FF759E" w:rsidRDefault="00E24095" w:rsidP="00E24095">
            <w:pPr>
              <w:pStyle w:val="40"/>
              <w:shd w:val="clear" w:color="auto" w:fill="auto"/>
              <w:rPr>
                <w:rFonts w:ascii="Times New Roman" w:hAnsi="Times New Roman" w:cs="Calibri"/>
                <w:i w:val="0"/>
                <w:iCs w:val="0"/>
                <w:sz w:val="20"/>
                <w:szCs w:val="20"/>
              </w:rPr>
            </w:pPr>
          </w:p>
        </w:tc>
        <w:tc>
          <w:tcPr>
            <w:tcW w:w="946" w:type="dxa"/>
            <w:vAlign w:val="center"/>
          </w:tcPr>
          <w:p w:rsidR="00E24095" w:rsidRPr="002E2B92" w:rsidRDefault="00E24095" w:rsidP="00E24095">
            <w:pPr>
              <w:widowControl w:val="0"/>
              <w:jc w:val="center"/>
              <w:rPr>
                <w:sz w:val="20"/>
                <w:szCs w:val="20"/>
              </w:rPr>
            </w:pPr>
            <w:r w:rsidRPr="002E2B92">
              <w:rPr>
                <w:sz w:val="20"/>
                <w:szCs w:val="20"/>
              </w:rPr>
              <w:t>2.1</w:t>
            </w:r>
          </w:p>
        </w:tc>
        <w:tc>
          <w:tcPr>
            <w:tcW w:w="2003" w:type="dxa"/>
            <w:vAlign w:val="center"/>
          </w:tcPr>
          <w:p w:rsidR="00E24095" w:rsidRPr="002E2B92" w:rsidRDefault="00E24095" w:rsidP="00E24095">
            <w:pPr>
              <w:widowControl w:val="0"/>
              <w:rPr>
                <w:sz w:val="20"/>
                <w:szCs w:val="20"/>
              </w:rPr>
            </w:pPr>
            <w:r w:rsidRPr="002E2B92">
              <w:rPr>
                <w:sz w:val="20"/>
                <w:szCs w:val="20"/>
              </w:rPr>
              <w:t>Для индивидуального жилищного строительства</w:t>
            </w:r>
          </w:p>
        </w:tc>
        <w:tc>
          <w:tcPr>
            <w:tcW w:w="5375" w:type="dxa"/>
            <w:vAlign w:val="center"/>
          </w:tcPr>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xml:space="preserve">Предельные размеры земельных участков: </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минимальн</w:t>
            </w:r>
            <w:r w:rsidR="00453C24">
              <w:rPr>
                <w:rFonts w:ascii="Times New Roman" w:hAnsi="Times New Roman" w:cs="Calibri"/>
                <w:i w:val="0"/>
                <w:iCs w:val="0"/>
                <w:sz w:val="20"/>
                <w:szCs w:val="20"/>
              </w:rPr>
              <w:t>ая площадь</w:t>
            </w:r>
            <w:r w:rsidRPr="00FF759E">
              <w:rPr>
                <w:rFonts w:ascii="Times New Roman" w:hAnsi="Times New Roman" w:cs="Calibri"/>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cs="Calibri"/>
                  <w:i w:val="0"/>
                  <w:iCs w:val="0"/>
                  <w:sz w:val="20"/>
                  <w:szCs w:val="20"/>
                </w:rPr>
                <w:t>0,05 га</w:t>
              </w:r>
            </w:smartTag>
            <w:r w:rsidRPr="00FF759E">
              <w:rPr>
                <w:rFonts w:ascii="Times New Roman" w:hAnsi="Times New Roman" w:cs="Calibri"/>
                <w:i w:val="0"/>
                <w:iCs w:val="0"/>
                <w:sz w:val="20"/>
                <w:szCs w:val="20"/>
              </w:rPr>
              <w:t xml:space="preserve">, </w:t>
            </w:r>
          </w:p>
          <w:p w:rsidR="00E24095" w:rsidRPr="00FF759E" w:rsidRDefault="00E24095" w:rsidP="00E24095">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 максимальн</w:t>
            </w:r>
            <w:r w:rsidR="00453C24">
              <w:rPr>
                <w:rFonts w:ascii="Times New Roman" w:hAnsi="Times New Roman" w:cs="Calibri"/>
                <w:i w:val="0"/>
                <w:iCs w:val="0"/>
                <w:sz w:val="20"/>
                <w:szCs w:val="20"/>
              </w:rPr>
              <w:t>ая площадь</w:t>
            </w:r>
            <w:r w:rsidRPr="00FF759E">
              <w:rPr>
                <w:rFonts w:ascii="Times New Roman" w:hAnsi="Times New Roman" w:cs="Calibri"/>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cs="Calibri"/>
                  <w:i w:val="0"/>
                  <w:iCs w:val="0"/>
                  <w:sz w:val="20"/>
                  <w:szCs w:val="20"/>
                </w:rPr>
                <w:t>0,2 га</w:t>
              </w:r>
            </w:smartTag>
            <w:r w:rsidRPr="00FF759E">
              <w:rPr>
                <w:rFonts w:ascii="Times New Roman" w:hAnsi="Times New Roman" w:cs="Calibri"/>
                <w:i w:val="0"/>
                <w:iCs w:val="0"/>
                <w:sz w:val="20"/>
                <w:szCs w:val="20"/>
              </w:rPr>
              <w:t>;</w:t>
            </w:r>
          </w:p>
          <w:p w:rsidR="00E24095" w:rsidRPr="002E2B92" w:rsidRDefault="00E24095" w:rsidP="00E24095">
            <w:pPr>
              <w:widowControl w:val="0"/>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E24095" w:rsidRPr="002E2B92" w:rsidRDefault="00E24095" w:rsidP="00E24095">
            <w:pPr>
              <w:widowControl w:val="0"/>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E24095" w:rsidRPr="002E2B92" w:rsidRDefault="00E24095" w:rsidP="00E24095">
            <w:pPr>
              <w:widowControl w:val="0"/>
              <w:ind w:firstLine="142"/>
              <w:jc w:val="both"/>
              <w:rPr>
                <w:rStyle w:val="14"/>
                <w:sz w:val="20"/>
                <w:szCs w:val="20"/>
              </w:rPr>
            </w:pPr>
            <w:r w:rsidRPr="002E2B92">
              <w:rPr>
                <w:sz w:val="20"/>
                <w:szCs w:val="20"/>
              </w:rPr>
              <w:t>Максимальный процент застройки - 3</w:t>
            </w:r>
            <w:r w:rsidRPr="002E2B92">
              <w:rPr>
                <w:rStyle w:val="14"/>
                <w:sz w:val="20"/>
                <w:szCs w:val="20"/>
              </w:rPr>
              <w:t>0 %.</w:t>
            </w:r>
          </w:p>
          <w:p w:rsidR="00E24095" w:rsidRPr="002E2B92" w:rsidRDefault="00E24095" w:rsidP="00E24095">
            <w:pPr>
              <w:widowControl w:val="0"/>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E24095" w:rsidRPr="002E2B92" w:rsidRDefault="00E24095" w:rsidP="00E24095">
            <w:pPr>
              <w:pStyle w:val="a8"/>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E24095" w:rsidRPr="002E2B92" w:rsidRDefault="00E24095" w:rsidP="00E24095">
            <w:pPr>
              <w:pStyle w:val="a8"/>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E24095" w:rsidRPr="002E2B92" w:rsidRDefault="00E24095" w:rsidP="00E24095">
            <w:pPr>
              <w:pStyle w:val="a8"/>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E24095" w:rsidRPr="002E2B92" w:rsidRDefault="00E24095" w:rsidP="00E24095">
            <w:pPr>
              <w:pStyle w:val="a8"/>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E24095" w:rsidRPr="002E2B92" w:rsidRDefault="00E24095" w:rsidP="00E24095">
            <w:pPr>
              <w:pStyle w:val="a8"/>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E24095" w:rsidRPr="002E2B92" w:rsidRDefault="00E24095" w:rsidP="00E24095">
            <w:pPr>
              <w:pStyle w:val="a8"/>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E24095" w:rsidRPr="002E2B92" w:rsidRDefault="00E24095" w:rsidP="00E24095">
            <w:pPr>
              <w:pStyle w:val="a8"/>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E24095" w:rsidRPr="002E2B92" w:rsidRDefault="00E24095" w:rsidP="00E24095">
            <w:pPr>
              <w:pStyle w:val="a8"/>
              <w:widowControl w:val="0"/>
              <w:ind w:firstLine="142"/>
              <w:jc w:val="both"/>
              <w:rPr>
                <w:sz w:val="20"/>
                <w:szCs w:val="20"/>
              </w:rPr>
            </w:pPr>
            <w:r w:rsidRPr="002E2B92">
              <w:rPr>
                <w:sz w:val="20"/>
                <w:szCs w:val="20"/>
              </w:rPr>
              <w:t xml:space="preserve">В сложившихся жилых зонах красные линии могут совпадать с линиями застройки (при обеспечении нормативных параметров).-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E24095" w:rsidRPr="002E2B92" w:rsidRDefault="00E24095" w:rsidP="00E24095">
            <w:pPr>
              <w:widowControl w:val="0"/>
              <w:suppressLineNumbers/>
              <w:ind w:firstLine="142"/>
              <w:jc w:val="both"/>
              <w:rPr>
                <w:sz w:val="20"/>
                <w:szCs w:val="20"/>
              </w:rPr>
            </w:pPr>
            <w:r w:rsidRPr="002E2B92">
              <w:rPr>
                <w:sz w:val="20"/>
                <w:szCs w:val="20"/>
              </w:rPr>
              <w:lastRenderedPageBreak/>
              <w:t>В сложившихся жилых зонах красные линии могут совпадать с линиями застройки (при обеспечении нормативных параметров).</w:t>
            </w:r>
          </w:p>
          <w:p w:rsidR="00E24095" w:rsidRPr="002E2B92" w:rsidRDefault="00E24095" w:rsidP="00E24095">
            <w:pPr>
              <w:pStyle w:val="a8"/>
              <w:widowControl w:val="0"/>
              <w:ind w:firstLine="142"/>
              <w:jc w:val="both"/>
              <w:rPr>
                <w:sz w:val="20"/>
                <w:szCs w:val="20"/>
              </w:rPr>
            </w:pPr>
            <w:r w:rsidRPr="002E2B92">
              <w:rPr>
                <w:sz w:val="20"/>
                <w:szCs w:val="20"/>
              </w:rPr>
              <w:t>При осуществлении компактной застройки поселений земельные участки для ведения личного подсобного хозяйства у дома (квартиры) могут предоставляться в меньшем размере с выделением остальной части участка за пределами поселений.</w:t>
            </w:r>
          </w:p>
        </w:tc>
        <w:tc>
          <w:tcPr>
            <w:tcW w:w="4465" w:type="dxa"/>
            <w:vMerge/>
            <w:vAlign w:val="center"/>
          </w:tcPr>
          <w:p w:rsidR="00E24095" w:rsidRPr="002E2B92" w:rsidRDefault="00E24095" w:rsidP="00E24095">
            <w:pPr>
              <w:widowControl w:val="0"/>
              <w:ind w:firstLine="142"/>
              <w:jc w:val="both"/>
              <w:rPr>
                <w:sz w:val="20"/>
                <w:szCs w:val="20"/>
              </w:rPr>
            </w:pPr>
          </w:p>
        </w:tc>
      </w:tr>
    </w:tbl>
    <w:p w:rsidR="00786BBE" w:rsidRPr="00153118" w:rsidRDefault="00786BBE" w:rsidP="00EE54D9">
      <w:pPr>
        <w:widowControl w:val="0"/>
        <w:shd w:val="clear" w:color="auto" w:fill="FFFFFF"/>
        <w:tabs>
          <w:tab w:val="left" w:pos="0"/>
        </w:tabs>
        <w:spacing w:before="240" w:after="240"/>
        <w:ind w:firstLine="709"/>
        <w:jc w:val="center"/>
        <w:outlineLvl w:val="2"/>
        <w:rPr>
          <w:b/>
          <w:bCs/>
        </w:rPr>
      </w:pPr>
      <w:bookmarkStart w:id="276" w:name="_Toc61081047"/>
      <w:r w:rsidRPr="00153118">
        <w:rPr>
          <w:b/>
          <w:bCs/>
        </w:rPr>
        <w:lastRenderedPageBreak/>
        <w:t xml:space="preserve">Статья </w:t>
      </w:r>
      <w:r w:rsidR="00E4438C">
        <w:rPr>
          <w:b/>
          <w:bCs/>
        </w:rPr>
        <w:t>39</w:t>
      </w:r>
      <w:r w:rsidRPr="00153118">
        <w:rPr>
          <w:b/>
          <w:bCs/>
        </w:rPr>
        <w:t>. Градостроительные регламенты зоны транспортной инфраструктуры</w:t>
      </w:r>
      <w:bookmarkEnd w:id="272"/>
      <w:bookmarkEnd w:id="273"/>
      <w:bookmarkEnd w:id="274"/>
      <w:bookmarkEnd w:id="275"/>
      <w:bookmarkEnd w:id="276"/>
    </w:p>
    <w:p w:rsidR="0061263F" w:rsidRPr="00345134" w:rsidRDefault="00786BBE" w:rsidP="00345134">
      <w:pPr>
        <w:widowControl w:val="0"/>
        <w:ind w:firstLine="709"/>
        <w:jc w:val="both"/>
      </w:pPr>
      <w:r w:rsidRPr="00DC3AD8">
        <w:t xml:space="preserve">1. </w:t>
      </w:r>
      <w:r w:rsidRPr="00DC3AD8">
        <w:rPr>
          <w:i/>
          <w:iCs/>
        </w:rPr>
        <w:t>Зона автомобильного транспорта (код зоны – Т1)</w:t>
      </w:r>
      <w:r w:rsidRPr="00DC3AD8">
        <w:t xml:space="preserve"> включает зоны, предназначенные для размещения объектов автомобильного транспорта.</w:t>
      </w:r>
    </w:p>
    <w:p w:rsidR="00786BBE" w:rsidRPr="00DC3AD8" w:rsidRDefault="00786BBE" w:rsidP="0049669F">
      <w:pPr>
        <w:pStyle w:val="ae"/>
        <w:widowControl w:val="0"/>
        <w:spacing w:before="100" w:beforeAutospacing="1" w:after="100" w:afterAutospacing="1"/>
        <w:ind w:left="930"/>
        <w:jc w:val="right"/>
        <w:rPr>
          <w:spacing w:val="-13"/>
          <w:lang w:val="en-US"/>
        </w:rPr>
      </w:pPr>
      <w:r w:rsidRPr="00DC3AD8">
        <w:rPr>
          <w:spacing w:val="-13"/>
        </w:rPr>
        <w:t xml:space="preserve">Таблица </w:t>
      </w:r>
      <w:r>
        <w:rPr>
          <w:spacing w:val="-13"/>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13"/>
        <w:gridCol w:w="5702"/>
        <w:gridCol w:w="4735"/>
      </w:tblGrid>
      <w:tr w:rsidR="006C0FD7" w:rsidRPr="002E2B92" w:rsidTr="006C0FD7">
        <w:trPr>
          <w:jc w:val="center"/>
        </w:trPr>
        <w:tc>
          <w:tcPr>
            <w:tcW w:w="589"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Вид разрешенного использования</w:t>
            </w:r>
          </w:p>
        </w:tc>
        <w:tc>
          <w:tcPr>
            <w:tcW w:w="323"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688"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1857"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1542" w:type="pct"/>
            <w:vAlign w:val="center"/>
          </w:tcPr>
          <w:p w:rsidR="006C0FD7" w:rsidRPr="002E2B92" w:rsidRDefault="006C0FD7" w:rsidP="00146E28">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6C0FD7" w:rsidRPr="002E2B92" w:rsidTr="006C0FD7">
        <w:trPr>
          <w:jc w:val="center"/>
        </w:trPr>
        <w:tc>
          <w:tcPr>
            <w:tcW w:w="589" w:type="pct"/>
            <w:vMerge w:val="restart"/>
            <w:vAlign w:val="center"/>
          </w:tcPr>
          <w:p w:rsidR="006C0FD7" w:rsidRPr="00FF759E" w:rsidRDefault="006C0FD7"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323" w:type="pct"/>
            <w:vAlign w:val="center"/>
          </w:tcPr>
          <w:p w:rsidR="006C0FD7" w:rsidRPr="002E2B92" w:rsidRDefault="006C0FD7" w:rsidP="00146E28">
            <w:pPr>
              <w:widowControl w:val="0"/>
              <w:jc w:val="center"/>
              <w:rPr>
                <w:sz w:val="20"/>
                <w:szCs w:val="20"/>
              </w:rPr>
            </w:pPr>
            <w:r w:rsidRPr="002E2B92">
              <w:rPr>
                <w:sz w:val="20"/>
                <w:szCs w:val="20"/>
              </w:rPr>
              <w:t>2.7.1</w:t>
            </w:r>
          </w:p>
        </w:tc>
        <w:tc>
          <w:tcPr>
            <w:tcW w:w="688" w:type="pct"/>
            <w:vAlign w:val="center"/>
          </w:tcPr>
          <w:p w:rsidR="006C0FD7" w:rsidRPr="002E2B92" w:rsidRDefault="00345134" w:rsidP="00146E28">
            <w:pPr>
              <w:widowControl w:val="0"/>
              <w:jc w:val="both"/>
              <w:rPr>
                <w:rStyle w:val="50"/>
                <w:b w:val="0"/>
                <w:i w:val="0"/>
                <w:sz w:val="20"/>
                <w:szCs w:val="20"/>
              </w:rPr>
            </w:pPr>
            <w:r w:rsidRPr="00E71E7D">
              <w:rPr>
                <w:sz w:val="20"/>
                <w:szCs w:val="20"/>
              </w:rPr>
              <w:t>Хранение автотранспорта</w:t>
            </w:r>
          </w:p>
        </w:tc>
        <w:tc>
          <w:tcPr>
            <w:tcW w:w="1857" w:type="pct"/>
            <w:vAlign w:val="center"/>
          </w:tcPr>
          <w:p w:rsidR="006C0FD7" w:rsidRPr="002E2B92" w:rsidRDefault="006C0FD7" w:rsidP="00146E28">
            <w:pPr>
              <w:pStyle w:val="Default"/>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6C0FD7" w:rsidRPr="002E2B92" w:rsidRDefault="006C0FD7" w:rsidP="00146E28">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(при блокированном размещении гаражей минимальный отступ от границы земельного участка не подлежит установлению).  </w:t>
            </w:r>
          </w:p>
          <w:p w:rsidR="006C0FD7" w:rsidRPr="002E2B92" w:rsidRDefault="006C0FD7" w:rsidP="00146E28">
            <w:pPr>
              <w:rPr>
                <w:sz w:val="20"/>
                <w:szCs w:val="20"/>
              </w:rPr>
            </w:pPr>
            <w:r w:rsidRPr="002E2B92">
              <w:rPr>
                <w:sz w:val="20"/>
                <w:szCs w:val="20"/>
              </w:rPr>
              <w:t xml:space="preserve"> Предельное количество надземных этажей – 1.</w:t>
            </w:r>
          </w:p>
          <w:p w:rsidR="006C0FD7" w:rsidRPr="002E2B92" w:rsidRDefault="006C0FD7" w:rsidP="00146E28">
            <w:pPr>
              <w:pStyle w:val="Default"/>
              <w:rPr>
                <w:sz w:val="20"/>
                <w:szCs w:val="20"/>
              </w:rPr>
            </w:pPr>
            <w:r w:rsidRPr="002E2B92">
              <w:rPr>
                <w:sz w:val="20"/>
                <w:szCs w:val="20"/>
              </w:rPr>
              <w:t>Максимальный процент застройки - 60%.</w:t>
            </w:r>
          </w:p>
        </w:tc>
        <w:tc>
          <w:tcPr>
            <w:tcW w:w="1542" w:type="pct"/>
            <w:vMerge w:val="restart"/>
            <w:vAlign w:val="center"/>
          </w:tcPr>
          <w:p w:rsidR="006C0FD7" w:rsidRPr="002E2B92" w:rsidRDefault="006C0FD7" w:rsidP="008519C0">
            <w:pPr>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6C0FD7" w:rsidRPr="002E2B92" w:rsidTr="006C0FD7">
        <w:trPr>
          <w:jc w:val="center"/>
        </w:trPr>
        <w:tc>
          <w:tcPr>
            <w:tcW w:w="589" w:type="pct"/>
            <w:vMerge/>
            <w:vAlign w:val="center"/>
          </w:tcPr>
          <w:p w:rsidR="006C0FD7" w:rsidRPr="00FF759E" w:rsidRDefault="006C0FD7" w:rsidP="00146E28">
            <w:pPr>
              <w:pStyle w:val="40"/>
              <w:rPr>
                <w:rFonts w:ascii="Times New Roman" w:hAnsi="Times New Roman" w:cs="Calibri"/>
                <w:i w:val="0"/>
                <w:iCs w:val="0"/>
                <w:sz w:val="20"/>
                <w:szCs w:val="20"/>
              </w:rPr>
            </w:pPr>
          </w:p>
        </w:tc>
        <w:tc>
          <w:tcPr>
            <w:tcW w:w="323" w:type="pct"/>
            <w:vAlign w:val="center"/>
          </w:tcPr>
          <w:p w:rsidR="006C0FD7" w:rsidRPr="002E2B92" w:rsidRDefault="006C0FD7" w:rsidP="00146E28">
            <w:pPr>
              <w:widowControl w:val="0"/>
              <w:jc w:val="center"/>
              <w:rPr>
                <w:sz w:val="20"/>
                <w:szCs w:val="20"/>
              </w:rPr>
            </w:pPr>
            <w:r w:rsidRPr="002E2B92">
              <w:rPr>
                <w:sz w:val="20"/>
                <w:szCs w:val="20"/>
              </w:rPr>
              <w:t>4.9</w:t>
            </w:r>
          </w:p>
        </w:tc>
        <w:tc>
          <w:tcPr>
            <w:tcW w:w="688" w:type="pct"/>
            <w:vAlign w:val="center"/>
          </w:tcPr>
          <w:p w:rsidR="006C0FD7" w:rsidRPr="002E2B92" w:rsidRDefault="00345134" w:rsidP="00146E28">
            <w:pPr>
              <w:widowControl w:val="0"/>
              <w:jc w:val="both"/>
              <w:rPr>
                <w:rStyle w:val="50"/>
                <w:b w:val="0"/>
                <w:bCs w:val="0"/>
                <w:i w:val="0"/>
                <w:iCs w:val="0"/>
                <w:sz w:val="20"/>
                <w:szCs w:val="20"/>
              </w:rPr>
            </w:pPr>
            <w:r w:rsidRPr="00E71E7D">
              <w:rPr>
                <w:sz w:val="20"/>
                <w:szCs w:val="20"/>
              </w:rPr>
              <w:t>Служебные гаражи</w:t>
            </w:r>
          </w:p>
        </w:tc>
        <w:tc>
          <w:tcPr>
            <w:tcW w:w="1857" w:type="pct"/>
            <w:vAlign w:val="center"/>
          </w:tcPr>
          <w:p w:rsidR="006C0FD7" w:rsidRPr="002E2B92" w:rsidRDefault="006C0FD7" w:rsidP="00146E28">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w:t>
            </w:r>
          </w:p>
          <w:p w:rsidR="006C0FD7" w:rsidRPr="002E2B92" w:rsidRDefault="006C0FD7" w:rsidP="00146E28">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C0FD7" w:rsidRPr="002E2B92" w:rsidRDefault="006C0FD7" w:rsidP="00146E28">
            <w:pPr>
              <w:rPr>
                <w:sz w:val="20"/>
                <w:szCs w:val="20"/>
              </w:rPr>
            </w:pPr>
            <w:r w:rsidRPr="002E2B92">
              <w:rPr>
                <w:sz w:val="20"/>
                <w:szCs w:val="20"/>
              </w:rPr>
              <w:t>Предельное количество надземных этажей - 2.</w:t>
            </w:r>
          </w:p>
          <w:p w:rsidR="006C0FD7" w:rsidRPr="00FF759E" w:rsidRDefault="006C0FD7" w:rsidP="00146E28">
            <w:pPr>
              <w:pStyle w:val="40"/>
              <w:shd w:val="clear" w:color="auto" w:fill="auto"/>
              <w:spacing w:line="240" w:lineRule="auto"/>
              <w:rPr>
                <w:rFonts w:ascii="Times New Roman" w:hAnsi="Times New Roman" w:cs="Calibri"/>
                <w:i w:val="0"/>
                <w:iCs w:val="0"/>
                <w:sz w:val="20"/>
                <w:szCs w:val="20"/>
              </w:rPr>
            </w:pPr>
            <w:r w:rsidRPr="00FF759E">
              <w:rPr>
                <w:rFonts w:ascii="Times New Roman" w:hAnsi="Times New Roman" w:cs="Calibri"/>
                <w:i w:val="0"/>
                <w:iCs w:val="0"/>
                <w:sz w:val="20"/>
                <w:szCs w:val="20"/>
                <w:lang w:eastAsia="en-US"/>
              </w:rPr>
              <w:t>Максимальный процент застройки - 60%.</w:t>
            </w:r>
          </w:p>
        </w:tc>
        <w:tc>
          <w:tcPr>
            <w:tcW w:w="1542" w:type="pct"/>
            <w:vMerge/>
            <w:vAlign w:val="center"/>
          </w:tcPr>
          <w:p w:rsidR="006C0FD7" w:rsidRPr="002E2B92" w:rsidRDefault="006C0FD7" w:rsidP="00146E28">
            <w:pPr>
              <w:ind w:firstLine="142"/>
              <w:jc w:val="both"/>
              <w:rPr>
                <w:sz w:val="20"/>
                <w:szCs w:val="20"/>
              </w:rPr>
            </w:pPr>
          </w:p>
        </w:tc>
      </w:tr>
      <w:tr w:rsidR="006C0FD7" w:rsidRPr="002E2B92" w:rsidTr="006C0FD7">
        <w:trPr>
          <w:jc w:val="center"/>
        </w:trPr>
        <w:tc>
          <w:tcPr>
            <w:tcW w:w="589" w:type="pct"/>
            <w:vMerge/>
            <w:vAlign w:val="center"/>
          </w:tcPr>
          <w:p w:rsidR="006C0FD7" w:rsidRPr="00FF759E" w:rsidRDefault="006C0FD7" w:rsidP="00146E28">
            <w:pPr>
              <w:pStyle w:val="40"/>
              <w:rPr>
                <w:rFonts w:ascii="Times New Roman" w:hAnsi="Times New Roman" w:cs="Calibri"/>
                <w:i w:val="0"/>
                <w:iCs w:val="0"/>
                <w:sz w:val="20"/>
                <w:szCs w:val="20"/>
              </w:rPr>
            </w:pPr>
          </w:p>
        </w:tc>
        <w:tc>
          <w:tcPr>
            <w:tcW w:w="323" w:type="pct"/>
            <w:vAlign w:val="center"/>
          </w:tcPr>
          <w:p w:rsidR="006C0FD7" w:rsidRPr="002E2B92" w:rsidRDefault="00345134" w:rsidP="00146E28">
            <w:pPr>
              <w:widowControl w:val="0"/>
              <w:jc w:val="center"/>
              <w:rPr>
                <w:sz w:val="20"/>
                <w:szCs w:val="20"/>
              </w:rPr>
            </w:pPr>
            <w:r w:rsidRPr="000E482D">
              <w:rPr>
                <w:sz w:val="20"/>
                <w:szCs w:val="20"/>
              </w:rPr>
              <w:t xml:space="preserve">4.9.1 </w:t>
            </w:r>
            <w:r w:rsidRPr="000E482D">
              <w:t>(</w:t>
            </w:r>
            <w:r w:rsidRPr="000E482D">
              <w:rPr>
                <w:sz w:val="20"/>
                <w:szCs w:val="20"/>
              </w:rPr>
              <w:t>включает коды 4.9.1.1-4.9.1.4)</w:t>
            </w:r>
          </w:p>
        </w:tc>
        <w:tc>
          <w:tcPr>
            <w:tcW w:w="688" w:type="pct"/>
            <w:vAlign w:val="center"/>
          </w:tcPr>
          <w:p w:rsidR="006C0FD7" w:rsidRPr="002E2B92" w:rsidRDefault="00345134" w:rsidP="00146E28">
            <w:pPr>
              <w:widowControl w:val="0"/>
              <w:jc w:val="both"/>
              <w:rPr>
                <w:sz w:val="20"/>
                <w:szCs w:val="20"/>
              </w:rPr>
            </w:pPr>
            <w:r w:rsidRPr="000E482D">
              <w:rPr>
                <w:sz w:val="20"/>
                <w:szCs w:val="20"/>
              </w:rPr>
              <w:t>Объекты дорожного сервиса</w:t>
            </w:r>
          </w:p>
        </w:tc>
        <w:tc>
          <w:tcPr>
            <w:tcW w:w="1857" w:type="pct"/>
            <w:vAlign w:val="center"/>
          </w:tcPr>
          <w:p w:rsidR="006C0FD7" w:rsidRPr="002E2B92" w:rsidRDefault="006C0FD7" w:rsidP="00146E28">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6C0FD7" w:rsidRPr="002E2B92" w:rsidRDefault="006C0FD7" w:rsidP="00146E28">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C0FD7" w:rsidRPr="002E2B92" w:rsidRDefault="006C0FD7" w:rsidP="00146E28">
            <w:pPr>
              <w:rPr>
                <w:sz w:val="20"/>
                <w:szCs w:val="20"/>
              </w:rPr>
            </w:pPr>
            <w:r w:rsidRPr="002E2B92">
              <w:rPr>
                <w:sz w:val="20"/>
                <w:szCs w:val="20"/>
              </w:rPr>
              <w:t>Предельное количество этажей - 2.</w:t>
            </w:r>
          </w:p>
          <w:p w:rsidR="006C0FD7" w:rsidRPr="00FF759E" w:rsidRDefault="006C0FD7" w:rsidP="00146E28">
            <w:pPr>
              <w:pStyle w:val="40"/>
              <w:shd w:val="clear" w:color="auto" w:fill="auto"/>
              <w:spacing w:line="240" w:lineRule="auto"/>
              <w:rPr>
                <w:rFonts w:ascii="Times New Roman" w:hAnsi="Times New Roman" w:cs="Calibri"/>
                <w:i w:val="0"/>
                <w:iCs w:val="0"/>
                <w:sz w:val="20"/>
                <w:szCs w:val="20"/>
              </w:rPr>
            </w:pPr>
            <w:r w:rsidRPr="00FF759E">
              <w:rPr>
                <w:rFonts w:ascii="Times New Roman" w:hAnsi="Times New Roman" w:cs="Calibri"/>
                <w:i w:val="0"/>
                <w:iCs w:val="0"/>
                <w:sz w:val="20"/>
                <w:szCs w:val="20"/>
                <w:lang w:eastAsia="en-US"/>
              </w:rPr>
              <w:t>Максимальный процент застройки - 60%.</w:t>
            </w:r>
          </w:p>
        </w:tc>
        <w:tc>
          <w:tcPr>
            <w:tcW w:w="1542" w:type="pct"/>
            <w:vMerge w:val="restart"/>
            <w:vAlign w:val="center"/>
          </w:tcPr>
          <w:p w:rsidR="006C0FD7" w:rsidRPr="002E2B92" w:rsidRDefault="006C0FD7" w:rsidP="00146E28">
            <w:pPr>
              <w:ind w:firstLine="142"/>
              <w:jc w:val="both"/>
              <w:rPr>
                <w:sz w:val="20"/>
                <w:szCs w:val="20"/>
              </w:rPr>
            </w:pPr>
            <w:r w:rsidRPr="002E2B92">
              <w:rPr>
                <w:sz w:val="20"/>
                <w:szCs w:val="20"/>
              </w:rPr>
              <w:t>Запрещается выполнение работ, не связанных со строительством, реконструкцией, капитальным ремонтом, а также с размещением дорожного сервиса (за исключением некоторых случаев, например прокладки и переустройства инженерных коммуникаций, по договору с владельцем дороги).</w:t>
            </w:r>
          </w:p>
          <w:p w:rsidR="006C0FD7" w:rsidRPr="002E2B92" w:rsidRDefault="006C0FD7" w:rsidP="00146E28">
            <w:pPr>
              <w:ind w:firstLine="142"/>
              <w:jc w:val="both"/>
              <w:rPr>
                <w:sz w:val="20"/>
                <w:szCs w:val="20"/>
              </w:rPr>
            </w:pPr>
            <w:r w:rsidRPr="002E2B92">
              <w:rPr>
                <w:sz w:val="20"/>
                <w:szCs w:val="20"/>
              </w:rPr>
              <w:t xml:space="preserve">Запрещается размещение зданий, строений, сооружений и др. объектов, не предназначенных для обслуживания автомобильной дороги, ее строительства, реконструкции, капитального </w:t>
            </w:r>
            <w:r w:rsidRPr="002E2B92">
              <w:rPr>
                <w:sz w:val="20"/>
                <w:szCs w:val="20"/>
              </w:rPr>
              <w:lastRenderedPageBreak/>
              <w:t>ремонта, ремонта и содержания, не относящегося к объектам дорожного сервиса.</w:t>
            </w:r>
          </w:p>
          <w:p w:rsidR="006C0FD7" w:rsidRPr="002E2B92" w:rsidRDefault="006C0FD7" w:rsidP="00146E28">
            <w:pPr>
              <w:ind w:firstLine="142"/>
              <w:jc w:val="both"/>
              <w:rPr>
                <w:sz w:val="20"/>
                <w:szCs w:val="20"/>
              </w:rPr>
            </w:pPr>
            <w:r w:rsidRPr="002E2B92">
              <w:rPr>
                <w:sz w:val="20"/>
                <w:szCs w:val="20"/>
              </w:rPr>
              <w:t>Размещение придорожного сервиса с учетом требований нормальной эксплуатации автомобильных дорог, их сохранности, обеспечения требований безопасности дорожного движения и безопасности населения.</w:t>
            </w:r>
          </w:p>
          <w:p w:rsidR="006C0FD7" w:rsidRPr="002E2B92" w:rsidRDefault="006C0FD7" w:rsidP="00146E28">
            <w:pPr>
              <w:ind w:firstLine="142"/>
              <w:jc w:val="both"/>
              <w:rPr>
                <w:b/>
                <w:bCs/>
              </w:rPr>
            </w:pPr>
            <w:r w:rsidRPr="002E2B92">
              <w:rPr>
                <w:sz w:val="20"/>
                <w:szCs w:val="20"/>
              </w:rPr>
              <w:t>Допускается установление частного сервитута при  размещении объектов дорожного сервиса, рекламных конструкций, установление публичного сервитута.</w:t>
            </w:r>
          </w:p>
          <w:p w:rsidR="006C0FD7" w:rsidRPr="002E2B92" w:rsidRDefault="006C0FD7" w:rsidP="00146E28">
            <w:pPr>
              <w:widowControl w:val="0"/>
              <w:ind w:firstLine="142"/>
              <w:jc w:val="both"/>
              <w:rPr>
                <w:sz w:val="20"/>
                <w:szCs w:val="20"/>
              </w:rPr>
            </w:pPr>
            <w:r w:rsidRPr="002E2B92">
              <w:rPr>
                <w:sz w:val="20"/>
                <w:szCs w:val="20"/>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w:t>
            </w:r>
          </w:p>
        </w:tc>
      </w:tr>
      <w:tr w:rsidR="006C0FD7" w:rsidRPr="002E2B92" w:rsidTr="006C0FD7">
        <w:trPr>
          <w:jc w:val="center"/>
        </w:trPr>
        <w:tc>
          <w:tcPr>
            <w:tcW w:w="589" w:type="pct"/>
            <w:vMerge/>
            <w:vAlign w:val="center"/>
          </w:tcPr>
          <w:p w:rsidR="006C0FD7" w:rsidRPr="00FF759E" w:rsidRDefault="006C0FD7" w:rsidP="00146E28">
            <w:pPr>
              <w:pStyle w:val="40"/>
              <w:rPr>
                <w:rFonts w:ascii="Times New Roman" w:hAnsi="Times New Roman" w:cs="Calibri"/>
                <w:i w:val="0"/>
                <w:iCs w:val="0"/>
                <w:sz w:val="20"/>
                <w:szCs w:val="20"/>
              </w:rPr>
            </w:pPr>
          </w:p>
        </w:tc>
        <w:tc>
          <w:tcPr>
            <w:tcW w:w="323" w:type="pct"/>
            <w:vAlign w:val="center"/>
          </w:tcPr>
          <w:p w:rsidR="006C0FD7" w:rsidRPr="002E2B92" w:rsidRDefault="00345134" w:rsidP="00146E28">
            <w:pPr>
              <w:jc w:val="center"/>
              <w:rPr>
                <w:sz w:val="20"/>
                <w:szCs w:val="20"/>
              </w:rPr>
            </w:pPr>
            <w:r w:rsidRPr="00E71E7D">
              <w:rPr>
                <w:sz w:val="20"/>
                <w:szCs w:val="20"/>
              </w:rPr>
              <w:t>7.2</w:t>
            </w:r>
            <w:r>
              <w:rPr>
                <w:sz w:val="20"/>
                <w:szCs w:val="20"/>
              </w:rPr>
              <w:t xml:space="preserve"> (включает коды 7.2.1-</w:t>
            </w:r>
            <w:r>
              <w:rPr>
                <w:sz w:val="20"/>
                <w:szCs w:val="20"/>
              </w:rPr>
              <w:lastRenderedPageBreak/>
              <w:t>7.2.3)</w:t>
            </w:r>
          </w:p>
        </w:tc>
        <w:tc>
          <w:tcPr>
            <w:tcW w:w="688" w:type="pct"/>
            <w:vAlign w:val="center"/>
          </w:tcPr>
          <w:p w:rsidR="006C0FD7" w:rsidRPr="002E2B92" w:rsidRDefault="006C0FD7" w:rsidP="00146E28">
            <w:pPr>
              <w:rPr>
                <w:sz w:val="20"/>
                <w:szCs w:val="20"/>
              </w:rPr>
            </w:pPr>
            <w:r w:rsidRPr="002E2B92">
              <w:rPr>
                <w:sz w:val="20"/>
                <w:szCs w:val="20"/>
              </w:rPr>
              <w:lastRenderedPageBreak/>
              <w:t>Автомобильный транспорт</w:t>
            </w:r>
          </w:p>
        </w:tc>
        <w:tc>
          <w:tcPr>
            <w:tcW w:w="1857" w:type="pct"/>
            <w:vAlign w:val="center"/>
          </w:tcPr>
          <w:p w:rsidR="006C0FD7" w:rsidRPr="002E2B92" w:rsidRDefault="006C0FD7" w:rsidP="00146E28">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6C0FD7" w:rsidRPr="002E2B92" w:rsidRDefault="006C0FD7" w:rsidP="00146E28">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C0FD7" w:rsidRPr="002E2B92" w:rsidRDefault="006C0FD7" w:rsidP="00146E28">
            <w:pPr>
              <w:rPr>
                <w:sz w:val="20"/>
                <w:szCs w:val="20"/>
              </w:rPr>
            </w:pPr>
            <w:r w:rsidRPr="002E2B92">
              <w:rPr>
                <w:sz w:val="20"/>
                <w:szCs w:val="20"/>
              </w:rPr>
              <w:t>Предельное количество этажей - 2.</w:t>
            </w:r>
          </w:p>
          <w:p w:rsidR="006C0FD7" w:rsidRPr="00FF759E" w:rsidRDefault="006C0FD7" w:rsidP="00146E28">
            <w:pPr>
              <w:pStyle w:val="40"/>
              <w:shd w:val="clear" w:color="auto" w:fill="auto"/>
              <w:spacing w:line="240" w:lineRule="auto"/>
              <w:ind w:firstLine="3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- 60%.</w:t>
            </w:r>
          </w:p>
          <w:p w:rsidR="006C0FD7" w:rsidRPr="00FF759E" w:rsidRDefault="006C0FD7" w:rsidP="00146E28">
            <w:pPr>
              <w:pStyle w:val="40"/>
              <w:shd w:val="clear" w:color="auto" w:fill="auto"/>
              <w:spacing w:line="240" w:lineRule="auto"/>
              <w:ind w:firstLine="32"/>
              <w:rPr>
                <w:rFonts w:ascii="Times New Roman" w:hAnsi="Times New Roman" w:cs="Calibri"/>
                <w:i w:val="0"/>
                <w:iCs w:val="0"/>
                <w:sz w:val="20"/>
                <w:szCs w:val="20"/>
                <w:lang w:eastAsia="en-US"/>
              </w:rPr>
            </w:pPr>
            <w:r w:rsidRPr="00FF759E">
              <w:rPr>
                <w:rFonts w:ascii="Times New Roman" w:hAnsi="Times New Roman" w:cs="Calibri"/>
                <w:i w:val="0"/>
                <w:sz w:val="20"/>
                <w:szCs w:val="20"/>
              </w:rPr>
              <w:lastRenderedPageBreak/>
              <w:t xml:space="preserve">Расстояния от объектов по обслуживанию автомобилей до жилых и общественных зданий не менее </w:t>
            </w:r>
            <w:smartTag w:uri="urn:schemas-microsoft-com:office:smarttags" w:element="metricconverter">
              <w:smartTagPr>
                <w:attr w:name="ProductID" w:val="50 м"/>
              </w:smartTagPr>
              <w:r w:rsidRPr="00FF759E">
                <w:rPr>
                  <w:rFonts w:ascii="Times New Roman" w:hAnsi="Times New Roman" w:cs="Calibri"/>
                  <w:i w:val="0"/>
                  <w:sz w:val="20"/>
                  <w:szCs w:val="20"/>
                </w:rPr>
                <w:t>50 м</w:t>
              </w:r>
            </w:smartTag>
            <w:r w:rsidRPr="00FF759E">
              <w:rPr>
                <w:rFonts w:ascii="Times New Roman" w:hAnsi="Times New Roman" w:cs="Calibri"/>
                <w:i w:val="0"/>
                <w:sz w:val="20"/>
                <w:szCs w:val="20"/>
              </w:rPr>
              <w:t>.</w:t>
            </w:r>
          </w:p>
        </w:tc>
        <w:tc>
          <w:tcPr>
            <w:tcW w:w="1542" w:type="pct"/>
            <w:vMerge/>
            <w:vAlign w:val="center"/>
          </w:tcPr>
          <w:p w:rsidR="006C0FD7" w:rsidRPr="002E2B92" w:rsidRDefault="006C0FD7" w:rsidP="00146E28">
            <w:pPr>
              <w:widowControl w:val="0"/>
              <w:ind w:firstLine="142"/>
              <w:jc w:val="both"/>
              <w:rPr>
                <w:sz w:val="20"/>
                <w:szCs w:val="20"/>
              </w:rPr>
            </w:pPr>
          </w:p>
        </w:tc>
      </w:tr>
      <w:tr w:rsidR="006C0FD7" w:rsidRPr="002E2B92" w:rsidTr="006C0FD7">
        <w:trPr>
          <w:jc w:val="center"/>
        </w:trPr>
        <w:tc>
          <w:tcPr>
            <w:tcW w:w="589" w:type="pct"/>
            <w:vMerge/>
            <w:vAlign w:val="center"/>
          </w:tcPr>
          <w:p w:rsidR="006C0FD7" w:rsidRPr="00FF759E" w:rsidRDefault="006C0FD7" w:rsidP="00146E28">
            <w:pPr>
              <w:pStyle w:val="40"/>
              <w:shd w:val="clear" w:color="auto" w:fill="auto"/>
              <w:rPr>
                <w:rFonts w:ascii="Times New Roman" w:hAnsi="Times New Roman" w:cs="Calibri"/>
                <w:i w:val="0"/>
                <w:iCs w:val="0"/>
                <w:sz w:val="20"/>
                <w:szCs w:val="20"/>
              </w:rPr>
            </w:pPr>
          </w:p>
        </w:tc>
        <w:tc>
          <w:tcPr>
            <w:tcW w:w="323" w:type="pct"/>
            <w:vAlign w:val="center"/>
          </w:tcPr>
          <w:p w:rsidR="00950742" w:rsidRDefault="00950742" w:rsidP="00950742">
            <w:pPr>
              <w:widowControl w:val="0"/>
              <w:jc w:val="center"/>
              <w:rPr>
                <w:sz w:val="20"/>
                <w:szCs w:val="20"/>
              </w:rPr>
            </w:pPr>
            <w:r w:rsidRPr="002E2B92">
              <w:rPr>
                <w:sz w:val="20"/>
                <w:szCs w:val="20"/>
              </w:rPr>
              <w:t>12.0</w:t>
            </w:r>
          </w:p>
          <w:p w:rsidR="006C0FD7" w:rsidRPr="002E2B92" w:rsidRDefault="00950742" w:rsidP="00950742">
            <w:pPr>
              <w:widowControl w:val="0"/>
              <w:jc w:val="center"/>
              <w:rPr>
                <w:sz w:val="20"/>
                <w:szCs w:val="20"/>
              </w:rPr>
            </w:pPr>
            <w:r>
              <w:t>(</w:t>
            </w:r>
            <w:r w:rsidRPr="00E40132">
              <w:rPr>
                <w:sz w:val="20"/>
                <w:szCs w:val="20"/>
              </w:rPr>
              <w:t>включает код</w:t>
            </w:r>
            <w:r>
              <w:rPr>
                <w:sz w:val="20"/>
                <w:szCs w:val="20"/>
              </w:rPr>
              <w:t>ы 12.01-12.02)</w:t>
            </w:r>
          </w:p>
        </w:tc>
        <w:tc>
          <w:tcPr>
            <w:tcW w:w="688" w:type="pct"/>
            <w:vAlign w:val="center"/>
          </w:tcPr>
          <w:p w:rsidR="006C0FD7" w:rsidRPr="002E2B92" w:rsidRDefault="006C0FD7" w:rsidP="00146E28">
            <w:pPr>
              <w:widowControl w:val="0"/>
              <w:rPr>
                <w:rStyle w:val="50"/>
                <w:b w:val="0"/>
                <w:bCs w:val="0"/>
                <w:i w:val="0"/>
                <w:iCs w:val="0"/>
                <w:sz w:val="20"/>
                <w:szCs w:val="20"/>
              </w:rPr>
            </w:pPr>
            <w:r w:rsidRPr="002E2B92">
              <w:rPr>
                <w:sz w:val="20"/>
                <w:szCs w:val="20"/>
              </w:rPr>
              <w:t>Земельные участки (территории) общего пользования</w:t>
            </w:r>
          </w:p>
        </w:tc>
        <w:tc>
          <w:tcPr>
            <w:tcW w:w="1857" w:type="pct"/>
            <w:vAlign w:val="center"/>
          </w:tcPr>
          <w:p w:rsidR="00EF26D7" w:rsidRPr="00EF26D7"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p w:rsidR="006C0FD7" w:rsidRPr="002E2B92" w:rsidRDefault="006C0FD7" w:rsidP="00146E28">
            <w:pPr>
              <w:ind w:firstLine="174"/>
              <w:jc w:val="both"/>
              <w:rPr>
                <w:sz w:val="20"/>
                <w:szCs w:val="20"/>
              </w:rPr>
            </w:pPr>
          </w:p>
        </w:tc>
        <w:tc>
          <w:tcPr>
            <w:tcW w:w="1542" w:type="pct"/>
            <w:vAlign w:val="center"/>
          </w:tcPr>
          <w:p w:rsidR="006C0FD7" w:rsidRPr="002E2B92" w:rsidRDefault="006C0FD7" w:rsidP="00146E28">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6C0FD7" w:rsidRPr="002E2B92" w:rsidTr="006C0FD7">
        <w:trPr>
          <w:jc w:val="center"/>
        </w:trPr>
        <w:tc>
          <w:tcPr>
            <w:tcW w:w="589" w:type="pct"/>
            <w:vAlign w:val="center"/>
          </w:tcPr>
          <w:p w:rsidR="006C0FD7" w:rsidRPr="00FF759E" w:rsidRDefault="006C0FD7" w:rsidP="00146E28">
            <w:pPr>
              <w:pStyle w:val="40"/>
              <w:shd w:val="clear" w:color="auto" w:fill="auto"/>
              <w:rPr>
                <w:rFonts w:ascii="Times New Roman" w:hAnsi="Times New Roman" w:cs="Calibri"/>
                <w:i w:val="0"/>
                <w:iCs w:val="0"/>
                <w:sz w:val="20"/>
                <w:szCs w:val="20"/>
              </w:rPr>
            </w:pPr>
            <w:r w:rsidRPr="00FF759E">
              <w:rPr>
                <w:rFonts w:ascii="Times New Roman" w:hAnsi="Times New Roman" w:cs="Calibri"/>
                <w:i w:val="0"/>
                <w:iCs w:val="0"/>
                <w:sz w:val="20"/>
                <w:szCs w:val="20"/>
              </w:rPr>
              <w:t>Вспомогательный</w:t>
            </w:r>
          </w:p>
        </w:tc>
        <w:tc>
          <w:tcPr>
            <w:tcW w:w="323" w:type="pct"/>
            <w:vAlign w:val="center"/>
          </w:tcPr>
          <w:p w:rsidR="006C0FD7" w:rsidRPr="002E2B92" w:rsidRDefault="006C0FD7" w:rsidP="00146E28">
            <w:pPr>
              <w:widowControl w:val="0"/>
              <w:jc w:val="center"/>
              <w:rPr>
                <w:sz w:val="20"/>
                <w:szCs w:val="20"/>
              </w:rPr>
            </w:pPr>
            <w:r w:rsidRPr="002E2B92">
              <w:rPr>
                <w:sz w:val="20"/>
                <w:szCs w:val="20"/>
              </w:rPr>
              <w:t>3.1</w:t>
            </w:r>
          </w:p>
        </w:tc>
        <w:tc>
          <w:tcPr>
            <w:tcW w:w="688" w:type="pct"/>
            <w:vAlign w:val="center"/>
          </w:tcPr>
          <w:p w:rsidR="006C0FD7" w:rsidRPr="002E2B92" w:rsidRDefault="006C0FD7" w:rsidP="00146E28">
            <w:pPr>
              <w:widowControl w:val="0"/>
              <w:rPr>
                <w:b/>
                <w:bCs/>
                <w:i/>
                <w:iCs/>
                <w:sz w:val="20"/>
                <w:szCs w:val="20"/>
              </w:rPr>
            </w:pPr>
            <w:r w:rsidRPr="002E2B92">
              <w:rPr>
                <w:rStyle w:val="50"/>
                <w:b w:val="0"/>
                <w:bCs w:val="0"/>
                <w:i w:val="0"/>
                <w:iCs w:val="0"/>
                <w:sz w:val="20"/>
                <w:szCs w:val="20"/>
                <w:u w:val="none"/>
              </w:rPr>
              <w:t>Коммунальное обслуживание</w:t>
            </w:r>
          </w:p>
        </w:tc>
        <w:tc>
          <w:tcPr>
            <w:tcW w:w="1857" w:type="pct"/>
            <w:vAlign w:val="center"/>
          </w:tcPr>
          <w:p w:rsidR="006C0FD7" w:rsidRPr="002E2B92" w:rsidRDefault="006C0FD7" w:rsidP="00146E28">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C0FD7" w:rsidRPr="002E2B92" w:rsidRDefault="006C0FD7" w:rsidP="00146E28">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C0FD7" w:rsidRPr="002E2B92" w:rsidRDefault="006C0FD7" w:rsidP="00146E28">
            <w:pPr>
              <w:widowControl w:val="0"/>
              <w:rPr>
                <w:sz w:val="20"/>
                <w:szCs w:val="20"/>
              </w:rPr>
            </w:pPr>
            <w:r w:rsidRPr="002E2B92">
              <w:rPr>
                <w:sz w:val="20"/>
                <w:szCs w:val="20"/>
              </w:rPr>
              <w:t>Предельное количество этажей - 2.</w:t>
            </w:r>
          </w:p>
          <w:p w:rsidR="006C0FD7" w:rsidRPr="00FF759E" w:rsidRDefault="006C0FD7" w:rsidP="00146E28">
            <w:pPr>
              <w:pStyle w:val="40"/>
              <w:shd w:val="clear" w:color="auto" w:fill="auto"/>
              <w:spacing w:line="240" w:lineRule="auto"/>
              <w:rPr>
                <w:rFonts w:ascii="Times New Roman" w:hAnsi="Times New Roman" w:cs="Calibri"/>
                <w:i w:val="0"/>
                <w:iCs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1542" w:type="pct"/>
            <w:vAlign w:val="center"/>
          </w:tcPr>
          <w:p w:rsidR="006C0FD7" w:rsidRPr="002E2B92" w:rsidRDefault="006C0FD7" w:rsidP="008519C0">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6C0FD7" w:rsidRPr="002E2B92" w:rsidTr="006C0FD7">
        <w:trPr>
          <w:jc w:val="center"/>
        </w:trPr>
        <w:tc>
          <w:tcPr>
            <w:tcW w:w="589" w:type="pct"/>
            <w:vAlign w:val="center"/>
          </w:tcPr>
          <w:p w:rsidR="006C0FD7" w:rsidRPr="00FF759E" w:rsidRDefault="006C0FD7"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323" w:type="pct"/>
            <w:vAlign w:val="center"/>
          </w:tcPr>
          <w:p w:rsidR="006C0FD7" w:rsidRPr="002E2B92" w:rsidRDefault="006C0FD7" w:rsidP="00146E28">
            <w:pPr>
              <w:widowControl w:val="0"/>
              <w:jc w:val="center"/>
              <w:rPr>
                <w:sz w:val="20"/>
                <w:szCs w:val="20"/>
              </w:rPr>
            </w:pPr>
            <w:r w:rsidRPr="002E2B92">
              <w:rPr>
                <w:sz w:val="20"/>
                <w:szCs w:val="20"/>
              </w:rPr>
              <w:t>3.1</w:t>
            </w:r>
          </w:p>
        </w:tc>
        <w:tc>
          <w:tcPr>
            <w:tcW w:w="688" w:type="pct"/>
            <w:vAlign w:val="center"/>
          </w:tcPr>
          <w:p w:rsidR="006C0FD7" w:rsidRPr="002E2B92" w:rsidRDefault="006C0FD7" w:rsidP="00146E28">
            <w:pPr>
              <w:widowControl w:val="0"/>
              <w:rPr>
                <w:b/>
                <w:i/>
                <w:sz w:val="20"/>
                <w:szCs w:val="20"/>
              </w:rPr>
            </w:pPr>
            <w:r w:rsidRPr="002E2B92">
              <w:rPr>
                <w:rStyle w:val="50"/>
                <w:b w:val="0"/>
                <w:i w:val="0"/>
                <w:sz w:val="20"/>
                <w:szCs w:val="20"/>
                <w:u w:val="none"/>
              </w:rPr>
              <w:t>Коммунальное обслуживание</w:t>
            </w:r>
          </w:p>
        </w:tc>
        <w:tc>
          <w:tcPr>
            <w:tcW w:w="1857" w:type="pct"/>
            <w:vAlign w:val="center"/>
          </w:tcPr>
          <w:p w:rsidR="006C0FD7" w:rsidRPr="002E2B92" w:rsidRDefault="006C0FD7" w:rsidP="00146E28">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C0FD7" w:rsidRPr="002E2B92" w:rsidRDefault="006C0FD7" w:rsidP="00146E28">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C0FD7" w:rsidRPr="002E2B92" w:rsidRDefault="006C0FD7" w:rsidP="00146E28">
            <w:pPr>
              <w:widowControl w:val="0"/>
              <w:rPr>
                <w:sz w:val="20"/>
                <w:szCs w:val="20"/>
              </w:rPr>
            </w:pPr>
            <w:r w:rsidRPr="002E2B92">
              <w:rPr>
                <w:sz w:val="20"/>
                <w:szCs w:val="20"/>
              </w:rPr>
              <w:t>Предельное количество этажей –- 2.</w:t>
            </w:r>
          </w:p>
          <w:p w:rsidR="006C0FD7" w:rsidRPr="00FF759E" w:rsidRDefault="006C0FD7" w:rsidP="00146E28">
            <w:pPr>
              <w:pStyle w:val="40"/>
              <w:shd w:val="clear" w:color="auto" w:fill="auto"/>
              <w:spacing w:line="240" w:lineRule="auto"/>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- 80 %.</w:t>
            </w:r>
          </w:p>
        </w:tc>
        <w:tc>
          <w:tcPr>
            <w:tcW w:w="1542" w:type="pct"/>
            <w:vAlign w:val="center"/>
          </w:tcPr>
          <w:p w:rsidR="006C0FD7" w:rsidRPr="002E2B92" w:rsidRDefault="006C0FD7" w:rsidP="008519C0">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bl>
    <w:p w:rsidR="00786BBE" w:rsidRPr="00DC3AD8" w:rsidRDefault="00786BBE" w:rsidP="00F5679C">
      <w:pPr>
        <w:pStyle w:val="ae"/>
        <w:ind w:left="928"/>
        <w:jc w:val="both"/>
      </w:pPr>
    </w:p>
    <w:p w:rsidR="00786BBE" w:rsidRPr="0081143B" w:rsidRDefault="00786BBE" w:rsidP="00EE54D9">
      <w:pPr>
        <w:widowControl w:val="0"/>
        <w:shd w:val="clear" w:color="auto" w:fill="FFFFFF"/>
        <w:tabs>
          <w:tab w:val="left" w:pos="0"/>
        </w:tabs>
        <w:spacing w:before="240" w:after="240"/>
        <w:ind w:firstLine="709"/>
        <w:jc w:val="center"/>
        <w:outlineLvl w:val="2"/>
        <w:rPr>
          <w:b/>
          <w:bCs/>
        </w:rPr>
      </w:pPr>
      <w:bookmarkStart w:id="277" w:name="_Toc437587922"/>
      <w:bookmarkStart w:id="278" w:name="_Toc446023242"/>
      <w:bookmarkStart w:id="279" w:name="_Toc61081048"/>
      <w:r w:rsidRPr="0081143B">
        <w:rPr>
          <w:b/>
          <w:bCs/>
        </w:rPr>
        <w:t>Статья 4</w:t>
      </w:r>
      <w:r w:rsidR="006C0FD7">
        <w:rPr>
          <w:b/>
          <w:bCs/>
        </w:rPr>
        <w:t>0</w:t>
      </w:r>
      <w:r w:rsidRPr="0081143B">
        <w:rPr>
          <w:b/>
          <w:bCs/>
        </w:rPr>
        <w:t>. Градостроительные регламенты зоны инженерной инфраструктуры</w:t>
      </w:r>
      <w:bookmarkEnd w:id="277"/>
      <w:bookmarkEnd w:id="278"/>
      <w:bookmarkEnd w:id="279"/>
    </w:p>
    <w:p w:rsidR="00786BBE" w:rsidRPr="0081143B" w:rsidRDefault="00786BBE" w:rsidP="00EE54D9">
      <w:pPr>
        <w:widowControl w:val="0"/>
        <w:ind w:firstLine="709"/>
        <w:jc w:val="both"/>
      </w:pPr>
      <w:r w:rsidRPr="0081143B">
        <w:t xml:space="preserve">1. </w:t>
      </w:r>
      <w:r w:rsidRPr="0081143B">
        <w:rPr>
          <w:i/>
          <w:iCs/>
        </w:rPr>
        <w:t>Зона инженерной инфраструктуры (код зоны – И)</w:t>
      </w:r>
      <w:r w:rsidRPr="0081143B">
        <w:t xml:space="preserve"> предназначена для размещения объектов инженерной инфраструктуры.</w:t>
      </w:r>
    </w:p>
    <w:p w:rsidR="00786BBE" w:rsidRPr="0081143B" w:rsidRDefault="00786BBE" w:rsidP="001A4514">
      <w:pPr>
        <w:pStyle w:val="ae"/>
        <w:keepNext/>
        <w:keepLines/>
        <w:spacing w:before="120" w:after="120"/>
        <w:ind w:left="930"/>
        <w:jc w:val="right"/>
        <w:rPr>
          <w:spacing w:val="-13"/>
          <w:lang w:val="en-US"/>
        </w:rPr>
      </w:pPr>
      <w:r w:rsidRPr="0081143B">
        <w:rPr>
          <w:spacing w:val="-13"/>
        </w:rPr>
        <w:t xml:space="preserve">Таблица </w:t>
      </w:r>
      <w:r w:rsidR="006C0FD7">
        <w:rPr>
          <w:spacing w:val="-13"/>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894"/>
        <w:gridCol w:w="2113"/>
        <w:gridCol w:w="5702"/>
        <w:gridCol w:w="4735"/>
      </w:tblGrid>
      <w:tr w:rsidR="006C0FD7" w:rsidRPr="002E2B92" w:rsidTr="006C0FD7">
        <w:trPr>
          <w:jc w:val="center"/>
        </w:trPr>
        <w:tc>
          <w:tcPr>
            <w:tcW w:w="621"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bookmarkStart w:id="280" w:name="_Toc379186261"/>
            <w:bookmarkStart w:id="281" w:name="_Toc379293284"/>
            <w:bookmarkStart w:id="282" w:name="_Toc436510709"/>
            <w:bookmarkStart w:id="283" w:name="_Toc437287544"/>
            <w:bookmarkStart w:id="284" w:name="_Toc437587923"/>
            <w:bookmarkStart w:id="285" w:name="_Toc446023243"/>
            <w:r w:rsidRPr="00FF759E">
              <w:rPr>
                <w:rFonts w:ascii="Times New Roman" w:hAnsi="Times New Roman" w:cs="Calibri"/>
                <w:i w:val="0"/>
                <w:iCs w:val="0"/>
                <w:sz w:val="20"/>
                <w:szCs w:val="20"/>
              </w:rPr>
              <w:t xml:space="preserve">Вид разрешенного </w:t>
            </w:r>
            <w:r w:rsidRPr="00FF759E">
              <w:rPr>
                <w:rFonts w:ascii="Times New Roman" w:hAnsi="Times New Roman" w:cs="Calibri"/>
                <w:i w:val="0"/>
                <w:iCs w:val="0"/>
                <w:sz w:val="20"/>
                <w:szCs w:val="20"/>
              </w:rPr>
              <w:lastRenderedPageBreak/>
              <w:t>использования</w:t>
            </w:r>
          </w:p>
        </w:tc>
        <w:tc>
          <w:tcPr>
            <w:tcW w:w="291"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lastRenderedPageBreak/>
              <w:t xml:space="preserve">Код (по </w:t>
            </w:r>
            <w:r w:rsidRPr="00FF759E">
              <w:rPr>
                <w:rFonts w:ascii="Times New Roman" w:hAnsi="Times New Roman" w:cs="Calibri"/>
                <w:i w:val="0"/>
                <w:iCs w:val="0"/>
                <w:sz w:val="20"/>
                <w:szCs w:val="20"/>
              </w:rPr>
              <w:lastRenderedPageBreak/>
              <w:t>классификатору)</w:t>
            </w:r>
          </w:p>
        </w:tc>
        <w:tc>
          <w:tcPr>
            <w:tcW w:w="688"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lastRenderedPageBreak/>
              <w:t xml:space="preserve">Наименование вида </w:t>
            </w:r>
            <w:r w:rsidRPr="00FF759E">
              <w:rPr>
                <w:rFonts w:ascii="Times New Roman" w:hAnsi="Times New Roman" w:cs="Calibri"/>
                <w:i w:val="0"/>
                <w:iCs w:val="0"/>
                <w:sz w:val="20"/>
                <w:szCs w:val="20"/>
              </w:rPr>
              <w:lastRenderedPageBreak/>
              <w:t>разрешенного использования земельного участка (по классификатору)</w:t>
            </w:r>
          </w:p>
        </w:tc>
        <w:tc>
          <w:tcPr>
            <w:tcW w:w="1857" w:type="pct"/>
            <w:vAlign w:val="center"/>
          </w:tcPr>
          <w:p w:rsidR="006C0FD7" w:rsidRPr="00FF759E" w:rsidRDefault="006C0FD7"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lastRenderedPageBreak/>
              <w:t>Параметры разрешенного использования</w:t>
            </w:r>
          </w:p>
        </w:tc>
        <w:tc>
          <w:tcPr>
            <w:tcW w:w="1542" w:type="pct"/>
            <w:vAlign w:val="center"/>
          </w:tcPr>
          <w:p w:rsidR="006C0FD7" w:rsidRPr="002E2B92" w:rsidRDefault="006C0FD7" w:rsidP="00146E28">
            <w:pPr>
              <w:widowControl w:val="0"/>
              <w:jc w:val="center"/>
              <w:rPr>
                <w:i/>
                <w:iCs/>
                <w:sz w:val="20"/>
                <w:szCs w:val="20"/>
              </w:rPr>
            </w:pPr>
            <w:r w:rsidRPr="002E2B92">
              <w:rPr>
                <w:sz w:val="20"/>
                <w:szCs w:val="20"/>
              </w:rPr>
              <w:t xml:space="preserve">Ограничения использования земельных участков  и </w:t>
            </w:r>
            <w:r w:rsidRPr="002E2B92">
              <w:rPr>
                <w:sz w:val="20"/>
                <w:szCs w:val="20"/>
              </w:rPr>
              <w:lastRenderedPageBreak/>
              <w:t>объектов капитального строительства.</w:t>
            </w:r>
          </w:p>
        </w:tc>
      </w:tr>
      <w:tr w:rsidR="006C0FD7" w:rsidRPr="002E2B92" w:rsidTr="006C0FD7">
        <w:trPr>
          <w:trHeight w:val="562"/>
          <w:jc w:val="center"/>
        </w:trPr>
        <w:tc>
          <w:tcPr>
            <w:tcW w:w="621" w:type="pct"/>
            <w:vMerge w:val="restart"/>
            <w:vAlign w:val="center"/>
          </w:tcPr>
          <w:p w:rsidR="006C0FD7" w:rsidRPr="002E2B92" w:rsidRDefault="006C0FD7" w:rsidP="00146E28">
            <w:pPr>
              <w:rPr>
                <w:rStyle w:val="apple-converted-space"/>
                <w:sz w:val="20"/>
                <w:szCs w:val="20"/>
              </w:rPr>
            </w:pPr>
            <w:r w:rsidRPr="002E2B92">
              <w:rPr>
                <w:rStyle w:val="apple-converted-space"/>
                <w:sz w:val="20"/>
                <w:szCs w:val="20"/>
              </w:rPr>
              <w:lastRenderedPageBreak/>
              <w:t>Основной</w:t>
            </w:r>
          </w:p>
        </w:tc>
        <w:tc>
          <w:tcPr>
            <w:tcW w:w="291" w:type="pct"/>
            <w:vAlign w:val="center"/>
          </w:tcPr>
          <w:p w:rsidR="006C0FD7" w:rsidRPr="002E2B92" w:rsidRDefault="006C0FD7" w:rsidP="00146E28">
            <w:pPr>
              <w:widowControl w:val="0"/>
              <w:jc w:val="center"/>
              <w:rPr>
                <w:sz w:val="20"/>
                <w:szCs w:val="20"/>
              </w:rPr>
            </w:pPr>
            <w:r w:rsidRPr="002E2B92">
              <w:rPr>
                <w:sz w:val="20"/>
                <w:szCs w:val="20"/>
              </w:rPr>
              <w:t>6.8</w:t>
            </w:r>
          </w:p>
        </w:tc>
        <w:tc>
          <w:tcPr>
            <w:tcW w:w="688" w:type="pct"/>
            <w:vAlign w:val="center"/>
          </w:tcPr>
          <w:p w:rsidR="006C0FD7" w:rsidRPr="002E2B92" w:rsidRDefault="006C0FD7" w:rsidP="00146E28">
            <w:pPr>
              <w:widowControl w:val="0"/>
              <w:jc w:val="both"/>
              <w:rPr>
                <w:sz w:val="20"/>
                <w:szCs w:val="20"/>
              </w:rPr>
            </w:pPr>
            <w:r w:rsidRPr="002E2B92">
              <w:rPr>
                <w:sz w:val="20"/>
                <w:szCs w:val="20"/>
              </w:rPr>
              <w:t>Связь</w:t>
            </w:r>
          </w:p>
        </w:tc>
        <w:tc>
          <w:tcPr>
            <w:tcW w:w="1857" w:type="pct"/>
            <w:vAlign w:val="center"/>
          </w:tcPr>
          <w:p w:rsidR="006C0FD7" w:rsidRPr="002E2B92" w:rsidRDefault="006C0FD7" w:rsidP="00146E28">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C0FD7" w:rsidRPr="002E2B92" w:rsidRDefault="006C0FD7" w:rsidP="00146E28">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C0FD7" w:rsidRPr="002E2B92" w:rsidRDefault="006C0FD7" w:rsidP="00146E28">
            <w:pPr>
              <w:widowControl w:val="0"/>
              <w:ind w:firstLine="142"/>
              <w:jc w:val="both"/>
              <w:rPr>
                <w:sz w:val="20"/>
                <w:szCs w:val="20"/>
              </w:rPr>
            </w:pPr>
            <w:r w:rsidRPr="002E2B92">
              <w:rPr>
                <w:sz w:val="20"/>
                <w:szCs w:val="20"/>
              </w:rPr>
              <w:t>Предельное количество этажей - 2.</w:t>
            </w:r>
          </w:p>
          <w:p w:rsidR="006C0FD7" w:rsidRPr="00FF759E" w:rsidRDefault="006C0FD7" w:rsidP="00146E28">
            <w:pPr>
              <w:pStyle w:val="40"/>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- 60 %.</w:t>
            </w:r>
          </w:p>
        </w:tc>
        <w:tc>
          <w:tcPr>
            <w:tcW w:w="1542" w:type="pct"/>
            <w:vMerge w:val="restart"/>
            <w:vAlign w:val="center"/>
          </w:tcPr>
          <w:p w:rsidR="006C0FD7" w:rsidRPr="002E2B92" w:rsidRDefault="006C0FD7" w:rsidP="00146E28">
            <w:pPr>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6C0FD7" w:rsidRPr="002E2B92" w:rsidRDefault="006C0FD7" w:rsidP="00146E28">
            <w:pPr>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6C0FD7" w:rsidRPr="002E2B92" w:rsidTr="006C0FD7">
        <w:trPr>
          <w:trHeight w:val="882"/>
          <w:jc w:val="center"/>
        </w:trPr>
        <w:tc>
          <w:tcPr>
            <w:tcW w:w="621" w:type="pct"/>
            <w:vMerge/>
            <w:vAlign w:val="center"/>
          </w:tcPr>
          <w:p w:rsidR="006C0FD7" w:rsidRPr="002E2B92" w:rsidRDefault="006C0FD7" w:rsidP="00146E28">
            <w:pPr>
              <w:rPr>
                <w:rStyle w:val="apple-converted-space"/>
                <w:i/>
                <w:iCs/>
                <w:sz w:val="20"/>
                <w:szCs w:val="20"/>
              </w:rPr>
            </w:pPr>
          </w:p>
        </w:tc>
        <w:tc>
          <w:tcPr>
            <w:tcW w:w="291" w:type="pct"/>
            <w:vAlign w:val="center"/>
          </w:tcPr>
          <w:p w:rsidR="006C0FD7" w:rsidRPr="002E2B92" w:rsidRDefault="00950742" w:rsidP="00146E28">
            <w:pPr>
              <w:widowControl w:val="0"/>
              <w:jc w:val="center"/>
              <w:rPr>
                <w:sz w:val="20"/>
                <w:szCs w:val="20"/>
              </w:rPr>
            </w:pPr>
            <w:r w:rsidRPr="00E71E7D">
              <w:rPr>
                <w:sz w:val="20"/>
                <w:szCs w:val="20"/>
              </w:rPr>
              <w:t>3.1</w:t>
            </w:r>
            <w:r>
              <w:rPr>
                <w:sz w:val="20"/>
                <w:szCs w:val="20"/>
              </w:rPr>
              <w:t xml:space="preserve"> (включает коды 3.1.1-3.1.2)</w:t>
            </w:r>
          </w:p>
        </w:tc>
        <w:tc>
          <w:tcPr>
            <w:tcW w:w="688" w:type="pct"/>
            <w:vAlign w:val="center"/>
          </w:tcPr>
          <w:p w:rsidR="006C0FD7" w:rsidRPr="002E2B92" w:rsidRDefault="006C0FD7" w:rsidP="00146E28">
            <w:pPr>
              <w:widowControl w:val="0"/>
              <w:rPr>
                <w:sz w:val="20"/>
                <w:szCs w:val="20"/>
              </w:rPr>
            </w:pPr>
            <w:r w:rsidRPr="002E2B92">
              <w:rPr>
                <w:sz w:val="20"/>
                <w:szCs w:val="20"/>
              </w:rPr>
              <w:t>Коммунальное обслуживание</w:t>
            </w:r>
          </w:p>
        </w:tc>
        <w:tc>
          <w:tcPr>
            <w:tcW w:w="1857" w:type="pct"/>
            <w:vAlign w:val="center"/>
          </w:tcPr>
          <w:p w:rsidR="006C0FD7" w:rsidRPr="002E2B92" w:rsidRDefault="006C0FD7" w:rsidP="00146E28">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C0FD7" w:rsidRPr="002E2B92" w:rsidRDefault="006C0FD7" w:rsidP="00146E28">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C0FD7" w:rsidRPr="002E2B92" w:rsidRDefault="006C0FD7" w:rsidP="00146E28">
            <w:pPr>
              <w:widowControl w:val="0"/>
              <w:ind w:firstLine="142"/>
              <w:jc w:val="both"/>
              <w:rPr>
                <w:sz w:val="20"/>
                <w:szCs w:val="20"/>
              </w:rPr>
            </w:pPr>
            <w:r w:rsidRPr="002E2B92">
              <w:rPr>
                <w:sz w:val="20"/>
                <w:szCs w:val="20"/>
              </w:rPr>
              <w:t>Предельное количество этажей - 2.</w:t>
            </w:r>
          </w:p>
          <w:p w:rsidR="006C0FD7" w:rsidRPr="00FF759E" w:rsidRDefault="006C0FD7"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1542" w:type="pct"/>
            <w:vMerge/>
            <w:vAlign w:val="center"/>
          </w:tcPr>
          <w:p w:rsidR="006C0FD7" w:rsidRPr="002E2B92" w:rsidRDefault="006C0FD7" w:rsidP="00146E28">
            <w:pPr>
              <w:widowControl w:val="0"/>
              <w:ind w:firstLine="142"/>
              <w:jc w:val="both"/>
              <w:rPr>
                <w:i/>
                <w:iCs/>
                <w:sz w:val="20"/>
                <w:szCs w:val="20"/>
              </w:rPr>
            </w:pPr>
          </w:p>
        </w:tc>
      </w:tr>
      <w:tr w:rsidR="006C0FD7" w:rsidRPr="002E2B92" w:rsidTr="006C0FD7">
        <w:trPr>
          <w:jc w:val="center"/>
        </w:trPr>
        <w:tc>
          <w:tcPr>
            <w:tcW w:w="621" w:type="pct"/>
            <w:vAlign w:val="center"/>
          </w:tcPr>
          <w:p w:rsidR="006C0FD7" w:rsidRPr="002E2B92" w:rsidRDefault="006C0FD7" w:rsidP="00146E28">
            <w:pPr>
              <w:rPr>
                <w:rStyle w:val="apple-converted-space"/>
                <w:sz w:val="20"/>
                <w:szCs w:val="20"/>
              </w:rPr>
            </w:pPr>
            <w:r w:rsidRPr="002E2B92">
              <w:rPr>
                <w:rStyle w:val="apple-converted-space"/>
                <w:sz w:val="20"/>
                <w:szCs w:val="20"/>
              </w:rPr>
              <w:t>Вспомогательный</w:t>
            </w:r>
          </w:p>
        </w:tc>
        <w:tc>
          <w:tcPr>
            <w:tcW w:w="291" w:type="pct"/>
            <w:vAlign w:val="center"/>
          </w:tcPr>
          <w:p w:rsidR="00950742" w:rsidRDefault="00950742" w:rsidP="00950742">
            <w:pPr>
              <w:widowControl w:val="0"/>
              <w:jc w:val="center"/>
              <w:rPr>
                <w:rStyle w:val="af8"/>
                <w:rFonts w:ascii="Times New Roman" w:hAnsi="Times New Roman" w:cs="Times New Roman"/>
                <w:sz w:val="20"/>
                <w:szCs w:val="20"/>
              </w:rPr>
            </w:pPr>
            <w:r w:rsidRPr="002E2B92">
              <w:rPr>
                <w:rStyle w:val="af8"/>
                <w:rFonts w:ascii="Times New Roman" w:hAnsi="Times New Roman" w:cs="Times New Roman"/>
                <w:sz w:val="20"/>
                <w:szCs w:val="20"/>
              </w:rPr>
              <w:t>12.0</w:t>
            </w:r>
          </w:p>
          <w:p w:rsidR="006C0FD7" w:rsidRPr="002E2B92" w:rsidRDefault="00950742" w:rsidP="00950742">
            <w:pPr>
              <w:widowControl w:val="0"/>
              <w:jc w:val="center"/>
              <w:rPr>
                <w:rStyle w:val="af8"/>
                <w:rFonts w:ascii="Times New Roman" w:hAnsi="Times New Roman" w:cs="Times New Roman"/>
                <w:sz w:val="20"/>
                <w:szCs w:val="20"/>
              </w:rPr>
            </w:pPr>
            <w:r>
              <w:t>(</w:t>
            </w:r>
            <w:r w:rsidRPr="00E40132">
              <w:rPr>
                <w:sz w:val="20"/>
                <w:szCs w:val="20"/>
              </w:rPr>
              <w:t>включает код</w:t>
            </w:r>
            <w:r>
              <w:rPr>
                <w:sz w:val="20"/>
                <w:szCs w:val="20"/>
              </w:rPr>
              <w:t>ы 12.01-12.02)</w:t>
            </w:r>
          </w:p>
        </w:tc>
        <w:tc>
          <w:tcPr>
            <w:tcW w:w="688" w:type="pct"/>
            <w:vAlign w:val="center"/>
          </w:tcPr>
          <w:p w:rsidR="006C0FD7" w:rsidRPr="002E2B92" w:rsidRDefault="006C0FD7" w:rsidP="00146E28">
            <w:pPr>
              <w:widowControl w:val="0"/>
              <w:rPr>
                <w:rStyle w:val="50"/>
                <w:b w:val="0"/>
                <w:i w:val="0"/>
                <w:sz w:val="20"/>
                <w:szCs w:val="20"/>
              </w:rPr>
            </w:pPr>
            <w:r w:rsidRPr="002E2B92">
              <w:rPr>
                <w:sz w:val="20"/>
                <w:szCs w:val="20"/>
              </w:rPr>
              <w:t>Земельные участки (территории) общего пользования</w:t>
            </w:r>
          </w:p>
        </w:tc>
        <w:tc>
          <w:tcPr>
            <w:tcW w:w="1857" w:type="pct"/>
            <w:vAlign w:val="center"/>
          </w:tcPr>
          <w:p w:rsidR="00EF26D7" w:rsidRPr="00EF26D7"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p w:rsidR="006C0FD7" w:rsidRPr="002E2B92" w:rsidRDefault="006C0FD7" w:rsidP="00146E28">
            <w:pPr>
              <w:widowControl w:val="0"/>
              <w:ind w:firstLine="142"/>
              <w:jc w:val="both"/>
              <w:rPr>
                <w:sz w:val="20"/>
                <w:szCs w:val="20"/>
              </w:rPr>
            </w:pPr>
          </w:p>
        </w:tc>
        <w:tc>
          <w:tcPr>
            <w:tcW w:w="1542" w:type="pct"/>
            <w:vAlign w:val="center"/>
          </w:tcPr>
          <w:p w:rsidR="006C0FD7" w:rsidRPr="002E2B92" w:rsidRDefault="006C0FD7" w:rsidP="00146E28">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6C0FD7" w:rsidRPr="002E2B92" w:rsidTr="006C0FD7">
        <w:trPr>
          <w:jc w:val="center"/>
        </w:trPr>
        <w:tc>
          <w:tcPr>
            <w:tcW w:w="621" w:type="pct"/>
            <w:vAlign w:val="center"/>
          </w:tcPr>
          <w:p w:rsidR="006C0FD7" w:rsidRPr="00FF759E" w:rsidRDefault="006C0FD7" w:rsidP="00146E28">
            <w:pPr>
              <w:pStyle w:val="40"/>
              <w:jc w:val="left"/>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291" w:type="pct"/>
            <w:vAlign w:val="center"/>
          </w:tcPr>
          <w:p w:rsidR="006C0FD7" w:rsidRPr="002E2B92" w:rsidRDefault="006C0FD7" w:rsidP="00146E28">
            <w:pPr>
              <w:widowControl w:val="0"/>
              <w:jc w:val="center"/>
              <w:rPr>
                <w:sz w:val="20"/>
                <w:szCs w:val="20"/>
              </w:rPr>
            </w:pPr>
            <w:r w:rsidRPr="002E2B92">
              <w:rPr>
                <w:sz w:val="20"/>
                <w:szCs w:val="20"/>
              </w:rPr>
              <w:t>4.1</w:t>
            </w:r>
          </w:p>
        </w:tc>
        <w:tc>
          <w:tcPr>
            <w:tcW w:w="688" w:type="pct"/>
            <w:vAlign w:val="center"/>
          </w:tcPr>
          <w:p w:rsidR="006C0FD7" w:rsidRPr="002E2B92" w:rsidRDefault="006C0FD7" w:rsidP="00146E28">
            <w:pPr>
              <w:widowControl w:val="0"/>
              <w:rPr>
                <w:sz w:val="20"/>
                <w:szCs w:val="20"/>
              </w:rPr>
            </w:pPr>
            <w:r w:rsidRPr="002E2B92">
              <w:rPr>
                <w:sz w:val="20"/>
                <w:szCs w:val="20"/>
              </w:rPr>
              <w:t>Деловое управление</w:t>
            </w:r>
          </w:p>
        </w:tc>
        <w:tc>
          <w:tcPr>
            <w:tcW w:w="1857" w:type="pct"/>
            <w:vAlign w:val="center"/>
          </w:tcPr>
          <w:p w:rsidR="006C0FD7" w:rsidRPr="002E2B92" w:rsidRDefault="006C0FD7" w:rsidP="00146E28">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6C0FD7" w:rsidRPr="002E2B92" w:rsidRDefault="006C0FD7" w:rsidP="00146E28">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C0FD7" w:rsidRPr="002E2B92" w:rsidRDefault="006C0FD7" w:rsidP="00146E28">
            <w:pPr>
              <w:widowControl w:val="0"/>
              <w:ind w:firstLine="142"/>
              <w:jc w:val="both"/>
              <w:rPr>
                <w:sz w:val="20"/>
                <w:szCs w:val="20"/>
              </w:rPr>
            </w:pPr>
            <w:r w:rsidRPr="002E2B92">
              <w:rPr>
                <w:sz w:val="20"/>
                <w:szCs w:val="20"/>
              </w:rPr>
              <w:t>Предельное количество надземных этажей -3.</w:t>
            </w:r>
          </w:p>
          <w:p w:rsidR="006C0FD7" w:rsidRPr="00FF759E" w:rsidRDefault="006C0FD7"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w:t>
            </w:r>
          </w:p>
        </w:tc>
        <w:tc>
          <w:tcPr>
            <w:tcW w:w="1542" w:type="pct"/>
            <w:vAlign w:val="center"/>
          </w:tcPr>
          <w:p w:rsidR="006C0FD7" w:rsidRPr="002E2B92" w:rsidRDefault="006C0FD7" w:rsidP="00146E28">
            <w:pPr>
              <w:widowControl w:val="0"/>
              <w:ind w:firstLine="142"/>
              <w:jc w:val="both"/>
              <w:rPr>
                <w:sz w:val="20"/>
                <w:szCs w:val="20"/>
              </w:rPr>
            </w:pPr>
            <w:r w:rsidRPr="002E2B92">
              <w:rPr>
                <w:sz w:val="20"/>
                <w:szCs w:val="20"/>
              </w:rPr>
              <w:t>Объекты предназначены для обслуживания процесса  производства.</w:t>
            </w:r>
          </w:p>
          <w:p w:rsidR="006C0FD7" w:rsidRPr="002E2B92" w:rsidRDefault="006C0FD7" w:rsidP="00146E28">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6C0FD7" w:rsidRPr="002E2B92" w:rsidRDefault="006C0FD7" w:rsidP="00146E28">
            <w:pPr>
              <w:widowControl w:val="0"/>
              <w:ind w:firstLine="71"/>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tc>
      </w:tr>
    </w:tbl>
    <w:p w:rsidR="00786BBE" w:rsidRPr="00FF3D4D" w:rsidRDefault="00786BBE" w:rsidP="00EE54D9">
      <w:pPr>
        <w:shd w:val="clear" w:color="auto" w:fill="FFFFFF"/>
        <w:tabs>
          <w:tab w:val="left" w:pos="0"/>
        </w:tabs>
        <w:spacing w:before="240" w:after="240"/>
        <w:ind w:firstLine="720"/>
        <w:jc w:val="center"/>
        <w:outlineLvl w:val="2"/>
        <w:rPr>
          <w:b/>
          <w:bCs/>
        </w:rPr>
      </w:pPr>
      <w:bookmarkStart w:id="286" w:name="_Toc61081049"/>
      <w:r w:rsidRPr="00FF3D4D">
        <w:rPr>
          <w:b/>
          <w:bCs/>
        </w:rPr>
        <w:t>Статья 4</w:t>
      </w:r>
      <w:r w:rsidR="00796899">
        <w:rPr>
          <w:b/>
          <w:bCs/>
        </w:rPr>
        <w:t>1</w:t>
      </w:r>
      <w:r w:rsidRPr="00FF3D4D">
        <w:rPr>
          <w:b/>
          <w:bCs/>
        </w:rPr>
        <w:t>. Градостроительные регламенты зон</w:t>
      </w:r>
      <w:r w:rsidR="00796899">
        <w:rPr>
          <w:b/>
          <w:bCs/>
        </w:rPr>
        <w:t>ы</w:t>
      </w:r>
      <w:r w:rsidRPr="00FF3D4D">
        <w:rPr>
          <w:b/>
          <w:bCs/>
        </w:rPr>
        <w:t xml:space="preserve"> рекреационного назначения</w:t>
      </w:r>
      <w:bookmarkEnd w:id="280"/>
      <w:bookmarkEnd w:id="281"/>
      <w:bookmarkEnd w:id="282"/>
      <w:bookmarkEnd w:id="283"/>
      <w:bookmarkEnd w:id="284"/>
      <w:bookmarkEnd w:id="285"/>
      <w:bookmarkEnd w:id="286"/>
    </w:p>
    <w:p w:rsidR="00786BBE" w:rsidRPr="003203DC" w:rsidRDefault="00786BBE" w:rsidP="004B3B6C">
      <w:pPr>
        <w:pStyle w:val="a9"/>
        <w:widowControl w:val="0"/>
        <w:tabs>
          <w:tab w:val="left" w:pos="1373"/>
          <w:tab w:val="right" w:pos="9794"/>
        </w:tabs>
        <w:spacing w:after="0"/>
        <w:ind w:firstLine="709"/>
        <w:jc w:val="both"/>
      </w:pPr>
      <w:r w:rsidRPr="003203DC">
        <w:rPr>
          <w:i/>
          <w:iCs/>
        </w:rPr>
        <w:t>1. Зон</w:t>
      </w:r>
      <w:r>
        <w:rPr>
          <w:i/>
          <w:iCs/>
        </w:rPr>
        <w:t xml:space="preserve">а </w:t>
      </w:r>
      <w:r w:rsidRPr="003203DC">
        <w:rPr>
          <w:i/>
          <w:iCs/>
        </w:rPr>
        <w:t>рекреационного назначения (код зон - Р1)</w:t>
      </w:r>
      <w:r w:rsidRPr="003203DC">
        <w:t xml:space="preserve"> - выделены для  размещения парков, садов, скверов</w:t>
      </w:r>
      <w:r>
        <w:t>, спортивных площадок</w:t>
      </w:r>
      <w:r w:rsidRPr="003203DC">
        <w:t xml:space="preserve">. </w:t>
      </w:r>
    </w:p>
    <w:p w:rsidR="00786BBE" w:rsidRPr="00152112" w:rsidRDefault="00786BBE" w:rsidP="004B3B6C">
      <w:pPr>
        <w:pStyle w:val="Default"/>
        <w:ind w:firstLine="709"/>
        <w:jc w:val="both"/>
      </w:pPr>
      <w:r w:rsidRPr="003203DC">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 Использование территорий общего пользования определяется органами местного самоуправления в соответствии с федеральными законами</w:t>
      </w:r>
      <w:r w:rsidRPr="00152112">
        <w:t xml:space="preserve">. </w:t>
      </w:r>
    </w:p>
    <w:p w:rsidR="00786BBE" w:rsidRPr="00FF3D4D" w:rsidRDefault="00786BBE" w:rsidP="001A4514">
      <w:pPr>
        <w:spacing w:before="120" w:after="120"/>
        <w:ind w:firstLine="709"/>
        <w:jc w:val="right"/>
        <w:rPr>
          <w:spacing w:val="-13"/>
        </w:rPr>
      </w:pPr>
      <w:r w:rsidRPr="00FF3D4D">
        <w:rPr>
          <w:spacing w:val="-13"/>
        </w:rPr>
        <w:lastRenderedPageBreak/>
        <w:t xml:space="preserve">Таблица </w:t>
      </w:r>
      <w:r w:rsidR="00796899">
        <w:rPr>
          <w:spacing w:val="-13"/>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2"/>
        <w:gridCol w:w="1070"/>
        <w:gridCol w:w="2322"/>
        <w:gridCol w:w="5474"/>
        <w:gridCol w:w="4754"/>
      </w:tblGrid>
      <w:tr w:rsidR="00786BBE" w:rsidRPr="007B0501" w:rsidTr="00796899">
        <w:trPr>
          <w:jc w:val="center"/>
        </w:trPr>
        <w:tc>
          <w:tcPr>
            <w:tcW w:w="1732" w:type="dxa"/>
            <w:vAlign w:val="center"/>
          </w:tcPr>
          <w:p w:rsidR="00786BBE" w:rsidRPr="00FF759E" w:rsidRDefault="00786BBE" w:rsidP="0079689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1070" w:type="dxa"/>
            <w:vAlign w:val="center"/>
          </w:tcPr>
          <w:p w:rsidR="00786BBE" w:rsidRPr="00FF759E" w:rsidRDefault="00786BBE" w:rsidP="0079689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322" w:type="dxa"/>
            <w:vAlign w:val="center"/>
          </w:tcPr>
          <w:p w:rsidR="00786BBE" w:rsidRPr="00FF759E" w:rsidRDefault="00786BBE" w:rsidP="0079689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474" w:type="dxa"/>
            <w:vAlign w:val="center"/>
          </w:tcPr>
          <w:p w:rsidR="00786BBE" w:rsidRPr="00FF759E" w:rsidRDefault="00786BBE" w:rsidP="0079689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786BBE" w:rsidRPr="007B0501" w:rsidRDefault="00786BBE" w:rsidP="00796899">
            <w:pPr>
              <w:widowControl w:val="0"/>
              <w:jc w:val="center"/>
              <w:rPr>
                <w:i/>
                <w:iCs/>
                <w:sz w:val="20"/>
                <w:szCs w:val="20"/>
              </w:rPr>
            </w:pPr>
            <w:r w:rsidRPr="007B0501">
              <w:rPr>
                <w:sz w:val="20"/>
                <w:szCs w:val="20"/>
              </w:rPr>
              <w:t>Ограничения использования земельных участков  и объектов капитального строительства.</w:t>
            </w:r>
          </w:p>
        </w:tc>
      </w:tr>
      <w:tr w:rsidR="00796899" w:rsidRPr="007B0501" w:rsidTr="00796899">
        <w:trPr>
          <w:jc w:val="center"/>
        </w:trPr>
        <w:tc>
          <w:tcPr>
            <w:tcW w:w="1732" w:type="dxa"/>
            <w:vMerge w:val="restart"/>
            <w:vAlign w:val="center"/>
          </w:tcPr>
          <w:p w:rsidR="00796899" w:rsidRPr="00FF759E" w:rsidRDefault="00796899" w:rsidP="00FF4083">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70" w:type="dxa"/>
            <w:vAlign w:val="center"/>
          </w:tcPr>
          <w:p w:rsidR="00796899" w:rsidRPr="007B0501" w:rsidRDefault="00796899" w:rsidP="00FF4083">
            <w:pPr>
              <w:jc w:val="center"/>
              <w:rPr>
                <w:sz w:val="20"/>
                <w:szCs w:val="20"/>
              </w:rPr>
            </w:pPr>
            <w:r w:rsidRPr="007B0501">
              <w:rPr>
                <w:sz w:val="20"/>
                <w:szCs w:val="20"/>
                <w:lang w:val="en-US"/>
              </w:rPr>
              <w:t>5</w:t>
            </w:r>
            <w:r w:rsidRPr="007B0501">
              <w:rPr>
                <w:sz w:val="20"/>
                <w:szCs w:val="20"/>
              </w:rPr>
              <w:t>.1</w:t>
            </w:r>
          </w:p>
        </w:tc>
        <w:tc>
          <w:tcPr>
            <w:tcW w:w="2322" w:type="dxa"/>
            <w:vAlign w:val="center"/>
          </w:tcPr>
          <w:p w:rsidR="00796899" w:rsidRPr="007B0501" w:rsidRDefault="00796899" w:rsidP="00FF4083">
            <w:pPr>
              <w:jc w:val="both"/>
              <w:rPr>
                <w:sz w:val="20"/>
                <w:szCs w:val="20"/>
              </w:rPr>
            </w:pPr>
            <w:r w:rsidRPr="007B0501">
              <w:rPr>
                <w:sz w:val="20"/>
                <w:szCs w:val="20"/>
              </w:rPr>
              <w:t>Спорт</w:t>
            </w:r>
          </w:p>
        </w:tc>
        <w:tc>
          <w:tcPr>
            <w:tcW w:w="5474" w:type="dxa"/>
            <w:vAlign w:val="center"/>
          </w:tcPr>
          <w:p w:rsidR="00796899" w:rsidRPr="00FF759E" w:rsidRDefault="00453C24" w:rsidP="00146E28">
            <w:pPr>
              <w:pStyle w:val="40"/>
              <w:shd w:val="clear" w:color="auto" w:fill="auto"/>
              <w:spacing w:line="240" w:lineRule="auto"/>
              <w:ind w:firstLine="142"/>
              <w:rPr>
                <w:rFonts w:ascii="Times New Roman" w:hAnsi="Times New Roman" w:cs="Calibri"/>
                <w:i w:val="0"/>
                <w:iCs w:val="0"/>
                <w:sz w:val="20"/>
                <w:szCs w:val="20"/>
              </w:rPr>
            </w:pPr>
            <w:r w:rsidRPr="00453C24">
              <w:rPr>
                <w:rFonts w:ascii="Times New Roman" w:hAnsi="Times New Roman"/>
                <w:i w:val="0"/>
                <w:sz w:val="20"/>
                <w:szCs w:val="20"/>
              </w:rPr>
              <w:t>Минимальная  площадь земельного участка</w:t>
            </w:r>
            <w:r w:rsidR="00796899" w:rsidRPr="00FF759E">
              <w:rPr>
                <w:rFonts w:ascii="Times New Roman" w:hAnsi="Times New Roman" w:cs="Calibri"/>
                <w:i w:val="0"/>
                <w:iCs w:val="0"/>
                <w:sz w:val="20"/>
                <w:szCs w:val="20"/>
              </w:rPr>
              <w:t xml:space="preserve">- </w:t>
            </w:r>
            <w:smartTag w:uri="urn:schemas-microsoft-com:office:smarttags" w:element="metricconverter">
              <w:smartTagPr>
                <w:attr w:name="ProductID" w:val="0,01 га"/>
              </w:smartTagPr>
              <w:r w:rsidR="00796899" w:rsidRPr="00FF759E">
                <w:rPr>
                  <w:rFonts w:ascii="Times New Roman" w:hAnsi="Times New Roman" w:cs="Calibri"/>
                  <w:i w:val="0"/>
                  <w:iCs w:val="0"/>
                  <w:sz w:val="20"/>
                  <w:szCs w:val="20"/>
                </w:rPr>
                <w:t>0,01 га</w:t>
              </w:r>
            </w:smartTag>
            <w:r w:rsidR="00796899" w:rsidRPr="00FF759E">
              <w:rPr>
                <w:rFonts w:ascii="Times New Roman" w:hAnsi="Times New Roman" w:cs="Calibri"/>
                <w:i w:val="0"/>
                <w:iCs w:val="0"/>
                <w:sz w:val="20"/>
                <w:szCs w:val="20"/>
              </w:rPr>
              <w:t>.</w:t>
            </w:r>
          </w:p>
          <w:p w:rsidR="00796899" w:rsidRPr="00FF759E" w:rsidRDefault="00796899" w:rsidP="00146E28">
            <w:pPr>
              <w:pStyle w:val="40"/>
              <w:shd w:val="clear" w:color="auto" w:fill="auto"/>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rPr>
              <w:t>Этажность - 1 этаж.</w:t>
            </w:r>
          </w:p>
          <w:p w:rsidR="00796899" w:rsidRPr="002656A9" w:rsidRDefault="00796899" w:rsidP="00146E28">
            <w:pPr>
              <w:ind w:firstLine="142"/>
              <w:jc w:val="both"/>
              <w:rPr>
                <w:sz w:val="20"/>
                <w:szCs w:val="20"/>
              </w:rPr>
            </w:pPr>
            <w:r w:rsidRPr="002656A9">
              <w:rPr>
                <w:sz w:val="20"/>
                <w:szCs w:val="20"/>
              </w:rPr>
              <w:t xml:space="preserve">Максимальный процент застройки </w:t>
            </w:r>
            <w:r>
              <w:rPr>
                <w:sz w:val="20"/>
                <w:szCs w:val="20"/>
              </w:rPr>
              <w:t>-</w:t>
            </w:r>
            <w:r w:rsidRPr="002656A9">
              <w:rPr>
                <w:sz w:val="20"/>
                <w:szCs w:val="20"/>
              </w:rPr>
              <w:t xml:space="preserve"> 7%.</w:t>
            </w:r>
          </w:p>
          <w:p w:rsidR="00796899" w:rsidRPr="00A9210D" w:rsidRDefault="00796899" w:rsidP="00146E28">
            <w:pPr>
              <w:ind w:firstLine="142"/>
              <w:jc w:val="both"/>
              <w:rPr>
                <w:i/>
                <w:iCs/>
                <w:sz w:val="20"/>
                <w:szCs w:val="20"/>
              </w:rPr>
            </w:pPr>
            <w:r w:rsidRPr="002656A9">
              <w:rPr>
                <w:sz w:val="20"/>
                <w:szCs w:val="20"/>
              </w:rPr>
              <w:t xml:space="preserve">Минимальный отступ </w:t>
            </w:r>
            <w:r w:rsidRPr="00B55AFF">
              <w:rPr>
                <w:sz w:val="20"/>
                <w:szCs w:val="20"/>
              </w:rPr>
              <w:t>от границ земельного участка</w:t>
            </w:r>
            <w:r>
              <w:rPr>
                <w:sz w:val="20"/>
                <w:szCs w:val="20"/>
              </w:rPr>
              <w:t>-</w:t>
            </w:r>
            <w:smartTag w:uri="urn:schemas-microsoft-com:office:smarttags" w:element="metricconverter">
              <w:smartTagPr>
                <w:attr w:name="ProductID" w:val="3 м"/>
              </w:smartTagPr>
              <w:r w:rsidRPr="002656A9">
                <w:rPr>
                  <w:sz w:val="20"/>
                  <w:szCs w:val="20"/>
                </w:rPr>
                <w:t>3 м</w:t>
              </w:r>
            </w:smartTag>
            <w:r w:rsidRPr="002656A9">
              <w:rPr>
                <w:sz w:val="20"/>
                <w:szCs w:val="20"/>
              </w:rPr>
              <w:t>.</w:t>
            </w:r>
          </w:p>
        </w:tc>
        <w:tc>
          <w:tcPr>
            <w:tcW w:w="4754" w:type="dxa"/>
            <w:vAlign w:val="center"/>
          </w:tcPr>
          <w:p w:rsidR="00796899" w:rsidRPr="00A9210D" w:rsidRDefault="00796899" w:rsidP="00146E28">
            <w:pPr>
              <w:ind w:firstLine="142"/>
              <w:jc w:val="both"/>
              <w:rPr>
                <w:sz w:val="20"/>
                <w:szCs w:val="20"/>
              </w:rPr>
            </w:pPr>
            <w:r w:rsidRPr="00A9210D">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796899" w:rsidRPr="00A9210D" w:rsidRDefault="00796899" w:rsidP="00146E28">
            <w:pPr>
              <w:widowControl w:val="0"/>
              <w:ind w:firstLine="142"/>
              <w:jc w:val="both"/>
              <w:rPr>
                <w:sz w:val="20"/>
                <w:szCs w:val="20"/>
              </w:rPr>
            </w:pPr>
            <w:r w:rsidRPr="00A9210D">
              <w:rPr>
                <w:sz w:val="20"/>
                <w:szCs w:val="20"/>
              </w:rPr>
              <w:t>Требуется соблюдение ограничений пользование ЗУ при осуществлении публичного сервитута.</w:t>
            </w:r>
          </w:p>
        </w:tc>
      </w:tr>
      <w:tr w:rsidR="00786BBE" w:rsidRPr="007B0501" w:rsidTr="00796899">
        <w:trPr>
          <w:jc w:val="center"/>
        </w:trPr>
        <w:tc>
          <w:tcPr>
            <w:tcW w:w="1732" w:type="dxa"/>
            <w:vMerge/>
            <w:vAlign w:val="center"/>
          </w:tcPr>
          <w:p w:rsidR="00786BBE" w:rsidRPr="00FF759E" w:rsidRDefault="00786BBE" w:rsidP="00FF4083">
            <w:pPr>
              <w:pStyle w:val="40"/>
              <w:shd w:val="clear" w:color="auto" w:fill="auto"/>
              <w:rPr>
                <w:rFonts w:ascii="Times New Roman" w:hAnsi="Times New Roman"/>
                <w:i w:val="0"/>
                <w:iCs w:val="0"/>
                <w:sz w:val="20"/>
                <w:szCs w:val="20"/>
              </w:rPr>
            </w:pPr>
          </w:p>
        </w:tc>
        <w:tc>
          <w:tcPr>
            <w:tcW w:w="1070" w:type="dxa"/>
            <w:vAlign w:val="center"/>
          </w:tcPr>
          <w:p w:rsidR="00786BBE" w:rsidRPr="007B0501" w:rsidRDefault="00786BBE" w:rsidP="00FF4083">
            <w:pPr>
              <w:jc w:val="center"/>
              <w:rPr>
                <w:sz w:val="20"/>
                <w:szCs w:val="20"/>
              </w:rPr>
            </w:pPr>
            <w:r w:rsidRPr="007B0501">
              <w:rPr>
                <w:sz w:val="20"/>
                <w:szCs w:val="20"/>
              </w:rPr>
              <w:t>9.3</w:t>
            </w:r>
          </w:p>
        </w:tc>
        <w:tc>
          <w:tcPr>
            <w:tcW w:w="2322" w:type="dxa"/>
            <w:vAlign w:val="center"/>
          </w:tcPr>
          <w:p w:rsidR="00786BBE" w:rsidRPr="007B0501" w:rsidRDefault="00786BBE" w:rsidP="00FF4083">
            <w:pPr>
              <w:rPr>
                <w:sz w:val="20"/>
                <w:szCs w:val="20"/>
              </w:rPr>
            </w:pPr>
            <w:r w:rsidRPr="007B0501">
              <w:rPr>
                <w:sz w:val="20"/>
                <w:szCs w:val="20"/>
              </w:rPr>
              <w:t>Историко-культурная деятельность</w:t>
            </w:r>
          </w:p>
        </w:tc>
        <w:tc>
          <w:tcPr>
            <w:tcW w:w="5474" w:type="dxa"/>
            <w:vAlign w:val="center"/>
          </w:tcPr>
          <w:p w:rsidR="00EF26D7" w:rsidRPr="00EF26D7"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p w:rsidR="00786BBE" w:rsidRPr="007B0501" w:rsidRDefault="00786BBE" w:rsidP="00FF4083">
            <w:pPr>
              <w:ind w:firstLine="174"/>
              <w:jc w:val="both"/>
              <w:rPr>
                <w:sz w:val="20"/>
                <w:szCs w:val="20"/>
              </w:rPr>
            </w:pPr>
          </w:p>
        </w:tc>
        <w:tc>
          <w:tcPr>
            <w:tcW w:w="4754" w:type="dxa"/>
            <w:vAlign w:val="center"/>
          </w:tcPr>
          <w:p w:rsidR="00786BBE" w:rsidRPr="007B0501" w:rsidRDefault="00786BBE" w:rsidP="00796899">
            <w:pPr>
              <w:jc w:val="both"/>
              <w:rPr>
                <w:sz w:val="20"/>
                <w:szCs w:val="20"/>
              </w:rPr>
            </w:pPr>
            <w:r w:rsidRPr="007B0501">
              <w:rPr>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tc>
      </w:tr>
      <w:tr w:rsidR="00786BBE" w:rsidRPr="007B0501" w:rsidTr="00796899">
        <w:trPr>
          <w:jc w:val="center"/>
        </w:trPr>
        <w:tc>
          <w:tcPr>
            <w:tcW w:w="1732" w:type="dxa"/>
            <w:vMerge/>
            <w:vAlign w:val="center"/>
          </w:tcPr>
          <w:p w:rsidR="00786BBE" w:rsidRPr="00FF759E" w:rsidRDefault="00786BBE" w:rsidP="00FF4083">
            <w:pPr>
              <w:pStyle w:val="40"/>
              <w:shd w:val="clear" w:color="auto" w:fill="auto"/>
              <w:rPr>
                <w:rFonts w:ascii="Times New Roman" w:hAnsi="Times New Roman"/>
                <w:i w:val="0"/>
                <w:iCs w:val="0"/>
                <w:sz w:val="20"/>
                <w:szCs w:val="20"/>
              </w:rPr>
            </w:pPr>
          </w:p>
        </w:tc>
        <w:tc>
          <w:tcPr>
            <w:tcW w:w="1070" w:type="dxa"/>
            <w:vAlign w:val="center"/>
          </w:tcPr>
          <w:p w:rsidR="00786BBE" w:rsidRPr="00950742" w:rsidRDefault="00950742" w:rsidP="00FF4083">
            <w:pPr>
              <w:jc w:val="center"/>
              <w:rPr>
                <w:sz w:val="20"/>
                <w:szCs w:val="20"/>
                <w:lang w:val="en-US"/>
              </w:rPr>
            </w:pPr>
            <w:r w:rsidRPr="002E2B92">
              <w:rPr>
                <w:sz w:val="20"/>
                <w:szCs w:val="20"/>
              </w:rPr>
              <w:t>12.0</w:t>
            </w:r>
            <w:r>
              <w:rPr>
                <w:sz w:val="20"/>
                <w:szCs w:val="20"/>
              </w:rPr>
              <w:t xml:space="preserve"> </w:t>
            </w:r>
            <w:r>
              <w:t>(</w:t>
            </w:r>
            <w:r w:rsidRPr="00E40132">
              <w:rPr>
                <w:sz w:val="20"/>
                <w:szCs w:val="20"/>
              </w:rPr>
              <w:t>включает код</w:t>
            </w:r>
            <w:r>
              <w:rPr>
                <w:sz w:val="20"/>
                <w:szCs w:val="20"/>
              </w:rPr>
              <w:t>ы 12.01-12.02</w:t>
            </w:r>
            <w:r>
              <w:rPr>
                <w:sz w:val="20"/>
                <w:szCs w:val="20"/>
                <w:lang w:val="en-US"/>
              </w:rPr>
              <w:t>)</w:t>
            </w:r>
          </w:p>
        </w:tc>
        <w:tc>
          <w:tcPr>
            <w:tcW w:w="2322" w:type="dxa"/>
            <w:vAlign w:val="center"/>
          </w:tcPr>
          <w:p w:rsidR="00786BBE" w:rsidRPr="007B0501" w:rsidRDefault="00786BBE" w:rsidP="00FF4083">
            <w:pPr>
              <w:rPr>
                <w:sz w:val="20"/>
                <w:szCs w:val="20"/>
              </w:rPr>
            </w:pPr>
            <w:r w:rsidRPr="007B0501">
              <w:rPr>
                <w:sz w:val="20"/>
                <w:szCs w:val="20"/>
              </w:rPr>
              <w:t>Земельные участки (территории) общего пользования</w:t>
            </w:r>
          </w:p>
        </w:tc>
        <w:tc>
          <w:tcPr>
            <w:tcW w:w="5474" w:type="dxa"/>
            <w:vAlign w:val="center"/>
          </w:tcPr>
          <w:p w:rsidR="00786BBE" w:rsidRPr="007B0501"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vAlign w:val="center"/>
          </w:tcPr>
          <w:p w:rsidR="00786BBE" w:rsidRPr="007B0501" w:rsidRDefault="00796899" w:rsidP="00FF4083">
            <w:pPr>
              <w:widowControl w:val="0"/>
              <w:ind w:firstLine="142"/>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796899" w:rsidRPr="007B0501" w:rsidTr="00796899">
        <w:trPr>
          <w:jc w:val="center"/>
        </w:trPr>
        <w:tc>
          <w:tcPr>
            <w:tcW w:w="1732" w:type="dxa"/>
            <w:vMerge/>
            <w:vAlign w:val="center"/>
          </w:tcPr>
          <w:p w:rsidR="00796899" w:rsidRPr="00FF759E" w:rsidRDefault="00796899" w:rsidP="00FF4083">
            <w:pPr>
              <w:pStyle w:val="40"/>
              <w:shd w:val="clear" w:color="auto" w:fill="auto"/>
              <w:rPr>
                <w:rFonts w:ascii="Times New Roman" w:hAnsi="Times New Roman"/>
                <w:i w:val="0"/>
                <w:iCs w:val="0"/>
                <w:sz w:val="20"/>
                <w:szCs w:val="20"/>
              </w:rPr>
            </w:pPr>
          </w:p>
        </w:tc>
        <w:tc>
          <w:tcPr>
            <w:tcW w:w="1070" w:type="dxa"/>
            <w:vAlign w:val="center"/>
          </w:tcPr>
          <w:p w:rsidR="00796899" w:rsidRPr="007B0501" w:rsidRDefault="00796899" w:rsidP="00FF4083">
            <w:pPr>
              <w:widowControl w:val="0"/>
              <w:jc w:val="center"/>
              <w:rPr>
                <w:sz w:val="20"/>
                <w:szCs w:val="20"/>
              </w:rPr>
            </w:pPr>
            <w:r w:rsidRPr="007B0501">
              <w:rPr>
                <w:sz w:val="20"/>
                <w:szCs w:val="20"/>
              </w:rPr>
              <w:t>11.1</w:t>
            </w:r>
          </w:p>
        </w:tc>
        <w:tc>
          <w:tcPr>
            <w:tcW w:w="2322" w:type="dxa"/>
            <w:vAlign w:val="center"/>
          </w:tcPr>
          <w:p w:rsidR="00796899" w:rsidRPr="007B0501" w:rsidRDefault="00796899" w:rsidP="00FF4083">
            <w:pPr>
              <w:widowControl w:val="0"/>
              <w:jc w:val="both"/>
              <w:rPr>
                <w:sz w:val="20"/>
                <w:szCs w:val="20"/>
              </w:rPr>
            </w:pPr>
            <w:r w:rsidRPr="007B0501">
              <w:rPr>
                <w:sz w:val="20"/>
                <w:szCs w:val="20"/>
              </w:rPr>
              <w:t>Общее пользование водными объектами</w:t>
            </w:r>
          </w:p>
        </w:tc>
        <w:tc>
          <w:tcPr>
            <w:tcW w:w="5474" w:type="dxa"/>
            <w:vAlign w:val="center"/>
          </w:tcPr>
          <w:p w:rsidR="00796899" w:rsidRPr="00A9210D"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vAlign w:val="center"/>
          </w:tcPr>
          <w:p w:rsidR="00796899" w:rsidRPr="00A9210D" w:rsidRDefault="00796899" w:rsidP="00146E28">
            <w:pPr>
              <w:widowControl w:val="0"/>
              <w:ind w:firstLine="142"/>
              <w:jc w:val="both"/>
              <w:rPr>
                <w:sz w:val="20"/>
                <w:szCs w:val="20"/>
              </w:rPr>
            </w:pPr>
            <w:r w:rsidRPr="00A9210D">
              <w:rPr>
                <w:sz w:val="20"/>
                <w:szCs w:val="20"/>
              </w:rPr>
              <w:t>Береговая полоса водных объектов общего пользования, согласно части 6 ст.6 Водного кодекса РФ должна быть доступна для общего пользования.</w:t>
            </w:r>
          </w:p>
          <w:p w:rsidR="00796899" w:rsidRPr="00A9210D" w:rsidRDefault="00796899" w:rsidP="00146E28">
            <w:pPr>
              <w:widowControl w:val="0"/>
              <w:ind w:firstLine="142"/>
              <w:jc w:val="both"/>
              <w:rPr>
                <w:sz w:val="20"/>
                <w:szCs w:val="20"/>
              </w:rPr>
            </w:pPr>
            <w:r w:rsidRPr="00A9210D">
              <w:rPr>
                <w:sz w:val="20"/>
                <w:szCs w:val="20"/>
              </w:rPr>
              <w:t xml:space="preserve">Ширина береговой полосы водных объектов общего пользования </w:t>
            </w:r>
            <w:smartTag w:uri="urn:schemas-microsoft-com:office:smarttags" w:element="metricconverter">
              <w:smartTagPr>
                <w:attr w:name="ProductID" w:val="20 м"/>
              </w:smartTagPr>
              <w:r w:rsidRPr="00A9210D">
                <w:rPr>
                  <w:sz w:val="20"/>
                  <w:szCs w:val="20"/>
                </w:rPr>
                <w:t>20 м</w:t>
              </w:r>
            </w:smartTag>
            <w:r w:rsidRPr="00A9210D">
              <w:rPr>
                <w:sz w:val="20"/>
                <w:szCs w:val="20"/>
              </w:rPr>
              <w:t xml:space="preserve">, </w:t>
            </w:r>
            <w:r>
              <w:rPr>
                <w:sz w:val="20"/>
                <w:szCs w:val="20"/>
              </w:rPr>
              <w:t>ш</w:t>
            </w:r>
            <w:r w:rsidRPr="00A9210D">
              <w:rPr>
                <w:sz w:val="20"/>
                <w:szCs w:val="20"/>
              </w:rPr>
              <w:t xml:space="preserve">ирина береговой полосы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A9210D">
                <w:rPr>
                  <w:sz w:val="20"/>
                  <w:szCs w:val="20"/>
                </w:rPr>
                <w:t>10 км</w:t>
              </w:r>
            </w:smartTag>
            <w:r w:rsidRPr="00A9210D">
              <w:rPr>
                <w:sz w:val="20"/>
                <w:szCs w:val="20"/>
              </w:rPr>
              <w:t xml:space="preserve"> составляет </w:t>
            </w:r>
            <w:smartTag w:uri="urn:schemas-microsoft-com:office:smarttags" w:element="metricconverter">
              <w:smartTagPr>
                <w:attr w:name="ProductID" w:val="5 м"/>
              </w:smartTagPr>
              <w:r w:rsidRPr="00A9210D">
                <w:rPr>
                  <w:sz w:val="20"/>
                  <w:szCs w:val="20"/>
                </w:rPr>
                <w:t>5 м</w:t>
              </w:r>
            </w:smartTag>
            <w:r w:rsidRPr="00A9210D">
              <w:rPr>
                <w:sz w:val="20"/>
                <w:szCs w:val="20"/>
              </w:rPr>
              <w:t>.</w:t>
            </w:r>
          </w:p>
        </w:tc>
      </w:tr>
      <w:tr w:rsidR="00796899" w:rsidRPr="007B0501" w:rsidTr="00796899">
        <w:trPr>
          <w:jc w:val="center"/>
        </w:trPr>
        <w:tc>
          <w:tcPr>
            <w:tcW w:w="1732" w:type="dxa"/>
            <w:vAlign w:val="center"/>
          </w:tcPr>
          <w:p w:rsidR="00796899" w:rsidRPr="00FF759E" w:rsidRDefault="00796899" w:rsidP="00FF4083">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70" w:type="dxa"/>
            <w:vAlign w:val="center"/>
          </w:tcPr>
          <w:p w:rsidR="00796899" w:rsidRPr="007B0501" w:rsidRDefault="00796899" w:rsidP="00FF4083">
            <w:pPr>
              <w:widowControl w:val="0"/>
              <w:jc w:val="center"/>
              <w:rPr>
                <w:sz w:val="20"/>
                <w:szCs w:val="20"/>
              </w:rPr>
            </w:pPr>
            <w:r w:rsidRPr="007B0501">
              <w:rPr>
                <w:sz w:val="20"/>
                <w:szCs w:val="20"/>
              </w:rPr>
              <w:t>3.1</w:t>
            </w:r>
          </w:p>
        </w:tc>
        <w:tc>
          <w:tcPr>
            <w:tcW w:w="2322" w:type="dxa"/>
            <w:vAlign w:val="center"/>
          </w:tcPr>
          <w:p w:rsidR="00796899" w:rsidRPr="007B0501" w:rsidRDefault="00796899" w:rsidP="00FF4083">
            <w:pPr>
              <w:widowControl w:val="0"/>
              <w:rPr>
                <w:sz w:val="20"/>
                <w:szCs w:val="20"/>
              </w:rPr>
            </w:pPr>
            <w:r w:rsidRPr="007B0501">
              <w:rPr>
                <w:rStyle w:val="50"/>
                <w:b w:val="0"/>
                <w:bCs w:val="0"/>
                <w:i w:val="0"/>
                <w:iCs w:val="0"/>
                <w:sz w:val="20"/>
                <w:szCs w:val="20"/>
                <w:u w:val="none"/>
              </w:rPr>
              <w:t>Коммунальное обслуживание</w:t>
            </w:r>
            <w:r w:rsidRPr="007B0501">
              <w:rPr>
                <w:sz w:val="20"/>
                <w:szCs w:val="20"/>
              </w:rPr>
              <w:t>(в части размещения линейных объектов инженерной инфраструктуры)</w:t>
            </w:r>
          </w:p>
        </w:tc>
        <w:tc>
          <w:tcPr>
            <w:tcW w:w="5474" w:type="dxa"/>
            <w:vAlign w:val="center"/>
          </w:tcPr>
          <w:p w:rsidR="00796899" w:rsidRPr="00794D2E" w:rsidRDefault="00796899" w:rsidP="00146E28">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796899" w:rsidRPr="00794D2E" w:rsidRDefault="00796899" w:rsidP="00146E28">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796899" w:rsidRPr="00794D2E" w:rsidRDefault="00796899" w:rsidP="00146E28">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796899" w:rsidRPr="00FF759E" w:rsidRDefault="00796899"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754" w:type="dxa"/>
            <w:vAlign w:val="center"/>
          </w:tcPr>
          <w:p w:rsidR="00796899" w:rsidRPr="00A9210D" w:rsidRDefault="00796899" w:rsidP="00146E28">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r w:rsidR="00796899" w:rsidRPr="007B0501" w:rsidTr="00796899">
        <w:trPr>
          <w:trHeight w:val="477"/>
          <w:jc w:val="center"/>
        </w:trPr>
        <w:tc>
          <w:tcPr>
            <w:tcW w:w="1732" w:type="dxa"/>
            <w:vAlign w:val="center"/>
          </w:tcPr>
          <w:p w:rsidR="00796899" w:rsidRPr="00FF759E" w:rsidRDefault="00796899" w:rsidP="00FF4083">
            <w:pPr>
              <w:pStyle w:val="40"/>
              <w:rPr>
                <w:rFonts w:ascii="Times New Roman" w:hAnsi="Times New Roman"/>
                <w:i w:val="0"/>
                <w:iCs w:val="0"/>
                <w:sz w:val="20"/>
                <w:szCs w:val="20"/>
              </w:rPr>
            </w:pPr>
            <w:r w:rsidRPr="00FF759E">
              <w:rPr>
                <w:rFonts w:ascii="Times New Roman" w:hAnsi="Times New Roman"/>
                <w:i w:val="0"/>
                <w:iCs w:val="0"/>
                <w:sz w:val="20"/>
                <w:szCs w:val="20"/>
              </w:rPr>
              <w:lastRenderedPageBreak/>
              <w:t>Условно разрешенный</w:t>
            </w:r>
          </w:p>
        </w:tc>
        <w:tc>
          <w:tcPr>
            <w:tcW w:w="1070" w:type="dxa"/>
            <w:vAlign w:val="center"/>
          </w:tcPr>
          <w:p w:rsidR="00796899" w:rsidRPr="007B0501" w:rsidRDefault="00796899" w:rsidP="00FF4083">
            <w:pPr>
              <w:jc w:val="center"/>
              <w:rPr>
                <w:sz w:val="20"/>
                <w:szCs w:val="20"/>
              </w:rPr>
            </w:pPr>
            <w:r w:rsidRPr="007B0501">
              <w:rPr>
                <w:sz w:val="20"/>
                <w:szCs w:val="20"/>
              </w:rPr>
              <w:t>3.7</w:t>
            </w:r>
          </w:p>
        </w:tc>
        <w:tc>
          <w:tcPr>
            <w:tcW w:w="2322" w:type="dxa"/>
            <w:vAlign w:val="center"/>
          </w:tcPr>
          <w:p w:rsidR="00796899" w:rsidRPr="007B0501" w:rsidRDefault="00796899" w:rsidP="00FF4083">
            <w:pPr>
              <w:rPr>
                <w:sz w:val="20"/>
                <w:szCs w:val="20"/>
              </w:rPr>
            </w:pPr>
            <w:r w:rsidRPr="007B0501">
              <w:rPr>
                <w:sz w:val="20"/>
                <w:szCs w:val="20"/>
              </w:rPr>
              <w:t>Религиозное использование (в части размещения часовни)</w:t>
            </w:r>
          </w:p>
        </w:tc>
        <w:tc>
          <w:tcPr>
            <w:tcW w:w="5474" w:type="dxa"/>
            <w:vAlign w:val="center"/>
          </w:tcPr>
          <w:p w:rsidR="00796899" w:rsidRPr="00794D2E" w:rsidRDefault="00796899" w:rsidP="00146E28">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796899" w:rsidRPr="00794D2E" w:rsidRDefault="00796899" w:rsidP="00146E28">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796899" w:rsidRPr="00794D2E" w:rsidRDefault="00796899" w:rsidP="00146E28">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796899" w:rsidRPr="00FF759E" w:rsidRDefault="00796899"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754" w:type="dxa"/>
            <w:vAlign w:val="center"/>
          </w:tcPr>
          <w:p w:rsidR="00796899" w:rsidRPr="00A9210D" w:rsidRDefault="00796899" w:rsidP="00146E28">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bl>
    <w:p w:rsidR="00786BBE" w:rsidRDefault="00786BBE" w:rsidP="004B3B6C">
      <w:pPr>
        <w:pStyle w:val="a9"/>
        <w:widowControl w:val="0"/>
        <w:tabs>
          <w:tab w:val="left" w:pos="1373"/>
          <w:tab w:val="right" w:pos="9794"/>
        </w:tabs>
        <w:spacing w:after="0"/>
        <w:ind w:firstLine="709"/>
        <w:jc w:val="both"/>
        <w:rPr>
          <w:rStyle w:val="14"/>
        </w:rPr>
      </w:pPr>
    </w:p>
    <w:p w:rsidR="00786BBE" w:rsidRPr="00152112" w:rsidRDefault="00786BBE" w:rsidP="004B3B6C">
      <w:pPr>
        <w:pStyle w:val="a9"/>
        <w:widowControl w:val="0"/>
        <w:tabs>
          <w:tab w:val="left" w:pos="1373"/>
          <w:tab w:val="right" w:pos="9794"/>
        </w:tabs>
        <w:spacing w:after="0"/>
        <w:ind w:firstLine="709"/>
        <w:jc w:val="both"/>
      </w:pPr>
      <w:r w:rsidRPr="003203DC">
        <w:rPr>
          <w:rStyle w:val="14"/>
        </w:rPr>
        <w:t xml:space="preserve">2. </w:t>
      </w:r>
      <w:r w:rsidRPr="00152112">
        <w:rPr>
          <w:rStyle w:val="14"/>
          <w:i/>
          <w:iCs/>
        </w:rPr>
        <w:t xml:space="preserve">Зона природного ландшафта </w:t>
      </w:r>
      <w:r w:rsidRPr="003203DC">
        <w:rPr>
          <w:i/>
          <w:iCs/>
        </w:rPr>
        <w:t>(код зон – Р2</w:t>
      </w:r>
      <w:r>
        <w:rPr>
          <w:i/>
          <w:iCs/>
        </w:rPr>
        <w:t xml:space="preserve">) - </w:t>
      </w:r>
      <w:r w:rsidRPr="00152112">
        <w:rPr>
          <w:rStyle w:val="14"/>
        </w:rPr>
        <w:t xml:space="preserve">выделена </w:t>
      </w:r>
      <w:r w:rsidRPr="00152112">
        <w:t>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786BBE" w:rsidRPr="00152112" w:rsidRDefault="00786BBE" w:rsidP="004B3B6C">
      <w:pPr>
        <w:pStyle w:val="a9"/>
        <w:widowControl w:val="0"/>
        <w:tabs>
          <w:tab w:val="left" w:pos="1586"/>
        </w:tabs>
        <w:spacing w:after="0"/>
        <w:ind w:right="20" w:firstLine="709"/>
        <w:jc w:val="both"/>
      </w:pPr>
      <w:r>
        <w:t>Г</w:t>
      </w:r>
      <w:r w:rsidRPr="00152112">
        <w:t>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86BBE" w:rsidRPr="003203DC" w:rsidRDefault="00786BBE" w:rsidP="004B3B6C">
      <w:pPr>
        <w:pStyle w:val="a9"/>
        <w:widowControl w:val="0"/>
        <w:tabs>
          <w:tab w:val="left" w:pos="1373"/>
          <w:tab w:val="right" w:pos="9794"/>
        </w:tabs>
        <w:spacing w:before="120"/>
        <w:ind w:firstLine="709"/>
        <w:jc w:val="right"/>
        <w:rPr>
          <w:spacing w:val="-13"/>
        </w:rPr>
      </w:pPr>
      <w:r w:rsidRPr="003203DC">
        <w:rPr>
          <w:spacing w:val="-13"/>
        </w:rPr>
        <w:t xml:space="preserve">Таблица </w:t>
      </w:r>
      <w:r w:rsidR="008519C0">
        <w:rPr>
          <w:spacing w:val="-13"/>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8"/>
        <w:gridCol w:w="1064"/>
        <w:gridCol w:w="2336"/>
        <w:gridCol w:w="5460"/>
        <w:gridCol w:w="4754"/>
      </w:tblGrid>
      <w:tr w:rsidR="00786BBE" w:rsidRPr="004B3B6C" w:rsidTr="008519C0">
        <w:trPr>
          <w:jc w:val="center"/>
        </w:trPr>
        <w:tc>
          <w:tcPr>
            <w:tcW w:w="1738" w:type="dxa"/>
            <w:vAlign w:val="center"/>
          </w:tcPr>
          <w:p w:rsidR="00786BBE" w:rsidRPr="00FF759E" w:rsidRDefault="00786BBE" w:rsidP="008519C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1064" w:type="dxa"/>
            <w:vAlign w:val="center"/>
          </w:tcPr>
          <w:p w:rsidR="00786BBE" w:rsidRPr="00FF759E" w:rsidRDefault="00786BBE" w:rsidP="008519C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336" w:type="dxa"/>
            <w:vAlign w:val="center"/>
          </w:tcPr>
          <w:p w:rsidR="00786BBE" w:rsidRPr="00FF759E" w:rsidRDefault="00786BBE" w:rsidP="008519C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460" w:type="dxa"/>
            <w:vAlign w:val="center"/>
          </w:tcPr>
          <w:p w:rsidR="00786BBE" w:rsidRPr="00FF759E" w:rsidRDefault="00786BBE" w:rsidP="008519C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786BBE" w:rsidRPr="004B3B6C" w:rsidRDefault="00786BBE" w:rsidP="008519C0">
            <w:pPr>
              <w:widowControl w:val="0"/>
              <w:jc w:val="center"/>
              <w:rPr>
                <w:i/>
                <w:iCs/>
                <w:sz w:val="20"/>
                <w:szCs w:val="20"/>
              </w:rPr>
            </w:pPr>
            <w:r w:rsidRPr="004B3B6C">
              <w:rPr>
                <w:sz w:val="20"/>
                <w:szCs w:val="20"/>
              </w:rPr>
              <w:t>Ограничения использования земельных участков  и объектов капитального строительства.</w:t>
            </w:r>
          </w:p>
        </w:tc>
      </w:tr>
      <w:tr w:rsidR="008519C0" w:rsidRPr="004B3B6C" w:rsidTr="008519C0">
        <w:trPr>
          <w:jc w:val="center"/>
        </w:trPr>
        <w:tc>
          <w:tcPr>
            <w:tcW w:w="1738" w:type="dxa"/>
            <w:vMerge w:val="restart"/>
            <w:vAlign w:val="center"/>
          </w:tcPr>
          <w:p w:rsidR="008519C0" w:rsidRPr="00FF759E" w:rsidRDefault="009D4923" w:rsidP="005724A4">
            <w:pPr>
              <w:pStyle w:val="40"/>
              <w:shd w:val="clear" w:color="auto" w:fill="auto"/>
              <w:rPr>
                <w:rFonts w:ascii="Times New Roman" w:hAnsi="Times New Roman"/>
                <w:i w:val="0"/>
                <w:iCs w:val="0"/>
                <w:sz w:val="20"/>
                <w:szCs w:val="20"/>
              </w:rPr>
            </w:pPr>
            <w:r>
              <w:rPr>
                <w:rFonts w:ascii="Times New Roman" w:hAnsi="Times New Roman"/>
                <w:i w:val="0"/>
                <w:iCs w:val="0"/>
                <w:sz w:val="20"/>
                <w:szCs w:val="20"/>
              </w:rPr>
              <w:t>Основной</w:t>
            </w:r>
          </w:p>
        </w:tc>
        <w:tc>
          <w:tcPr>
            <w:tcW w:w="1064" w:type="dxa"/>
            <w:vAlign w:val="center"/>
          </w:tcPr>
          <w:p w:rsidR="008519C0" w:rsidRPr="004B3B6C" w:rsidRDefault="008519C0" w:rsidP="005724A4">
            <w:pPr>
              <w:jc w:val="center"/>
              <w:rPr>
                <w:sz w:val="20"/>
                <w:szCs w:val="20"/>
              </w:rPr>
            </w:pPr>
            <w:bookmarkStart w:id="287" w:name="_Toc448774986"/>
            <w:r w:rsidRPr="004B3B6C">
              <w:rPr>
                <w:sz w:val="20"/>
                <w:szCs w:val="20"/>
              </w:rPr>
              <w:t>5.2</w:t>
            </w:r>
            <w:bookmarkEnd w:id="287"/>
          </w:p>
        </w:tc>
        <w:tc>
          <w:tcPr>
            <w:tcW w:w="2336" w:type="dxa"/>
          </w:tcPr>
          <w:p w:rsidR="008519C0" w:rsidRPr="004B3B6C" w:rsidRDefault="008519C0" w:rsidP="005724A4">
            <w:pPr>
              <w:jc w:val="both"/>
              <w:rPr>
                <w:sz w:val="20"/>
                <w:szCs w:val="20"/>
              </w:rPr>
            </w:pPr>
            <w:r w:rsidRPr="004B3B6C">
              <w:rPr>
                <w:sz w:val="20"/>
                <w:szCs w:val="20"/>
              </w:rPr>
              <w:t>Природно-познавательный туризм</w:t>
            </w:r>
          </w:p>
        </w:tc>
        <w:tc>
          <w:tcPr>
            <w:tcW w:w="5460" w:type="dxa"/>
            <w:vAlign w:val="center"/>
          </w:tcPr>
          <w:p w:rsidR="008519C0" w:rsidRPr="00361660" w:rsidRDefault="008519C0" w:rsidP="00146E28">
            <w:pPr>
              <w:ind w:firstLine="20"/>
              <w:rPr>
                <w:sz w:val="20"/>
              </w:rPr>
            </w:pPr>
            <w:r w:rsidRPr="00361660">
              <w:rPr>
                <w:sz w:val="20"/>
              </w:rPr>
              <w:t>Минимальная</w:t>
            </w:r>
            <w:r w:rsidRPr="00361660">
              <w:rPr>
                <w:sz w:val="20"/>
                <w:szCs w:val="20"/>
              </w:rPr>
              <w:t xml:space="preserve">  площадь земельных участков</w:t>
            </w:r>
            <w:r>
              <w:rPr>
                <w:sz w:val="20"/>
              </w:rPr>
              <w:t>-</w:t>
            </w:r>
            <w:smartTag w:uri="urn:schemas-microsoft-com:office:smarttags" w:element="metricconverter">
              <w:smartTagPr>
                <w:attr w:name="ProductID" w:val="0,01 га"/>
              </w:smartTagPr>
              <w:r w:rsidRPr="00361660">
                <w:rPr>
                  <w:sz w:val="20"/>
                </w:rPr>
                <w:t>0,0</w:t>
              </w:r>
              <w:r>
                <w:rPr>
                  <w:sz w:val="20"/>
                </w:rPr>
                <w:t>1</w:t>
              </w:r>
              <w:r w:rsidRPr="00361660">
                <w:rPr>
                  <w:sz w:val="20"/>
                </w:rPr>
                <w:t xml:space="preserve"> га</w:t>
              </w:r>
            </w:smartTag>
            <w:r>
              <w:rPr>
                <w:sz w:val="20"/>
              </w:rPr>
              <w:t>.</w:t>
            </w:r>
          </w:p>
          <w:p w:rsidR="008519C0" w:rsidRPr="00361660" w:rsidRDefault="008519C0" w:rsidP="00146E28">
            <w:pPr>
              <w:tabs>
                <w:tab w:val="left" w:pos="3204"/>
              </w:tabs>
              <w:ind w:firstLine="20"/>
              <w:rPr>
                <w:sz w:val="20"/>
                <w:szCs w:val="20"/>
              </w:rPr>
            </w:pPr>
            <w:r w:rsidRPr="00361660">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361660">
                <w:rPr>
                  <w:sz w:val="20"/>
                  <w:szCs w:val="20"/>
                </w:rPr>
                <w:t>3 м</w:t>
              </w:r>
            </w:smartTag>
            <w:r w:rsidRPr="00361660">
              <w:rPr>
                <w:sz w:val="20"/>
                <w:szCs w:val="20"/>
              </w:rPr>
              <w:t xml:space="preserve">.  </w:t>
            </w:r>
          </w:p>
          <w:p w:rsidR="008519C0" w:rsidRPr="00361660" w:rsidRDefault="008519C0" w:rsidP="00146E28">
            <w:pPr>
              <w:ind w:firstLine="20"/>
              <w:rPr>
                <w:sz w:val="20"/>
                <w:szCs w:val="20"/>
              </w:rPr>
            </w:pPr>
            <w:r w:rsidRPr="00361660">
              <w:rPr>
                <w:sz w:val="20"/>
                <w:szCs w:val="20"/>
              </w:rPr>
              <w:t>Предельн</w:t>
            </w:r>
            <w:r>
              <w:rPr>
                <w:sz w:val="20"/>
                <w:szCs w:val="20"/>
              </w:rPr>
              <w:t>ое количество этажей - 1</w:t>
            </w:r>
            <w:r w:rsidRPr="00361660">
              <w:rPr>
                <w:sz w:val="20"/>
                <w:szCs w:val="20"/>
              </w:rPr>
              <w:t>.</w:t>
            </w:r>
          </w:p>
          <w:p w:rsidR="008519C0" w:rsidRPr="0049747E" w:rsidRDefault="008519C0" w:rsidP="00146E28">
            <w:pPr>
              <w:ind w:firstLine="20"/>
              <w:jc w:val="both"/>
              <w:rPr>
                <w:sz w:val="20"/>
                <w:szCs w:val="20"/>
              </w:rPr>
            </w:pPr>
            <w:r w:rsidRPr="0049747E">
              <w:rPr>
                <w:sz w:val="20"/>
              </w:rPr>
              <w:t>Максимальный процент застройки - 7 %.</w:t>
            </w:r>
          </w:p>
        </w:tc>
        <w:tc>
          <w:tcPr>
            <w:tcW w:w="4754" w:type="dxa"/>
            <w:vAlign w:val="center"/>
          </w:tcPr>
          <w:p w:rsidR="008519C0" w:rsidRPr="00F65875" w:rsidRDefault="008519C0" w:rsidP="008519C0">
            <w:pPr>
              <w:ind w:firstLine="142"/>
              <w:jc w:val="both"/>
              <w:rPr>
                <w:sz w:val="20"/>
                <w:szCs w:val="20"/>
              </w:rPr>
            </w:pPr>
            <w:r w:rsidRPr="00F65875">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8519C0" w:rsidRPr="004B3B6C" w:rsidTr="008519C0">
        <w:trPr>
          <w:jc w:val="center"/>
        </w:trPr>
        <w:tc>
          <w:tcPr>
            <w:tcW w:w="1738" w:type="dxa"/>
            <w:vMerge/>
            <w:vAlign w:val="center"/>
          </w:tcPr>
          <w:p w:rsidR="008519C0" w:rsidRPr="00FF759E" w:rsidRDefault="008519C0" w:rsidP="005724A4">
            <w:pPr>
              <w:pStyle w:val="40"/>
              <w:shd w:val="clear" w:color="auto" w:fill="auto"/>
              <w:rPr>
                <w:rFonts w:ascii="Times New Roman" w:hAnsi="Times New Roman"/>
                <w:i w:val="0"/>
                <w:iCs w:val="0"/>
                <w:sz w:val="20"/>
                <w:szCs w:val="20"/>
              </w:rPr>
            </w:pPr>
          </w:p>
        </w:tc>
        <w:tc>
          <w:tcPr>
            <w:tcW w:w="1064" w:type="dxa"/>
            <w:vAlign w:val="center"/>
          </w:tcPr>
          <w:p w:rsidR="00950742" w:rsidRDefault="00950742" w:rsidP="00950742">
            <w:pPr>
              <w:widowControl w:val="0"/>
              <w:jc w:val="center"/>
              <w:rPr>
                <w:sz w:val="20"/>
                <w:szCs w:val="20"/>
              </w:rPr>
            </w:pPr>
            <w:r w:rsidRPr="002E2B92">
              <w:rPr>
                <w:sz w:val="20"/>
                <w:szCs w:val="20"/>
              </w:rPr>
              <w:t>12.0</w:t>
            </w:r>
          </w:p>
          <w:p w:rsidR="008519C0" w:rsidRPr="004B3B6C" w:rsidRDefault="00950742" w:rsidP="00950742">
            <w:pPr>
              <w:jc w:val="center"/>
              <w:rPr>
                <w:sz w:val="20"/>
                <w:szCs w:val="20"/>
              </w:rPr>
            </w:pPr>
            <w:r>
              <w:t>(</w:t>
            </w:r>
            <w:r w:rsidRPr="00E40132">
              <w:rPr>
                <w:sz w:val="20"/>
                <w:szCs w:val="20"/>
              </w:rPr>
              <w:t>включает код</w:t>
            </w:r>
            <w:r>
              <w:rPr>
                <w:sz w:val="20"/>
                <w:szCs w:val="20"/>
              </w:rPr>
              <w:t>ы 12.01-12.02)</w:t>
            </w:r>
          </w:p>
        </w:tc>
        <w:tc>
          <w:tcPr>
            <w:tcW w:w="2336" w:type="dxa"/>
            <w:vAlign w:val="center"/>
          </w:tcPr>
          <w:p w:rsidR="008519C0" w:rsidRPr="004B3B6C" w:rsidRDefault="008519C0" w:rsidP="005724A4">
            <w:pPr>
              <w:rPr>
                <w:sz w:val="20"/>
                <w:szCs w:val="20"/>
              </w:rPr>
            </w:pPr>
            <w:r w:rsidRPr="004B3B6C">
              <w:rPr>
                <w:sz w:val="20"/>
                <w:szCs w:val="20"/>
              </w:rPr>
              <w:t>Земельные участки (территории) общего пользования</w:t>
            </w:r>
          </w:p>
        </w:tc>
        <w:tc>
          <w:tcPr>
            <w:tcW w:w="5460" w:type="dxa"/>
            <w:vAlign w:val="center"/>
          </w:tcPr>
          <w:p w:rsidR="008519C0" w:rsidRPr="00DA61A6"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vAlign w:val="center"/>
          </w:tcPr>
          <w:p w:rsidR="008519C0" w:rsidRPr="003203DC" w:rsidRDefault="008519C0" w:rsidP="00146E28">
            <w:pPr>
              <w:widowControl w:val="0"/>
              <w:ind w:firstLine="142"/>
              <w:contextualSpacing/>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786BBE" w:rsidRPr="004B3B6C" w:rsidTr="008519C0">
        <w:trPr>
          <w:jc w:val="center"/>
        </w:trPr>
        <w:tc>
          <w:tcPr>
            <w:tcW w:w="1738" w:type="dxa"/>
            <w:vMerge/>
            <w:vAlign w:val="center"/>
          </w:tcPr>
          <w:p w:rsidR="00786BBE" w:rsidRPr="00FF759E" w:rsidRDefault="00786BBE" w:rsidP="005724A4">
            <w:pPr>
              <w:pStyle w:val="40"/>
              <w:shd w:val="clear" w:color="auto" w:fill="auto"/>
              <w:rPr>
                <w:rFonts w:ascii="Times New Roman" w:hAnsi="Times New Roman"/>
                <w:i w:val="0"/>
                <w:iCs w:val="0"/>
                <w:sz w:val="20"/>
                <w:szCs w:val="20"/>
              </w:rPr>
            </w:pPr>
          </w:p>
        </w:tc>
        <w:tc>
          <w:tcPr>
            <w:tcW w:w="1064" w:type="dxa"/>
            <w:vAlign w:val="center"/>
          </w:tcPr>
          <w:p w:rsidR="00786BBE" w:rsidRPr="004B3B6C" w:rsidRDefault="00786BBE" w:rsidP="005724A4">
            <w:pPr>
              <w:widowControl w:val="0"/>
              <w:jc w:val="center"/>
              <w:rPr>
                <w:sz w:val="20"/>
                <w:szCs w:val="20"/>
              </w:rPr>
            </w:pPr>
            <w:r w:rsidRPr="004B3B6C">
              <w:rPr>
                <w:sz w:val="20"/>
                <w:szCs w:val="20"/>
              </w:rPr>
              <w:t>10.0</w:t>
            </w:r>
          </w:p>
        </w:tc>
        <w:tc>
          <w:tcPr>
            <w:tcW w:w="2336" w:type="dxa"/>
            <w:vAlign w:val="center"/>
          </w:tcPr>
          <w:p w:rsidR="00786BBE" w:rsidRPr="004B3B6C" w:rsidRDefault="00786BBE" w:rsidP="005724A4">
            <w:pPr>
              <w:widowControl w:val="0"/>
              <w:jc w:val="both"/>
              <w:rPr>
                <w:sz w:val="20"/>
                <w:szCs w:val="20"/>
              </w:rPr>
            </w:pPr>
            <w:r w:rsidRPr="004B3B6C">
              <w:rPr>
                <w:sz w:val="20"/>
                <w:szCs w:val="20"/>
              </w:rPr>
              <w:t>Использование лесов</w:t>
            </w:r>
          </w:p>
        </w:tc>
        <w:tc>
          <w:tcPr>
            <w:tcW w:w="5460" w:type="dxa"/>
            <w:vAlign w:val="center"/>
          </w:tcPr>
          <w:p w:rsidR="00786BBE" w:rsidRPr="004B3B6C"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vAlign w:val="center"/>
          </w:tcPr>
          <w:p w:rsidR="00786BBE" w:rsidRPr="004B3B6C" w:rsidRDefault="008519C0" w:rsidP="005724A4">
            <w:pPr>
              <w:widowControl w:val="0"/>
              <w:ind w:firstLine="142"/>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8519C0" w:rsidRPr="004B3B6C" w:rsidTr="008519C0">
        <w:trPr>
          <w:jc w:val="center"/>
        </w:trPr>
        <w:tc>
          <w:tcPr>
            <w:tcW w:w="1738" w:type="dxa"/>
            <w:vAlign w:val="center"/>
          </w:tcPr>
          <w:p w:rsidR="008519C0" w:rsidRPr="00FF759E" w:rsidRDefault="008519C0" w:rsidP="005724A4">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64" w:type="dxa"/>
            <w:vAlign w:val="center"/>
          </w:tcPr>
          <w:p w:rsidR="008519C0" w:rsidRPr="004B3B6C" w:rsidRDefault="008519C0" w:rsidP="005724A4">
            <w:pPr>
              <w:widowControl w:val="0"/>
              <w:jc w:val="center"/>
              <w:rPr>
                <w:sz w:val="20"/>
                <w:szCs w:val="20"/>
              </w:rPr>
            </w:pPr>
            <w:r w:rsidRPr="004B3B6C">
              <w:rPr>
                <w:sz w:val="20"/>
                <w:szCs w:val="20"/>
              </w:rPr>
              <w:t>3.1</w:t>
            </w:r>
          </w:p>
        </w:tc>
        <w:tc>
          <w:tcPr>
            <w:tcW w:w="2336" w:type="dxa"/>
            <w:vAlign w:val="center"/>
          </w:tcPr>
          <w:p w:rsidR="008519C0" w:rsidRPr="004B3B6C" w:rsidRDefault="008519C0" w:rsidP="005724A4">
            <w:pPr>
              <w:widowControl w:val="0"/>
              <w:rPr>
                <w:sz w:val="20"/>
                <w:szCs w:val="20"/>
              </w:rPr>
            </w:pPr>
            <w:r w:rsidRPr="004B3B6C">
              <w:rPr>
                <w:rStyle w:val="50"/>
                <w:b w:val="0"/>
                <w:bCs w:val="0"/>
                <w:i w:val="0"/>
                <w:iCs w:val="0"/>
                <w:sz w:val="20"/>
                <w:szCs w:val="20"/>
                <w:u w:val="none"/>
              </w:rPr>
              <w:t>Коммунальное обслуживание</w:t>
            </w:r>
            <w:r w:rsidRPr="004B3B6C">
              <w:rPr>
                <w:sz w:val="20"/>
                <w:szCs w:val="20"/>
              </w:rPr>
              <w:t>(в части размещения линейных объектов инженерной инфраструктуры)</w:t>
            </w:r>
          </w:p>
        </w:tc>
        <w:tc>
          <w:tcPr>
            <w:tcW w:w="5460" w:type="dxa"/>
            <w:vAlign w:val="center"/>
          </w:tcPr>
          <w:p w:rsidR="008519C0" w:rsidRPr="00794D2E" w:rsidRDefault="008519C0" w:rsidP="00146E28">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8519C0" w:rsidRPr="00794D2E" w:rsidRDefault="008519C0" w:rsidP="00146E28">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8519C0" w:rsidRPr="00794D2E" w:rsidRDefault="008519C0" w:rsidP="00146E28">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8519C0" w:rsidRPr="00FF759E" w:rsidRDefault="008519C0"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754" w:type="dxa"/>
            <w:vAlign w:val="center"/>
          </w:tcPr>
          <w:p w:rsidR="008519C0" w:rsidRPr="00A9210D" w:rsidRDefault="008519C0" w:rsidP="00146E28">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r w:rsidR="008519C0" w:rsidRPr="004B3B6C" w:rsidTr="008519C0">
        <w:trPr>
          <w:trHeight w:val="477"/>
          <w:jc w:val="center"/>
        </w:trPr>
        <w:tc>
          <w:tcPr>
            <w:tcW w:w="1738" w:type="dxa"/>
            <w:vAlign w:val="center"/>
          </w:tcPr>
          <w:p w:rsidR="008519C0" w:rsidRPr="00FF759E" w:rsidRDefault="008519C0" w:rsidP="005724A4">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64" w:type="dxa"/>
            <w:vAlign w:val="center"/>
          </w:tcPr>
          <w:p w:rsidR="008519C0" w:rsidRPr="004B3B6C" w:rsidRDefault="008519C0" w:rsidP="005724A4">
            <w:pPr>
              <w:jc w:val="center"/>
              <w:rPr>
                <w:sz w:val="20"/>
                <w:szCs w:val="20"/>
              </w:rPr>
            </w:pPr>
            <w:r w:rsidRPr="004B3B6C">
              <w:rPr>
                <w:sz w:val="20"/>
                <w:szCs w:val="20"/>
              </w:rPr>
              <w:t>3.7</w:t>
            </w:r>
          </w:p>
        </w:tc>
        <w:tc>
          <w:tcPr>
            <w:tcW w:w="2336" w:type="dxa"/>
            <w:vAlign w:val="center"/>
          </w:tcPr>
          <w:p w:rsidR="008519C0" w:rsidRPr="004B3B6C" w:rsidRDefault="008519C0" w:rsidP="005724A4">
            <w:pPr>
              <w:rPr>
                <w:sz w:val="20"/>
                <w:szCs w:val="20"/>
              </w:rPr>
            </w:pPr>
            <w:r w:rsidRPr="004B3B6C">
              <w:rPr>
                <w:sz w:val="20"/>
                <w:szCs w:val="20"/>
              </w:rPr>
              <w:t>Религиозное использование (в части размещения часовни)</w:t>
            </w:r>
          </w:p>
        </w:tc>
        <w:tc>
          <w:tcPr>
            <w:tcW w:w="5460" w:type="dxa"/>
            <w:vAlign w:val="center"/>
          </w:tcPr>
          <w:p w:rsidR="008519C0" w:rsidRPr="00BC72F2" w:rsidRDefault="008519C0" w:rsidP="00146E28">
            <w:pPr>
              <w:pStyle w:val="Default"/>
              <w:widowControl w:val="0"/>
              <w:ind w:firstLine="142"/>
              <w:jc w:val="both"/>
              <w:rPr>
                <w:sz w:val="20"/>
                <w:szCs w:val="20"/>
              </w:rPr>
            </w:pPr>
            <w:r w:rsidRPr="00BC72F2">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2 га"/>
              </w:smartTagPr>
              <w:r w:rsidRPr="00BC72F2">
                <w:rPr>
                  <w:sz w:val="20"/>
                  <w:szCs w:val="20"/>
                </w:rPr>
                <w:t>0,0</w:t>
              </w:r>
              <w:r>
                <w:rPr>
                  <w:sz w:val="20"/>
                  <w:szCs w:val="20"/>
                </w:rPr>
                <w:t>2</w:t>
              </w:r>
              <w:r w:rsidRPr="00BC72F2">
                <w:rPr>
                  <w:sz w:val="20"/>
                  <w:szCs w:val="20"/>
                </w:rPr>
                <w:t xml:space="preserve"> га</w:t>
              </w:r>
            </w:smartTag>
            <w:r>
              <w:rPr>
                <w:sz w:val="20"/>
                <w:szCs w:val="20"/>
              </w:rPr>
              <w:t>.</w:t>
            </w:r>
          </w:p>
          <w:p w:rsidR="008519C0" w:rsidRPr="00BC72F2" w:rsidRDefault="008519C0" w:rsidP="00146E28">
            <w:pPr>
              <w:widowControl w:val="0"/>
              <w:ind w:firstLine="142"/>
              <w:jc w:val="both"/>
              <w:rPr>
                <w:sz w:val="20"/>
                <w:szCs w:val="20"/>
              </w:rPr>
            </w:pPr>
            <w:r w:rsidRPr="00BC72F2">
              <w:rPr>
                <w:sz w:val="20"/>
                <w:szCs w:val="20"/>
              </w:rPr>
              <w:t xml:space="preserve">Предельная высота здания </w:t>
            </w:r>
            <w:r>
              <w:rPr>
                <w:sz w:val="20"/>
                <w:szCs w:val="20"/>
              </w:rPr>
              <w:t>-</w:t>
            </w:r>
            <w:smartTag w:uri="urn:schemas-microsoft-com:office:smarttags" w:element="metricconverter">
              <w:smartTagPr>
                <w:attr w:name="ProductID" w:val="30 метров"/>
              </w:smartTagPr>
              <w:r w:rsidRPr="00BC72F2">
                <w:rPr>
                  <w:sz w:val="20"/>
                  <w:szCs w:val="20"/>
                </w:rPr>
                <w:t>30 метров</w:t>
              </w:r>
            </w:smartTag>
            <w:r w:rsidRPr="00BC72F2">
              <w:rPr>
                <w:sz w:val="20"/>
                <w:szCs w:val="20"/>
              </w:rPr>
              <w:t>.</w:t>
            </w:r>
          </w:p>
          <w:p w:rsidR="008519C0" w:rsidRPr="00BC72F2" w:rsidRDefault="008519C0" w:rsidP="00146E28">
            <w:pPr>
              <w:widowControl w:val="0"/>
              <w:ind w:firstLine="142"/>
              <w:jc w:val="both"/>
              <w:rPr>
                <w:sz w:val="20"/>
                <w:szCs w:val="20"/>
              </w:rPr>
            </w:pPr>
            <w:r w:rsidRPr="00BC72F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BC72F2">
                <w:rPr>
                  <w:sz w:val="20"/>
                  <w:szCs w:val="20"/>
                </w:rPr>
                <w:t>3 м</w:t>
              </w:r>
            </w:smartTag>
            <w:r w:rsidRPr="00BC72F2">
              <w:rPr>
                <w:sz w:val="20"/>
                <w:szCs w:val="20"/>
              </w:rPr>
              <w:t>.</w:t>
            </w:r>
          </w:p>
          <w:p w:rsidR="008519C0" w:rsidRPr="00FF759E" w:rsidRDefault="008519C0" w:rsidP="00146E28">
            <w:pPr>
              <w:pStyle w:val="40"/>
              <w:spacing w:line="240" w:lineRule="auto"/>
              <w:ind w:firstLine="142"/>
              <w:rPr>
                <w:rFonts w:ascii="Times New Roman" w:hAnsi="Times New Roman" w:cs="Calibri"/>
                <w:i w:val="0"/>
                <w:iCs w:val="0"/>
                <w:sz w:val="20"/>
                <w:szCs w:val="20"/>
              </w:rPr>
            </w:pPr>
            <w:r w:rsidRPr="00FF759E">
              <w:rPr>
                <w:rFonts w:ascii="Times New Roman" w:hAnsi="Times New Roman" w:cs="Calibri"/>
                <w:i w:val="0"/>
                <w:sz w:val="20"/>
                <w:szCs w:val="20"/>
              </w:rPr>
              <w:lastRenderedPageBreak/>
              <w:t>Максимальный процент застройки - 50 %.</w:t>
            </w:r>
          </w:p>
        </w:tc>
        <w:tc>
          <w:tcPr>
            <w:tcW w:w="4754" w:type="dxa"/>
            <w:vAlign w:val="center"/>
          </w:tcPr>
          <w:p w:rsidR="008519C0" w:rsidRPr="00A9210D" w:rsidRDefault="008519C0" w:rsidP="008519C0">
            <w:pPr>
              <w:ind w:firstLine="142"/>
              <w:jc w:val="both"/>
              <w:rPr>
                <w:sz w:val="20"/>
                <w:szCs w:val="20"/>
              </w:rPr>
            </w:pPr>
            <w:r w:rsidRPr="00A9210D">
              <w:rPr>
                <w:sz w:val="20"/>
                <w:szCs w:val="20"/>
              </w:rPr>
              <w:lastRenderedPageBreak/>
              <w:t xml:space="preserve">Требуется соблюдение режима ограничения в пределах охранных зон объектов инженерной инфраструктуры согласно нормативным </w:t>
            </w:r>
            <w:r w:rsidRPr="00A9210D">
              <w:rPr>
                <w:sz w:val="20"/>
                <w:szCs w:val="20"/>
              </w:rPr>
              <w:lastRenderedPageBreak/>
              <w:t xml:space="preserve">требованиям технических регламентов. </w:t>
            </w:r>
          </w:p>
        </w:tc>
      </w:tr>
    </w:tbl>
    <w:p w:rsidR="00786BBE" w:rsidRPr="003203DC" w:rsidRDefault="00786BBE" w:rsidP="00BD2822">
      <w:pPr>
        <w:shd w:val="clear" w:color="auto" w:fill="FFFFFF"/>
        <w:tabs>
          <w:tab w:val="left" w:pos="0"/>
        </w:tabs>
        <w:spacing w:before="100" w:beforeAutospacing="1" w:after="100" w:afterAutospacing="1"/>
        <w:ind w:firstLine="709"/>
        <w:jc w:val="center"/>
        <w:outlineLvl w:val="2"/>
        <w:rPr>
          <w:b/>
          <w:bCs/>
        </w:rPr>
      </w:pPr>
      <w:bookmarkStart w:id="288" w:name="_Toc282347544"/>
      <w:bookmarkStart w:id="289" w:name="_Toc321209585"/>
      <w:bookmarkStart w:id="290" w:name="_Toc339819829"/>
      <w:bookmarkStart w:id="291" w:name="_Toc379186258"/>
      <w:bookmarkStart w:id="292" w:name="_Toc379293281"/>
      <w:bookmarkStart w:id="293" w:name="_Toc436510707"/>
      <w:bookmarkStart w:id="294" w:name="_Toc437287542"/>
      <w:bookmarkStart w:id="295" w:name="_Toc437587920"/>
      <w:bookmarkStart w:id="296" w:name="_Toc448774982"/>
      <w:bookmarkStart w:id="297" w:name="_Toc448780631"/>
      <w:bookmarkStart w:id="298" w:name="_Toc448849849"/>
      <w:bookmarkStart w:id="299" w:name="_Toc61081050"/>
      <w:bookmarkStart w:id="300" w:name="_Toc327955120"/>
      <w:bookmarkStart w:id="301" w:name="_Toc379293285"/>
      <w:bookmarkStart w:id="302" w:name="_Toc436510710"/>
      <w:bookmarkStart w:id="303" w:name="_Toc437287545"/>
      <w:bookmarkStart w:id="304" w:name="_Toc437587924"/>
      <w:bookmarkStart w:id="305" w:name="_Toc446023244"/>
      <w:r w:rsidRPr="003203DC">
        <w:rPr>
          <w:b/>
          <w:bCs/>
        </w:rPr>
        <w:lastRenderedPageBreak/>
        <w:t>Статья 4</w:t>
      </w:r>
      <w:r w:rsidR="0061263F">
        <w:rPr>
          <w:b/>
          <w:bCs/>
        </w:rPr>
        <w:t>2</w:t>
      </w:r>
      <w:r w:rsidRPr="003203DC">
        <w:rPr>
          <w:b/>
          <w:bCs/>
        </w:rPr>
        <w:t xml:space="preserve">. Градостроительные регламенты </w:t>
      </w:r>
      <w:r w:rsidR="0061263F">
        <w:rPr>
          <w:b/>
          <w:bCs/>
        </w:rPr>
        <w:t>зон</w:t>
      </w:r>
      <w:r w:rsidR="009E7AB7">
        <w:rPr>
          <w:b/>
          <w:bCs/>
        </w:rPr>
        <w:t>ы</w:t>
      </w:r>
      <w:r w:rsidR="00BF0836">
        <w:rPr>
          <w:b/>
          <w:bCs/>
        </w:rPr>
        <w:t xml:space="preserve"> </w:t>
      </w:r>
      <w:r w:rsidRPr="003203DC">
        <w:rPr>
          <w:b/>
          <w:bCs/>
        </w:rPr>
        <w:t>производственн</w:t>
      </w:r>
      <w:r w:rsidR="0061263F">
        <w:rPr>
          <w:b/>
          <w:bCs/>
        </w:rPr>
        <w:t>ого</w:t>
      </w:r>
      <w:bookmarkEnd w:id="288"/>
      <w:bookmarkEnd w:id="289"/>
      <w:bookmarkEnd w:id="290"/>
      <w:bookmarkEnd w:id="291"/>
      <w:bookmarkEnd w:id="292"/>
      <w:bookmarkEnd w:id="293"/>
      <w:bookmarkEnd w:id="294"/>
      <w:bookmarkEnd w:id="295"/>
      <w:bookmarkEnd w:id="296"/>
      <w:bookmarkEnd w:id="297"/>
      <w:bookmarkEnd w:id="298"/>
      <w:r w:rsidR="0061263F">
        <w:rPr>
          <w:b/>
          <w:bCs/>
        </w:rPr>
        <w:t xml:space="preserve"> назначения</w:t>
      </w:r>
      <w:bookmarkEnd w:id="299"/>
    </w:p>
    <w:p w:rsidR="00786BBE" w:rsidRPr="00A4071E" w:rsidRDefault="009E7AB7" w:rsidP="00BD2822">
      <w:pPr>
        <w:pStyle w:val="a8"/>
        <w:tabs>
          <w:tab w:val="left" w:pos="720"/>
        </w:tabs>
        <w:ind w:firstLine="720"/>
        <w:jc w:val="both"/>
        <w:rPr>
          <w:rStyle w:val="4"/>
        </w:rPr>
      </w:pPr>
      <w:r>
        <w:rPr>
          <w:i/>
          <w:iCs/>
        </w:rPr>
        <w:t xml:space="preserve">1. </w:t>
      </w:r>
      <w:r w:rsidR="00786BBE" w:rsidRPr="00A4071E">
        <w:rPr>
          <w:i/>
          <w:iCs/>
        </w:rPr>
        <w:t>Зона производственн</w:t>
      </w:r>
      <w:r w:rsidR="0061263F">
        <w:rPr>
          <w:i/>
          <w:iCs/>
        </w:rPr>
        <w:t>ого назначения</w:t>
      </w:r>
      <w:r>
        <w:rPr>
          <w:i/>
          <w:iCs/>
        </w:rPr>
        <w:t>(</w:t>
      </w:r>
      <w:r w:rsidR="00786BBE" w:rsidRPr="00A4071E">
        <w:rPr>
          <w:i/>
          <w:iCs/>
        </w:rPr>
        <w:t>объект</w:t>
      </w:r>
      <w:r>
        <w:rPr>
          <w:i/>
          <w:iCs/>
        </w:rPr>
        <w:t>ы</w:t>
      </w:r>
      <w:r w:rsidR="00786BBE" w:rsidRPr="00A4071E">
        <w:rPr>
          <w:i/>
          <w:iCs/>
        </w:rPr>
        <w:t xml:space="preserve"> не выше </w:t>
      </w:r>
      <w:r w:rsidR="00786BBE">
        <w:rPr>
          <w:i/>
          <w:iCs/>
          <w:lang w:val="en-US"/>
        </w:rPr>
        <w:t>I</w:t>
      </w:r>
      <w:r w:rsidR="00786BBE" w:rsidRPr="00A4071E">
        <w:rPr>
          <w:i/>
          <w:iCs/>
        </w:rPr>
        <w:t>V класса опасности</w:t>
      </w:r>
      <w:r>
        <w:rPr>
          <w:i/>
          <w:iCs/>
        </w:rPr>
        <w:t>)</w:t>
      </w:r>
      <w:r w:rsidR="00786BBE" w:rsidRPr="00A4071E">
        <w:rPr>
          <w:i/>
          <w:iCs/>
        </w:rPr>
        <w:t xml:space="preserve"> (код зоны П1)</w:t>
      </w:r>
      <w:r w:rsidR="00786BBE" w:rsidRPr="00BD2822">
        <w:rPr>
          <w:rStyle w:val="23"/>
          <w:u w:val="none"/>
        </w:rPr>
        <w:t xml:space="preserve">- </w:t>
      </w:r>
      <w:r w:rsidR="00786BBE" w:rsidRPr="00A4071E">
        <w:t xml:space="preserve">выделена для размещения промышленных, коммунальных и складских объектов </w:t>
      </w:r>
      <w:r w:rsidR="00786BBE">
        <w:rPr>
          <w:lang w:val="en-US"/>
        </w:rPr>
        <w:t>I</w:t>
      </w:r>
      <w:r w:rsidR="00786BBE" w:rsidRPr="00A4071E">
        <w:t>V класса опасности</w:t>
      </w:r>
      <w:r w:rsidR="00786BBE" w:rsidRPr="00A4071E">
        <w:rPr>
          <w:rStyle w:val="4"/>
          <w:i w:val="0"/>
          <w:iCs w:val="0"/>
        </w:rPr>
        <w:t>, иных объектов в соответствии с нижеприведенными видами использования земельных участков и объектов капитального строительства.</w:t>
      </w:r>
    </w:p>
    <w:p w:rsidR="00786BBE" w:rsidRPr="003203DC" w:rsidRDefault="00786BBE" w:rsidP="00BD2822">
      <w:pPr>
        <w:pStyle w:val="25"/>
        <w:keepNext/>
        <w:keepLines/>
        <w:spacing w:before="120" w:after="120"/>
        <w:ind w:left="930"/>
        <w:jc w:val="right"/>
        <w:rPr>
          <w:spacing w:val="-13"/>
        </w:rPr>
      </w:pPr>
      <w:r>
        <w:rPr>
          <w:spacing w:val="-13"/>
        </w:rPr>
        <w:t xml:space="preserve">Таблица </w:t>
      </w:r>
      <w:r w:rsidR="0061263F">
        <w:rPr>
          <w:spacing w:val="-13"/>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1074"/>
        <w:gridCol w:w="2126"/>
        <w:gridCol w:w="5670"/>
        <w:gridCol w:w="4754"/>
      </w:tblGrid>
      <w:tr w:rsidR="0061263F" w:rsidRPr="002E2B92" w:rsidTr="0061263F">
        <w:trPr>
          <w:jc w:val="center"/>
        </w:trPr>
        <w:tc>
          <w:tcPr>
            <w:tcW w:w="1728" w:type="dxa"/>
            <w:vAlign w:val="center"/>
          </w:tcPr>
          <w:p w:rsidR="0061263F" w:rsidRPr="00FF759E" w:rsidRDefault="0061263F"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Вид разрешенного использования</w:t>
            </w:r>
          </w:p>
        </w:tc>
        <w:tc>
          <w:tcPr>
            <w:tcW w:w="1074" w:type="dxa"/>
            <w:vAlign w:val="center"/>
          </w:tcPr>
          <w:p w:rsidR="0061263F" w:rsidRPr="00FF759E" w:rsidRDefault="0061263F"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2126" w:type="dxa"/>
            <w:vAlign w:val="center"/>
          </w:tcPr>
          <w:p w:rsidR="0061263F" w:rsidRPr="00FF759E" w:rsidRDefault="0061263F"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5670" w:type="dxa"/>
            <w:vAlign w:val="center"/>
          </w:tcPr>
          <w:p w:rsidR="0061263F" w:rsidRPr="00FF759E" w:rsidRDefault="0061263F"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4754" w:type="dxa"/>
            <w:vAlign w:val="center"/>
          </w:tcPr>
          <w:p w:rsidR="0061263F" w:rsidRPr="002E2B92" w:rsidRDefault="0061263F" w:rsidP="00146E28">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61263F" w:rsidRPr="002E2B92" w:rsidTr="0061263F">
        <w:trPr>
          <w:trHeight w:val="950"/>
          <w:jc w:val="center"/>
        </w:trPr>
        <w:tc>
          <w:tcPr>
            <w:tcW w:w="1728" w:type="dxa"/>
            <w:vMerge w:val="restart"/>
            <w:vAlign w:val="center"/>
          </w:tcPr>
          <w:p w:rsidR="0061263F" w:rsidRPr="00FF759E" w:rsidRDefault="0061263F"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1074" w:type="dxa"/>
            <w:vAlign w:val="center"/>
          </w:tcPr>
          <w:p w:rsidR="0061263F" w:rsidRPr="002E2B92" w:rsidRDefault="0061263F" w:rsidP="00146E28">
            <w:pPr>
              <w:jc w:val="center"/>
              <w:rPr>
                <w:sz w:val="20"/>
                <w:szCs w:val="20"/>
              </w:rPr>
            </w:pPr>
            <w:r w:rsidRPr="002E2B92">
              <w:rPr>
                <w:sz w:val="20"/>
                <w:szCs w:val="20"/>
              </w:rPr>
              <w:t>6.4</w:t>
            </w:r>
          </w:p>
        </w:tc>
        <w:tc>
          <w:tcPr>
            <w:tcW w:w="2126" w:type="dxa"/>
            <w:vAlign w:val="center"/>
          </w:tcPr>
          <w:p w:rsidR="0061263F" w:rsidRPr="002E2B92" w:rsidRDefault="0061263F" w:rsidP="00146E28">
            <w:pPr>
              <w:pStyle w:val="affe"/>
              <w:jc w:val="left"/>
              <w:rPr>
                <w:sz w:val="20"/>
                <w:szCs w:val="20"/>
              </w:rPr>
            </w:pPr>
            <w:r w:rsidRPr="002E2B92">
              <w:rPr>
                <w:sz w:val="20"/>
                <w:szCs w:val="20"/>
              </w:rPr>
              <w:t>Пищевая промышленность</w:t>
            </w:r>
          </w:p>
        </w:tc>
        <w:tc>
          <w:tcPr>
            <w:tcW w:w="5670" w:type="dxa"/>
            <w:vAlign w:val="center"/>
          </w:tcPr>
          <w:p w:rsidR="0061263F" w:rsidRPr="002E2B92" w:rsidRDefault="0061263F" w:rsidP="00146E28">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61263F" w:rsidRPr="002E2B92" w:rsidRDefault="0061263F" w:rsidP="00146E28">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1263F" w:rsidRPr="002E2B92" w:rsidRDefault="0061263F" w:rsidP="00146E28">
            <w:pPr>
              <w:widowControl w:val="0"/>
              <w:ind w:firstLine="142"/>
              <w:jc w:val="both"/>
              <w:rPr>
                <w:sz w:val="20"/>
                <w:szCs w:val="20"/>
              </w:rPr>
            </w:pPr>
            <w:r w:rsidRPr="002E2B92">
              <w:rPr>
                <w:sz w:val="20"/>
                <w:szCs w:val="20"/>
              </w:rPr>
              <w:t>Предельное количество надземных этажей - 2.</w:t>
            </w:r>
          </w:p>
          <w:p w:rsidR="0061263F" w:rsidRPr="002E2B92" w:rsidRDefault="0061263F" w:rsidP="00146E28">
            <w:pPr>
              <w:widowControl w:val="0"/>
              <w:ind w:firstLine="142"/>
              <w:jc w:val="both"/>
              <w:rPr>
                <w:sz w:val="20"/>
                <w:szCs w:val="20"/>
              </w:rPr>
            </w:pPr>
            <w:r w:rsidRPr="002E2B92">
              <w:rPr>
                <w:sz w:val="20"/>
                <w:szCs w:val="20"/>
              </w:rPr>
              <w:t>Максимальный процент застройки - 70%.</w:t>
            </w:r>
          </w:p>
          <w:p w:rsidR="0061263F" w:rsidRPr="00FF759E" w:rsidRDefault="0061263F"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Минимальная плотность застройки - 36%.</w:t>
            </w:r>
          </w:p>
        </w:tc>
        <w:tc>
          <w:tcPr>
            <w:tcW w:w="4754" w:type="dxa"/>
            <w:vMerge w:val="restart"/>
            <w:vAlign w:val="center"/>
          </w:tcPr>
          <w:p w:rsidR="0061263F" w:rsidRPr="002E2B92" w:rsidRDefault="0061263F" w:rsidP="00146E28">
            <w:pPr>
              <w:widowControl w:val="0"/>
              <w:ind w:firstLine="142"/>
              <w:jc w:val="both"/>
              <w:rPr>
                <w:spacing w:val="-1"/>
                <w:sz w:val="20"/>
                <w:szCs w:val="20"/>
              </w:rPr>
            </w:pPr>
            <w:r w:rsidRPr="002E2B92">
              <w:rPr>
                <w:sz w:val="20"/>
                <w:szCs w:val="20"/>
              </w:rPr>
              <w:t xml:space="preserve">Размещение объектов не выше </w:t>
            </w:r>
            <w:r>
              <w:rPr>
                <w:sz w:val="20"/>
                <w:szCs w:val="20"/>
                <w:lang w:val="en-US"/>
              </w:rPr>
              <w:t>I</w:t>
            </w:r>
            <w:r w:rsidRPr="002E2B92">
              <w:rPr>
                <w:sz w:val="20"/>
                <w:szCs w:val="20"/>
              </w:rPr>
              <w:t xml:space="preserve">V класса опасности с учетом требований </w:t>
            </w:r>
            <w:r w:rsidRPr="002E2B92">
              <w:rPr>
                <w:spacing w:val="-1"/>
                <w:sz w:val="20"/>
                <w:szCs w:val="20"/>
              </w:rPr>
              <w:t>СанПиН 2.2.1/2.1.1.1200-03.</w:t>
            </w:r>
          </w:p>
          <w:p w:rsidR="0061263F" w:rsidRPr="002E2B92" w:rsidRDefault="0061263F" w:rsidP="00146E28">
            <w:pPr>
              <w:widowControl w:val="0"/>
              <w:ind w:firstLine="142"/>
              <w:jc w:val="both"/>
              <w:rPr>
                <w:sz w:val="20"/>
                <w:szCs w:val="20"/>
              </w:rPr>
            </w:pPr>
            <w:r w:rsidRPr="002E2B92">
              <w:rPr>
                <w:sz w:val="20"/>
                <w:szCs w:val="20"/>
              </w:rPr>
              <w:t xml:space="preserve">Требуется соблюдение режима ограничений в пределах охранных зон объектов инженерной инфраструктуры согласно нормативным требованиям технических регламентов. </w:t>
            </w:r>
          </w:p>
          <w:p w:rsidR="0061263F" w:rsidRPr="002E2B92" w:rsidRDefault="0061263F" w:rsidP="00146E28">
            <w:pPr>
              <w:widowControl w:val="0"/>
              <w:ind w:firstLine="142"/>
              <w:jc w:val="both"/>
              <w:rPr>
                <w:sz w:val="20"/>
                <w:szCs w:val="20"/>
              </w:rPr>
            </w:pPr>
            <w:r w:rsidRPr="002E2B92">
              <w:rPr>
                <w:sz w:val="20"/>
                <w:szCs w:val="20"/>
              </w:rPr>
              <w:t>При размещении производственных и коммунально-складских объектов в границах водоохраной зоны, прибрежной защитной полосы водных объектов требуется соблюдение части 17 и 15 ст.65 Водного кодекса РФ.</w:t>
            </w:r>
          </w:p>
          <w:p w:rsidR="0061263F" w:rsidRPr="002E2B92" w:rsidRDefault="0061263F" w:rsidP="00146E28">
            <w:pPr>
              <w:widowControl w:val="0"/>
              <w:ind w:firstLine="142"/>
              <w:jc w:val="both"/>
              <w:rPr>
                <w:sz w:val="20"/>
                <w:szCs w:val="20"/>
              </w:rPr>
            </w:pPr>
            <w:r w:rsidRPr="002E2B92">
              <w:rPr>
                <w:sz w:val="20"/>
                <w:szCs w:val="20"/>
              </w:rPr>
              <w:t>Производственные объекты пищевой промышленности запрещается размещать в границах СЗЗ других объектов.</w:t>
            </w:r>
          </w:p>
          <w:p w:rsidR="0061263F" w:rsidRPr="002E2B92" w:rsidRDefault="0061263F" w:rsidP="00146E28">
            <w:pPr>
              <w:widowControl w:val="0"/>
              <w:ind w:firstLine="142"/>
              <w:contextualSpacing/>
              <w:jc w:val="both"/>
              <w:rPr>
                <w:sz w:val="20"/>
                <w:szCs w:val="20"/>
              </w:rPr>
            </w:pPr>
            <w:r w:rsidRPr="002E2B92">
              <w:rPr>
                <w:sz w:val="20"/>
                <w:szCs w:val="20"/>
              </w:rPr>
              <w:t>Возможно перепрофилирование объекта сельскохозяйственного назначения на иной вид производственной деятельности того же класса опасности при соблюдении требований санитарного законодательства.</w:t>
            </w:r>
          </w:p>
          <w:p w:rsidR="0061263F" w:rsidRPr="002E2B92" w:rsidRDefault="0061263F" w:rsidP="00146E28">
            <w:pPr>
              <w:widowControl w:val="0"/>
              <w:ind w:firstLine="142"/>
              <w:contextualSpacing/>
              <w:jc w:val="both"/>
              <w:rPr>
                <w:sz w:val="20"/>
                <w:szCs w:val="20"/>
              </w:rPr>
            </w:pPr>
            <w:r w:rsidRPr="002E2B92">
              <w:rPr>
                <w:sz w:val="20"/>
                <w:szCs w:val="20"/>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61263F" w:rsidRPr="002E2B92" w:rsidRDefault="0061263F" w:rsidP="00146E28">
            <w:pPr>
              <w:widowControl w:val="0"/>
              <w:ind w:firstLine="142"/>
              <w:jc w:val="both"/>
              <w:rPr>
                <w:sz w:val="20"/>
                <w:szCs w:val="20"/>
              </w:rPr>
            </w:pPr>
            <w:r w:rsidRPr="002E2B92">
              <w:rPr>
                <w:sz w:val="20"/>
                <w:szCs w:val="20"/>
              </w:rPr>
              <w:lastRenderedPageBreak/>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перепрофилирования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tc>
      </w:tr>
      <w:tr w:rsidR="0061263F" w:rsidRPr="002E2B92" w:rsidTr="0061263F">
        <w:trPr>
          <w:jc w:val="center"/>
        </w:trPr>
        <w:tc>
          <w:tcPr>
            <w:tcW w:w="1728" w:type="dxa"/>
            <w:vMerge/>
            <w:vAlign w:val="center"/>
          </w:tcPr>
          <w:p w:rsidR="0061263F" w:rsidRPr="00FF759E" w:rsidRDefault="0061263F" w:rsidP="00146E28">
            <w:pPr>
              <w:pStyle w:val="40"/>
              <w:shd w:val="clear" w:color="auto" w:fill="auto"/>
              <w:rPr>
                <w:rFonts w:ascii="Times New Roman" w:hAnsi="Times New Roman" w:cs="Calibri"/>
                <w:i w:val="0"/>
                <w:iCs w:val="0"/>
                <w:sz w:val="20"/>
                <w:szCs w:val="20"/>
              </w:rPr>
            </w:pPr>
          </w:p>
        </w:tc>
        <w:tc>
          <w:tcPr>
            <w:tcW w:w="1074" w:type="dxa"/>
            <w:vAlign w:val="center"/>
          </w:tcPr>
          <w:p w:rsidR="0061263F" w:rsidRPr="002E2B92" w:rsidRDefault="0061263F" w:rsidP="00146E28">
            <w:pPr>
              <w:jc w:val="center"/>
              <w:rPr>
                <w:sz w:val="20"/>
                <w:szCs w:val="20"/>
              </w:rPr>
            </w:pPr>
            <w:r w:rsidRPr="002E2B92">
              <w:rPr>
                <w:sz w:val="20"/>
                <w:szCs w:val="20"/>
              </w:rPr>
              <w:t>6.6</w:t>
            </w:r>
          </w:p>
        </w:tc>
        <w:tc>
          <w:tcPr>
            <w:tcW w:w="2126" w:type="dxa"/>
            <w:vAlign w:val="center"/>
          </w:tcPr>
          <w:p w:rsidR="0061263F" w:rsidRPr="002E2B92" w:rsidRDefault="0061263F" w:rsidP="00146E28">
            <w:pPr>
              <w:rPr>
                <w:sz w:val="20"/>
                <w:szCs w:val="20"/>
              </w:rPr>
            </w:pPr>
            <w:r w:rsidRPr="002E2B92">
              <w:rPr>
                <w:sz w:val="20"/>
                <w:szCs w:val="20"/>
              </w:rPr>
              <w:t>Строительная промышленность</w:t>
            </w:r>
          </w:p>
        </w:tc>
        <w:tc>
          <w:tcPr>
            <w:tcW w:w="5670" w:type="dxa"/>
            <w:vAlign w:val="center"/>
          </w:tcPr>
          <w:p w:rsidR="0061263F" w:rsidRPr="002E2B92" w:rsidRDefault="0061263F" w:rsidP="00146E28">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61263F" w:rsidRPr="002E2B92" w:rsidRDefault="0061263F" w:rsidP="00146E28">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1263F" w:rsidRPr="002E2B92" w:rsidRDefault="0061263F" w:rsidP="00146E28">
            <w:pPr>
              <w:widowControl w:val="0"/>
              <w:ind w:firstLine="142"/>
              <w:jc w:val="both"/>
              <w:rPr>
                <w:sz w:val="20"/>
                <w:szCs w:val="20"/>
              </w:rPr>
            </w:pPr>
            <w:r w:rsidRPr="002E2B92">
              <w:rPr>
                <w:sz w:val="20"/>
                <w:szCs w:val="20"/>
              </w:rPr>
              <w:t>Предельное количество надземных этажей - 2.</w:t>
            </w:r>
          </w:p>
          <w:p w:rsidR="0061263F" w:rsidRPr="002E2B92" w:rsidRDefault="0061263F" w:rsidP="00146E28">
            <w:pPr>
              <w:widowControl w:val="0"/>
              <w:ind w:firstLine="142"/>
              <w:jc w:val="both"/>
              <w:rPr>
                <w:sz w:val="20"/>
                <w:szCs w:val="20"/>
              </w:rPr>
            </w:pPr>
            <w:r w:rsidRPr="002E2B92">
              <w:rPr>
                <w:sz w:val="20"/>
                <w:szCs w:val="20"/>
              </w:rPr>
              <w:t>Максимальный процент застройки - 70%.</w:t>
            </w:r>
          </w:p>
          <w:p w:rsidR="0061263F" w:rsidRPr="00FF759E" w:rsidRDefault="0061263F"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Минимальная плотность застройки - 27%.</w:t>
            </w:r>
          </w:p>
        </w:tc>
        <w:tc>
          <w:tcPr>
            <w:tcW w:w="4754" w:type="dxa"/>
            <w:vMerge/>
            <w:vAlign w:val="center"/>
          </w:tcPr>
          <w:p w:rsidR="0061263F" w:rsidRPr="002E2B92" w:rsidRDefault="0061263F" w:rsidP="00146E28">
            <w:pPr>
              <w:widowControl w:val="0"/>
              <w:ind w:firstLine="142"/>
              <w:jc w:val="both"/>
              <w:rPr>
                <w:i/>
                <w:iCs/>
                <w:sz w:val="20"/>
                <w:szCs w:val="20"/>
              </w:rPr>
            </w:pPr>
          </w:p>
        </w:tc>
      </w:tr>
      <w:tr w:rsidR="0061263F" w:rsidRPr="002E2B92" w:rsidTr="0061263F">
        <w:trPr>
          <w:jc w:val="center"/>
        </w:trPr>
        <w:tc>
          <w:tcPr>
            <w:tcW w:w="1728" w:type="dxa"/>
            <w:vMerge/>
            <w:vAlign w:val="center"/>
          </w:tcPr>
          <w:p w:rsidR="0061263F" w:rsidRPr="00FF759E" w:rsidRDefault="0061263F" w:rsidP="00146E28">
            <w:pPr>
              <w:pStyle w:val="40"/>
              <w:shd w:val="clear" w:color="auto" w:fill="auto"/>
              <w:rPr>
                <w:rFonts w:ascii="Times New Roman" w:hAnsi="Times New Roman" w:cs="Calibri"/>
                <w:i w:val="0"/>
                <w:iCs w:val="0"/>
                <w:sz w:val="20"/>
                <w:szCs w:val="20"/>
              </w:rPr>
            </w:pPr>
          </w:p>
        </w:tc>
        <w:tc>
          <w:tcPr>
            <w:tcW w:w="1074" w:type="dxa"/>
            <w:vAlign w:val="center"/>
          </w:tcPr>
          <w:p w:rsidR="0061263F" w:rsidRPr="002E2B92" w:rsidRDefault="0061263F" w:rsidP="00146E28">
            <w:pPr>
              <w:jc w:val="center"/>
              <w:rPr>
                <w:sz w:val="20"/>
                <w:szCs w:val="20"/>
              </w:rPr>
            </w:pPr>
            <w:r w:rsidRPr="002E2B92">
              <w:rPr>
                <w:sz w:val="20"/>
                <w:szCs w:val="20"/>
              </w:rPr>
              <w:t>6.9</w:t>
            </w:r>
          </w:p>
        </w:tc>
        <w:tc>
          <w:tcPr>
            <w:tcW w:w="2126" w:type="dxa"/>
            <w:vAlign w:val="center"/>
          </w:tcPr>
          <w:p w:rsidR="0061263F" w:rsidRPr="002E2B92" w:rsidRDefault="0061263F" w:rsidP="00146E28">
            <w:pPr>
              <w:rPr>
                <w:sz w:val="20"/>
                <w:szCs w:val="20"/>
              </w:rPr>
            </w:pPr>
            <w:r w:rsidRPr="002E2B92">
              <w:rPr>
                <w:sz w:val="20"/>
                <w:szCs w:val="20"/>
              </w:rPr>
              <w:t>Склад</w:t>
            </w:r>
          </w:p>
        </w:tc>
        <w:tc>
          <w:tcPr>
            <w:tcW w:w="5670" w:type="dxa"/>
            <w:vAlign w:val="center"/>
          </w:tcPr>
          <w:p w:rsidR="0061263F" w:rsidRPr="002E2B92" w:rsidRDefault="0061263F" w:rsidP="00146E28">
            <w:pPr>
              <w:widowControl w:val="0"/>
              <w:ind w:firstLine="142"/>
              <w:jc w:val="both"/>
              <w:rPr>
                <w:sz w:val="20"/>
                <w:szCs w:val="20"/>
              </w:rPr>
            </w:pPr>
            <w:r w:rsidRPr="002E2B92">
              <w:rPr>
                <w:sz w:val="20"/>
                <w:szCs w:val="20"/>
              </w:rPr>
              <w:t>Минимальная  площадь земельного участка - 0,01га.</w:t>
            </w:r>
          </w:p>
          <w:p w:rsidR="0061263F" w:rsidRPr="002E2B92" w:rsidRDefault="0061263F" w:rsidP="00146E28">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61263F" w:rsidRPr="002E2B92" w:rsidRDefault="0061263F" w:rsidP="00146E28">
            <w:pPr>
              <w:widowControl w:val="0"/>
              <w:ind w:firstLine="142"/>
              <w:jc w:val="both"/>
              <w:rPr>
                <w:sz w:val="20"/>
                <w:szCs w:val="20"/>
              </w:rPr>
            </w:pPr>
            <w:r w:rsidRPr="002E2B92">
              <w:rPr>
                <w:sz w:val="20"/>
                <w:szCs w:val="20"/>
              </w:rPr>
              <w:t>Предельное количество надземных этажей - 1.</w:t>
            </w:r>
          </w:p>
          <w:p w:rsidR="0061263F" w:rsidRPr="00FF759E" w:rsidRDefault="0061263F"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- 60%.</w:t>
            </w:r>
          </w:p>
        </w:tc>
        <w:tc>
          <w:tcPr>
            <w:tcW w:w="4754" w:type="dxa"/>
            <w:vMerge/>
            <w:vAlign w:val="center"/>
          </w:tcPr>
          <w:p w:rsidR="0061263F" w:rsidRPr="002E2B92" w:rsidRDefault="0061263F" w:rsidP="00146E28">
            <w:pPr>
              <w:widowControl w:val="0"/>
              <w:ind w:firstLine="142"/>
              <w:jc w:val="both"/>
              <w:rPr>
                <w:i/>
                <w:iCs/>
                <w:sz w:val="20"/>
                <w:szCs w:val="20"/>
              </w:rPr>
            </w:pPr>
          </w:p>
        </w:tc>
      </w:tr>
      <w:tr w:rsidR="0061263F" w:rsidRPr="002E2B92" w:rsidTr="0061263F">
        <w:trPr>
          <w:jc w:val="center"/>
        </w:trPr>
        <w:tc>
          <w:tcPr>
            <w:tcW w:w="1728" w:type="dxa"/>
            <w:vMerge w:val="restart"/>
            <w:vAlign w:val="center"/>
          </w:tcPr>
          <w:p w:rsidR="0061263F" w:rsidRPr="00FF759E" w:rsidRDefault="0061263F" w:rsidP="00146E28">
            <w:pPr>
              <w:pStyle w:val="40"/>
              <w:shd w:val="clear" w:color="auto" w:fill="auto"/>
              <w:rPr>
                <w:rFonts w:ascii="Times New Roman" w:hAnsi="Times New Roman" w:cs="Calibri"/>
                <w:i w:val="0"/>
                <w:iCs w:val="0"/>
                <w:sz w:val="20"/>
                <w:szCs w:val="20"/>
              </w:rPr>
            </w:pPr>
            <w:r w:rsidRPr="00FF759E">
              <w:rPr>
                <w:rFonts w:ascii="Times New Roman" w:hAnsi="Times New Roman" w:cs="Calibri"/>
                <w:i w:val="0"/>
                <w:iCs w:val="0"/>
                <w:sz w:val="20"/>
                <w:szCs w:val="20"/>
              </w:rPr>
              <w:lastRenderedPageBreak/>
              <w:t>Вспомогательный</w:t>
            </w:r>
          </w:p>
        </w:tc>
        <w:tc>
          <w:tcPr>
            <w:tcW w:w="1074" w:type="dxa"/>
            <w:vAlign w:val="center"/>
          </w:tcPr>
          <w:p w:rsidR="0061263F" w:rsidRPr="002E2B92" w:rsidRDefault="0061263F" w:rsidP="00146E28">
            <w:pPr>
              <w:widowControl w:val="0"/>
              <w:jc w:val="center"/>
              <w:rPr>
                <w:sz w:val="20"/>
                <w:szCs w:val="20"/>
              </w:rPr>
            </w:pPr>
            <w:r w:rsidRPr="002E2B92">
              <w:rPr>
                <w:sz w:val="20"/>
                <w:szCs w:val="20"/>
              </w:rPr>
              <w:t>3.1</w:t>
            </w:r>
          </w:p>
        </w:tc>
        <w:tc>
          <w:tcPr>
            <w:tcW w:w="2126" w:type="dxa"/>
            <w:vAlign w:val="center"/>
          </w:tcPr>
          <w:p w:rsidR="0061263F" w:rsidRPr="002E2B92" w:rsidRDefault="0061263F" w:rsidP="00146E28">
            <w:pPr>
              <w:widowControl w:val="0"/>
              <w:rPr>
                <w:sz w:val="20"/>
                <w:szCs w:val="20"/>
              </w:rPr>
            </w:pPr>
            <w:r w:rsidRPr="002E2B92">
              <w:rPr>
                <w:rStyle w:val="50"/>
                <w:b w:val="0"/>
                <w:i w:val="0"/>
                <w:sz w:val="20"/>
                <w:szCs w:val="20"/>
                <w:u w:val="none"/>
              </w:rPr>
              <w:t>Коммунальное обслуживание</w:t>
            </w:r>
          </w:p>
        </w:tc>
        <w:tc>
          <w:tcPr>
            <w:tcW w:w="5670" w:type="dxa"/>
            <w:vAlign w:val="center"/>
          </w:tcPr>
          <w:p w:rsidR="0061263F" w:rsidRPr="002E2B92" w:rsidRDefault="0061263F" w:rsidP="00146E28">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1263F" w:rsidRPr="002E2B92" w:rsidRDefault="0061263F" w:rsidP="00146E28">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1263F" w:rsidRPr="002E2B92" w:rsidRDefault="0061263F" w:rsidP="00146E28">
            <w:pPr>
              <w:widowControl w:val="0"/>
              <w:ind w:firstLine="142"/>
              <w:jc w:val="both"/>
              <w:rPr>
                <w:sz w:val="20"/>
                <w:szCs w:val="20"/>
              </w:rPr>
            </w:pPr>
            <w:r w:rsidRPr="002E2B92">
              <w:rPr>
                <w:sz w:val="20"/>
                <w:szCs w:val="20"/>
              </w:rPr>
              <w:t>Предельное количество этажей - 2.</w:t>
            </w:r>
          </w:p>
          <w:p w:rsidR="0061263F" w:rsidRPr="00FF759E" w:rsidRDefault="0061263F"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754" w:type="dxa"/>
            <w:vAlign w:val="center"/>
          </w:tcPr>
          <w:p w:rsidR="0061263F" w:rsidRPr="002E2B92" w:rsidRDefault="0061263F" w:rsidP="00146E28">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61263F" w:rsidRPr="002E2B92" w:rsidRDefault="0061263F" w:rsidP="00146E28">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61263F" w:rsidRPr="002E2B92" w:rsidTr="0061263F">
        <w:trPr>
          <w:jc w:val="center"/>
        </w:trPr>
        <w:tc>
          <w:tcPr>
            <w:tcW w:w="1728" w:type="dxa"/>
            <w:vMerge/>
            <w:vAlign w:val="center"/>
          </w:tcPr>
          <w:p w:rsidR="0061263F" w:rsidRPr="00FF759E" w:rsidRDefault="0061263F" w:rsidP="00146E28">
            <w:pPr>
              <w:pStyle w:val="40"/>
              <w:shd w:val="clear" w:color="auto" w:fill="auto"/>
              <w:rPr>
                <w:rFonts w:ascii="Times New Roman" w:hAnsi="Times New Roman" w:cs="Calibri"/>
                <w:i w:val="0"/>
                <w:iCs w:val="0"/>
                <w:sz w:val="20"/>
                <w:szCs w:val="20"/>
              </w:rPr>
            </w:pPr>
          </w:p>
        </w:tc>
        <w:tc>
          <w:tcPr>
            <w:tcW w:w="1074" w:type="dxa"/>
            <w:vAlign w:val="center"/>
          </w:tcPr>
          <w:p w:rsidR="0061263F" w:rsidRPr="002E2B92" w:rsidRDefault="0061263F" w:rsidP="00146E28">
            <w:pPr>
              <w:widowControl w:val="0"/>
              <w:jc w:val="center"/>
              <w:rPr>
                <w:sz w:val="20"/>
                <w:szCs w:val="20"/>
              </w:rPr>
            </w:pPr>
            <w:r w:rsidRPr="002E2B92">
              <w:rPr>
                <w:sz w:val="20"/>
                <w:szCs w:val="20"/>
              </w:rPr>
              <w:t>4.9</w:t>
            </w:r>
          </w:p>
        </w:tc>
        <w:tc>
          <w:tcPr>
            <w:tcW w:w="2126" w:type="dxa"/>
            <w:vAlign w:val="center"/>
          </w:tcPr>
          <w:p w:rsidR="0061263F" w:rsidRPr="002E2B92" w:rsidRDefault="00950742" w:rsidP="00146E28">
            <w:pPr>
              <w:widowControl w:val="0"/>
              <w:jc w:val="both"/>
              <w:rPr>
                <w:rStyle w:val="50"/>
                <w:b w:val="0"/>
                <w:bCs w:val="0"/>
                <w:i w:val="0"/>
                <w:iCs w:val="0"/>
                <w:sz w:val="20"/>
                <w:szCs w:val="20"/>
              </w:rPr>
            </w:pPr>
            <w:r w:rsidRPr="00E71E7D">
              <w:rPr>
                <w:sz w:val="20"/>
                <w:szCs w:val="20"/>
              </w:rPr>
              <w:t>Служебные гаражи</w:t>
            </w:r>
          </w:p>
        </w:tc>
        <w:tc>
          <w:tcPr>
            <w:tcW w:w="5670" w:type="dxa"/>
            <w:vAlign w:val="center"/>
          </w:tcPr>
          <w:p w:rsidR="0061263F" w:rsidRPr="002E2B92" w:rsidRDefault="0061263F" w:rsidP="00146E28">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w:t>
            </w:r>
          </w:p>
          <w:p w:rsidR="0061263F" w:rsidRPr="002E2B92" w:rsidRDefault="0061263F" w:rsidP="00146E28">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1263F" w:rsidRPr="002E2B92" w:rsidRDefault="0061263F" w:rsidP="00146E28">
            <w:pPr>
              <w:widowControl w:val="0"/>
              <w:ind w:firstLine="142"/>
              <w:jc w:val="both"/>
              <w:rPr>
                <w:sz w:val="20"/>
                <w:szCs w:val="20"/>
              </w:rPr>
            </w:pPr>
            <w:r w:rsidRPr="002E2B92">
              <w:rPr>
                <w:sz w:val="20"/>
                <w:szCs w:val="20"/>
              </w:rPr>
              <w:t>Предельное количество надземных этажей - 2.</w:t>
            </w:r>
          </w:p>
          <w:p w:rsidR="0061263F" w:rsidRPr="00FF759E" w:rsidRDefault="0061263F"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- 60%.</w:t>
            </w:r>
          </w:p>
        </w:tc>
        <w:tc>
          <w:tcPr>
            <w:tcW w:w="4754" w:type="dxa"/>
            <w:vAlign w:val="center"/>
          </w:tcPr>
          <w:p w:rsidR="0061263F" w:rsidRPr="002E2B92" w:rsidRDefault="0061263F" w:rsidP="00146E28">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r w:rsidR="0061263F" w:rsidRPr="002E2B92" w:rsidTr="0061263F">
        <w:trPr>
          <w:jc w:val="center"/>
        </w:trPr>
        <w:tc>
          <w:tcPr>
            <w:tcW w:w="1728" w:type="dxa"/>
            <w:vMerge/>
            <w:vAlign w:val="center"/>
          </w:tcPr>
          <w:p w:rsidR="0061263F" w:rsidRPr="00FF759E" w:rsidRDefault="0061263F" w:rsidP="00146E28">
            <w:pPr>
              <w:pStyle w:val="40"/>
              <w:shd w:val="clear" w:color="auto" w:fill="auto"/>
              <w:rPr>
                <w:rFonts w:ascii="Times New Roman" w:hAnsi="Times New Roman" w:cs="Calibri"/>
                <w:i w:val="0"/>
                <w:iCs w:val="0"/>
                <w:sz w:val="20"/>
                <w:szCs w:val="20"/>
              </w:rPr>
            </w:pPr>
          </w:p>
        </w:tc>
        <w:tc>
          <w:tcPr>
            <w:tcW w:w="1074" w:type="dxa"/>
            <w:vAlign w:val="center"/>
          </w:tcPr>
          <w:p w:rsidR="00950742" w:rsidRDefault="00950742" w:rsidP="00950742">
            <w:pPr>
              <w:widowControl w:val="0"/>
              <w:jc w:val="center"/>
              <w:rPr>
                <w:rStyle w:val="af8"/>
                <w:rFonts w:ascii="Times New Roman" w:hAnsi="Times New Roman" w:cs="Times New Roman"/>
                <w:sz w:val="20"/>
                <w:szCs w:val="20"/>
              </w:rPr>
            </w:pPr>
            <w:r w:rsidRPr="002E2B92">
              <w:rPr>
                <w:rStyle w:val="af8"/>
                <w:rFonts w:ascii="Times New Roman" w:hAnsi="Times New Roman" w:cs="Times New Roman"/>
                <w:sz w:val="20"/>
                <w:szCs w:val="20"/>
              </w:rPr>
              <w:t>12.0</w:t>
            </w:r>
          </w:p>
          <w:p w:rsidR="0061263F" w:rsidRPr="002E2B92" w:rsidRDefault="00950742" w:rsidP="00950742">
            <w:pPr>
              <w:widowControl w:val="0"/>
              <w:jc w:val="center"/>
              <w:rPr>
                <w:rStyle w:val="af8"/>
                <w:rFonts w:ascii="Times New Roman" w:hAnsi="Times New Roman" w:cs="Times New Roman"/>
                <w:sz w:val="20"/>
                <w:szCs w:val="20"/>
              </w:rPr>
            </w:pPr>
            <w:r>
              <w:t>(</w:t>
            </w:r>
            <w:r w:rsidRPr="00E40132">
              <w:rPr>
                <w:sz w:val="20"/>
                <w:szCs w:val="20"/>
              </w:rPr>
              <w:t>включает код</w:t>
            </w:r>
            <w:r>
              <w:rPr>
                <w:sz w:val="20"/>
                <w:szCs w:val="20"/>
              </w:rPr>
              <w:t>ы 12.01-12.02)</w:t>
            </w:r>
          </w:p>
        </w:tc>
        <w:tc>
          <w:tcPr>
            <w:tcW w:w="2126" w:type="dxa"/>
            <w:vAlign w:val="center"/>
          </w:tcPr>
          <w:p w:rsidR="0061263F" w:rsidRPr="002E2B92" w:rsidRDefault="0061263F" w:rsidP="00146E28">
            <w:pPr>
              <w:widowControl w:val="0"/>
              <w:jc w:val="both"/>
              <w:rPr>
                <w:rStyle w:val="50"/>
                <w:b w:val="0"/>
                <w:i w:val="0"/>
                <w:sz w:val="20"/>
                <w:szCs w:val="20"/>
              </w:rPr>
            </w:pPr>
            <w:r w:rsidRPr="002E2B92">
              <w:rPr>
                <w:sz w:val="20"/>
                <w:szCs w:val="20"/>
              </w:rPr>
              <w:t>Земельные участки (территории) общего пользования</w:t>
            </w:r>
          </w:p>
        </w:tc>
        <w:tc>
          <w:tcPr>
            <w:tcW w:w="5670" w:type="dxa"/>
            <w:vAlign w:val="center"/>
          </w:tcPr>
          <w:p w:rsidR="0061263F" w:rsidRPr="002E2B92"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vAlign w:val="center"/>
          </w:tcPr>
          <w:p w:rsidR="0061263F" w:rsidRPr="002E2B92" w:rsidRDefault="0061263F" w:rsidP="00146E28">
            <w:pPr>
              <w:widowControl w:val="0"/>
              <w:ind w:firstLine="142"/>
              <w:jc w:val="both"/>
              <w:rPr>
                <w:i/>
                <w:iCs/>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61263F" w:rsidRPr="002E2B92" w:rsidTr="0061263F">
        <w:trPr>
          <w:trHeight w:val="477"/>
          <w:jc w:val="center"/>
        </w:trPr>
        <w:tc>
          <w:tcPr>
            <w:tcW w:w="1728" w:type="dxa"/>
            <w:vMerge w:val="restart"/>
            <w:vAlign w:val="center"/>
          </w:tcPr>
          <w:p w:rsidR="0061263F" w:rsidRPr="00FF759E" w:rsidRDefault="0061263F"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1074" w:type="dxa"/>
            <w:vAlign w:val="center"/>
          </w:tcPr>
          <w:p w:rsidR="0061263F" w:rsidRPr="002E2B92" w:rsidRDefault="0061263F" w:rsidP="00146E28">
            <w:pPr>
              <w:widowControl w:val="0"/>
              <w:jc w:val="center"/>
              <w:rPr>
                <w:sz w:val="20"/>
                <w:szCs w:val="20"/>
              </w:rPr>
            </w:pPr>
            <w:r w:rsidRPr="002E2B92">
              <w:rPr>
                <w:sz w:val="20"/>
                <w:szCs w:val="20"/>
              </w:rPr>
              <w:t>3.1</w:t>
            </w:r>
          </w:p>
        </w:tc>
        <w:tc>
          <w:tcPr>
            <w:tcW w:w="2126" w:type="dxa"/>
            <w:vAlign w:val="center"/>
          </w:tcPr>
          <w:p w:rsidR="0061263F" w:rsidRPr="002E2B92" w:rsidRDefault="0061263F" w:rsidP="00146E28">
            <w:pPr>
              <w:widowControl w:val="0"/>
              <w:rPr>
                <w:sz w:val="20"/>
                <w:szCs w:val="20"/>
              </w:rPr>
            </w:pPr>
            <w:r w:rsidRPr="002E2B92">
              <w:rPr>
                <w:rStyle w:val="50"/>
                <w:b w:val="0"/>
                <w:i w:val="0"/>
                <w:sz w:val="20"/>
                <w:szCs w:val="20"/>
                <w:u w:val="none"/>
              </w:rPr>
              <w:t>Коммунальное обслуживание</w:t>
            </w:r>
          </w:p>
        </w:tc>
        <w:tc>
          <w:tcPr>
            <w:tcW w:w="5670" w:type="dxa"/>
            <w:vAlign w:val="center"/>
          </w:tcPr>
          <w:p w:rsidR="0061263F" w:rsidRPr="002E2B92" w:rsidRDefault="0061263F" w:rsidP="00146E28">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61263F" w:rsidRPr="002E2B92" w:rsidRDefault="0061263F" w:rsidP="00146E28">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1263F" w:rsidRPr="002E2B92" w:rsidRDefault="0061263F" w:rsidP="00146E28">
            <w:pPr>
              <w:widowControl w:val="0"/>
              <w:ind w:firstLine="142"/>
              <w:jc w:val="both"/>
              <w:rPr>
                <w:sz w:val="20"/>
                <w:szCs w:val="20"/>
              </w:rPr>
            </w:pPr>
            <w:r w:rsidRPr="002E2B92">
              <w:rPr>
                <w:sz w:val="20"/>
                <w:szCs w:val="20"/>
              </w:rPr>
              <w:t>Предельное количество этажей - 2.</w:t>
            </w:r>
          </w:p>
          <w:p w:rsidR="0061263F" w:rsidRPr="00FF759E" w:rsidRDefault="0061263F" w:rsidP="00146E28">
            <w:pPr>
              <w:pStyle w:val="40"/>
              <w:shd w:val="clear" w:color="auto" w:fill="auto"/>
              <w:spacing w:line="240" w:lineRule="auto"/>
              <w:ind w:firstLine="142"/>
              <w:contextualSpacing/>
              <w:rPr>
                <w:rFonts w:ascii="Times New Roman" w:hAnsi="Times New Roman" w:cs="Calibri"/>
                <w:i w:val="0"/>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754" w:type="dxa"/>
            <w:vAlign w:val="center"/>
          </w:tcPr>
          <w:p w:rsidR="0061263F" w:rsidRPr="002E2B92" w:rsidRDefault="0061263F" w:rsidP="00146E28">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61263F" w:rsidRPr="002E2B92" w:rsidRDefault="0061263F" w:rsidP="00146E28">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61263F" w:rsidRPr="002E2B92" w:rsidTr="0061263F">
        <w:trPr>
          <w:trHeight w:val="477"/>
          <w:jc w:val="center"/>
        </w:trPr>
        <w:tc>
          <w:tcPr>
            <w:tcW w:w="1728" w:type="dxa"/>
            <w:vMerge/>
            <w:vAlign w:val="center"/>
          </w:tcPr>
          <w:p w:rsidR="0061263F" w:rsidRPr="00FF759E" w:rsidRDefault="0061263F" w:rsidP="00146E28">
            <w:pPr>
              <w:pStyle w:val="40"/>
              <w:rPr>
                <w:rFonts w:ascii="Times New Roman" w:hAnsi="Times New Roman" w:cs="Calibri"/>
                <w:i w:val="0"/>
                <w:iCs w:val="0"/>
                <w:sz w:val="20"/>
                <w:szCs w:val="20"/>
              </w:rPr>
            </w:pPr>
          </w:p>
        </w:tc>
        <w:tc>
          <w:tcPr>
            <w:tcW w:w="1074" w:type="dxa"/>
            <w:vAlign w:val="center"/>
          </w:tcPr>
          <w:p w:rsidR="0061263F" w:rsidRPr="002E2B92" w:rsidRDefault="0061263F" w:rsidP="00146E28">
            <w:pPr>
              <w:widowControl w:val="0"/>
              <w:jc w:val="center"/>
              <w:rPr>
                <w:sz w:val="20"/>
                <w:szCs w:val="20"/>
              </w:rPr>
            </w:pPr>
            <w:r w:rsidRPr="002E2B92">
              <w:rPr>
                <w:sz w:val="20"/>
                <w:szCs w:val="20"/>
              </w:rPr>
              <w:t>6.8</w:t>
            </w:r>
          </w:p>
        </w:tc>
        <w:tc>
          <w:tcPr>
            <w:tcW w:w="2126" w:type="dxa"/>
            <w:vAlign w:val="center"/>
          </w:tcPr>
          <w:p w:rsidR="0061263F" w:rsidRPr="002E2B92" w:rsidRDefault="0061263F" w:rsidP="00146E28">
            <w:pPr>
              <w:widowControl w:val="0"/>
              <w:rPr>
                <w:sz w:val="20"/>
                <w:szCs w:val="20"/>
              </w:rPr>
            </w:pPr>
            <w:r w:rsidRPr="002E2B92">
              <w:rPr>
                <w:sz w:val="20"/>
                <w:szCs w:val="20"/>
              </w:rPr>
              <w:t>Связь</w:t>
            </w:r>
          </w:p>
        </w:tc>
        <w:tc>
          <w:tcPr>
            <w:tcW w:w="5670" w:type="dxa"/>
            <w:vAlign w:val="center"/>
          </w:tcPr>
          <w:p w:rsidR="0061263F" w:rsidRPr="00B55AFF" w:rsidRDefault="0061263F" w:rsidP="00146E28">
            <w:pPr>
              <w:pStyle w:val="Default"/>
              <w:ind w:firstLine="142"/>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B55AFF">
                <w:rPr>
                  <w:sz w:val="20"/>
                  <w:szCs w:val="20"/>
                </w:rPr>
                <w:t>0,01 га</w:t>
              </w:r>
            </w:smartTag>
            <w:r w:rsidRPr="00B55AFF">
              <w:rPr>
                <w:sz w:val="20"/>
                <w:szCs w:val="20"/>
              </w:rPr>
              <w:t xml:space="preserve">. </w:t>
            </w:r>
          </w:p>
          <w:p w:rsidR="0061263F" w:rsidRPr="00B55AFF" w:rsidRDefault="0061263F" w:rsidP="00146E28">
            <w:pPr>
              <w:ind w:firstLine="142"/>
              <w:rPr>
                <w:sz w:val="20"/>
                <w:szCs w:val="20"/>
              </w:rPr>
            </w:pPr>
            <w:r w:rsidRPr="00B55AFF">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61263F" w:rsidRPr="00B55AFF" w:rsidRDefault="0061263F" w:rsidP="00146E28">
            <w:pPr>
              <w:ind w:firstLine="142"/>
              <w:rPr>
                <w:sz w:val="20"/>
                <w:szCs w:val="20"/>
              </w:rPr>
            </w:pPr>
            <w:r w:rsidRPr="00B55AFF">
              <w:rPr>
                <w:sz w:val="20"/>
                <w:szCs w:val="20"/>
              </w:rPr>
              <w:t>Предельное количество этажей – 2.</w:t>
            </w:r>
          </w:p>
          <w:p w:rsidR="0061263F" w:rsidRPr="00FF759E" w:rsidRDefault="0061263F" w:rsidP="00146E28">
            <w:pPr>
              <w:pStyle w:val="40"/>
              <w:spacing w:line="240" w:lineRule="auto"/>
              <w:ind w:firstLine="142"/>
              <w:rPr>
                <w:rFonts w:ascii="Times New Roman" w:hAnsi="Times New Roman" w:cs="Calibri"/>
                <w:i w:val="0"/>
                <w:iCs w:val="0"/>
                <w:sz w:val="20"/>
                <w:szCs w:val="20"/>
              </w:rPr>
            </w:pPr>
            <w:r w:rsidRPr="00FF759E">
              <w:rPr>
                <w:rFonts w:ascii="Times New Roman" w:hAnsi="Times New Roman" w:cs="Calibri"/>
                <w:i w:val="0"/>
                <w:iCs w:val="0"/>
                <w:sz w:val="20"/>
                <w:szCs w:val="20"/>
                <w:lang w:eastAsia="en-US"/>
              </w:rPr>
              <w:t>Максимальный процент застройки - 60 %.</w:t>
            </w:r>
          </w:p>
        </w:tc>
        <w:tc>
          <w:tcPr>
            <w:tcW w:w="4754" w:type="dxa"/>
            <w:vAlign w:val="center"/>
          </w:tcPr>
          <w:p w:rsidR="0061263F" w:rsidRPr="002E2B92" w:rsidRDefault="0061263F" w:rsidP="00146E28">
            <w:pPr>
              <w:widowControl w:val="0"/>
              <w:ind w:firstLine="142"/>
              <w:jc w:val="both"/>
              <w:rPr>
                <w:sz w:val="20"/>
                <w:szCs w:val="20"/>
              </w:rPr>
            </w:pPr>
            <w:r w:rsidRPr="002E2B92">
              <w:rPr>
                <w:sz w:val="20"/>
                <w:szCs w:val="20"/>
              </w:rPr>
              <w:t>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tc>
      </w:tr>
    </w:tbl>
    <w:p w:rsidR="00786BBE" w:rsidRPr="005A71E9" w:rsidRDefault="00786BBE" w:rsidP="00EE54D9">
      <w:pPr>
        <w:spacing w:before="100" w:beforeAutospacing="1" w:after="100" w:afterAutospacing="1"/>
        <w:ind w:firstLine="720"/>
        <w:jc w:val="center"/>
        <w:outlineLvl w:val="2"/>
        <w:rPr>
          <w:b/>
          <w:bCs/>
        </w:rPr>
      </w:pPr>
      <w:bookmarkStart w:id="306" w:name="_Toc61081051"/>
      <w:r w:rsidRPr="005A71E9">
        <w:rPr>
          <w:b/>
          <w:bCs/>
        </w:rPr>
        <w:t>Статья 4</w:t>
      </w:r>
      <w:r w:rsidR="0061263F">
        <w:rPr>
          <w:b/>
          <w:bCs/>
        </w:rPr>
        <w:t>3</w:t>
      </w:r>
      <w:r w:rsidRPr="005A71E9">
        <w:rPr>
          <w:b/>
          <w:bCs/>
        </w:rPr>
        <w:t>. Градостроительные регламенты зон</w:t>
      </w:r>
      <w:r w:rsidR="003A5647">
        <w:rPr>
          <w:b/>
          <w:bCs/>
        </w:rPr>
        <w:t>ы</w:t>
      </w:r>
      <w:r w:rsidRPr="005A71E9">
        <w:rPr>
          <w:b/>
          <w:bCs/>
        </w:rPr>
        <w:t xml:space="preserve"> сельскохозяйственного использования.</w:t>
      </w:r>
      <w:bookmarkEnd w:id="300"/>
      <w:bookmarkEnd w:id="301"/>
      <w:bookmarkEnd w:id="302"/>
      <w:bookmarkEnd w:id="303"/>
      <w:bookmarkEnd w:id="304"/>
      <w:bookmarkEnd w:id="305"/>
      <w:bookmarkEnd w:id="306"/>
    </w:p>
    <w:p w:rsidR="00786BBE" w:rsidRPr="00152112" w:rsidRDefault="00786BBE" w:rsidP="00C85BFB">
      <w:pPr>
        <w:pStyle w:val="a8"/>
        <w:tabs>
          <w:tab w:val="left" w:pos="720"/>
        </w:tabs>
        <w:ind w:firstLine="720"/>
        <w:jc w:val="both"/>
      </w:pPr>
      <w:r w:rsidRPr="005A71E9">
        <w:lastRenderedPageBreak/>
        <w:t>1.</w:t>
      </w:r>
      <w:r w:rsidR="00CA36A1" w:rsidRPr="002E2B92">
        <w:rPr>
          <w:i/>
          <w:iCs/>
        </w:rPr>
        <w:t xml:space="preserve"> Зона сельскохозяйственных угодий (код зоны – Сх1)</w:t>
      </w:r>
      <w:r w:rsidR="00CA36A1" w:rsidRPr="002E2B92">
        <w:t xml:space="preserve"> предназначена для размещения сельскохозяйственных угодий, объектов обслуживания сельскохозяйственного производства на территории населенных пунктов</w:t>
      </w:r>
      <w:r w:rsidRPr="00152112">
        <w:t>.</w:t>
      </w:r>
    </w:p>
    <w:p w:rsidR="00786BBE" w:rsidRPr="005A71E9" w:rsidRDefault="00786BBE" w:rsidP="00C85BFB">
      <w:pPr>
        <w:pStyle w:val="a8"/>
        <w:tabs>
          <w:tab w:val="left" w:pos="720"/>
        </w:tabs>
        <w:spacing w:before="120" w:after="120"/>
        <w:ind w:firstLine="720"/>
        <w:jc w:val="right"/>
        <w:rPr>
          <w:spacing w:val="-13"/>
        </w:rPr>
      </w:pPr>
      <w:r w:rsidRPr="005A71E9">
        <w:rPr>
          <w:spacing w:val="-13"/>
        </w:rPr>
        <w:t xml:space="preserve">Таблица </w:t>
      </w:r>
      <w:r w:rsidR="0061263F">
        <w:rPr>
          <w:spacing w:val="-13"/>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14"/>
        <w:gridCol w:w="5702"/>
        <w:gridCol w:w="4734"/>
      </w:tblGrid>
      <w:tr w:rsidR="00CA36A1" w:rsidRPr="002E2B92" w:rsidTr="00CA36A1">
        <w:trPr>
          <w:jc w:val="center"/>
        </w:trPr>
        <w:tc>
          <w:tcPr>
            <w:tcW w:w="1809" w:type="dxa"/>
            <w:vAlign w:val="center"/>
          </w:tcPr>
          <w:p w:rsidR="00CA36A1" w:rsidRPr="00FF759E" w:rsidRDefault="00CA36A1" w:rsidP="00146E28">
            <w:pPr>
              <w:pStyle w:val="40"/>
              <w:shd w:val="clear" w:color="auto" w:fill="auto"/>
              <w:spacing w:line="240" w:lineRule="auto"/>
              <w:jc w:val="center"/>
              <w:rPr>
                <w:rFonts w:ascii="Times New Roman" w:hAnsi="Times New Roman" w:cs="Calibri"/>
                <w:i w:val="0"/>
                <w:iCs w:val="0"/>
                <w:sz w:val="20"/>
                <w:szCs w:val="20"/>
              </w:rPr>
            </w:pPr>
            <w:bookmarkStart w:id="307" w:name="_Toc436510711"/>
            <w:bookmarkStart w:id="308" w:name="_Toc437287546"/>
            <w:bookmarkStart w:id="309" w:name="_Toc437587925"/>
            <w:r w:rsidRPr="00FF759E">
              <w:rPr>
                <w:rFonts w:ascii="Times New Roman" w:hAnsi="Times New Roman" w:cs="Calibri"/>
                <w:i w:val="0"/>
                <w:iCs w:val="0"/>
                <w:sz w:val="20"/>
                <w:szCs w:val="20"/>
              </w:rPr>
              <w:t>Вид разрешенного использования</w:t>
            </w:r>
          </w:p>
        </w:tc>
        <w:tc>
          <w:tcPr>
            <w:tcW w:w="993" w:type="dxa"/>
            <w:vAlign w:val="center"/>
          </w:tcPr>
          <w:p w:rsidR="00CA36A1" w:rsidRPr="00FF759E" w:rsidRDefault="00CA36A1"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2114" w:type="dxa"/>
            <w:vAlign w:val="center"/>
          </w:tcPr>
          <w:p w:rsidR="00CA36A1" w:rsidRPr="00FF759E" w:rsidRDefault="00CA36A1"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CA36A1" w:rsidRPr="00FF759E" w:rsidRDefault="00CA36A1"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4734" w:type="dxa"/>
            <w:vAlign w:val="center"/>
          </w:tcPr>
          <w:p w:rsidR="00CA36A1" w:rsidRPr="002E2B92" w:rsidRDefault="00CA36A1" w:rsidP="00146E28">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CA36A1" w:rsidRPr="002E2B92" w:rsidTr="00CA36A1">
        <w:trPr>
          <w:jc w:val="center"/>
        </w:trPr>
        <w:tc>
          <w:tcPr>
            <w:tcW w:w="1809" w:type="dxa"/>
            <w:vMerge w:val="restart"/>
            <w:vAlign w:val="center"/>
          </w:tcPr>
          <w:p w:rsidR="00CA36A1" w:rsidRPr="00FF759E" w:rsidRDefault="001F4617" w:rsidP="00146E28">
            <w:pPr>
              <w:pStyle w:val="40"/>
              <w:shd w:val="clear" w:color="auto" w:fill="auto"/>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993" w:type="dxa"/>
            <w:vAlign w:val="center"/>
          </w:tcPr>
          <w:p w:rsidR="00CA36A1" w:rsidRPr="002E2B92" w:rsidRDefault="00CA36A1" w:rsidP="00146E28">
            <w:pPr>
              <w:jc w:val="center"/>
              <w:rPr>
                <w:sz w:val="20"/>
                <w:szCs w:val="20"/>
              </w:rPr>
            </w:pPr>
            <w:r w:rsidRPr="002E2B92">
              <w:rPr>
                <w:sz w:val="20"/>
                <w:szCs w:val="20"/>
              </w:rPr>
              <w:t>1.3</w:t>
            </w:r>
          </w:p>
        </w:tc>
        <w:tc>
          <w:tcPr>
            <w:tcW w:w="2114" w:type="dxa"/>
          </w:tcPr>
          <w:p w:rsidR="00CA36A1" w:rsidRPr="002E2B92" w:rsidRDefault="00CA36A1" w:rsidP="00146E28">
            <w:pPr>
              <w:pStyle w:val="affe"/>
              <w:jc w:val="left"/>
              <w:rPr>
                <w:sz w:val="20"/>
                <w:szCs w:val="20"/>
              </w:rPr>
            </w:pPr>
            <w:r w:rsidRPr="002E2B92">
              <w:rPr>
                <w:sz w:val="20"/>
                <w:szCs w:val="20"/>
              </w:rPr>
              <w:t>Овощеводство</w:t>
            </w:r>
          </w:p>
        </w:tc>
        <w:tc>
          <w:tcPr>
            <w:tcW w:w="5702" w:type="dxa"/>
            <w:vMerge w:val="restart"/>
            <w:vAlign w:val="center"/>
          </w:tcPr>
          <w:p w:rsidR="00EF26D7" w:rsidRDefault="00CA36A1" w:rsidP="00EF26D7">
            <w:pPr>
              <w:ind w:firstLine="20"/>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p>
          <w:p w:rsidR="00EF26D7" w:rsidRPr="00EF26D7" w:rsidRDefault="00EF26D7" w:rsidP="00EF26D7">
            <w:pPr>
              <w:ind w:firstLine="20"/>
              <w:jc w:val="both"/>
              <w:rPr>
                <w:sz w:val="20"/>
                <w:szCs w:val="20"/>
              </w:rPr>
            </w:pPr>
            <w:r>
              <w:rPr>
                <w:sz w:val="20"/>
                <w:szCs w:val="20"/>
              </w:rPr>
              <w:t>М</w:t>
            </w:r>
            <w:r w:rsidRPr="00EF26D7">
              <w:rPr>
                <w:sz w:val="20"/>
                <w:szCs w:val="20"/>
              </w:rPr>
              <w:t>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p w:rsidR="00CA36A1" w:rsidRPr="002E2B92" w:rsidRDefault="00CA36A1" w:rsidP="00146E28">
            <w:pPr>
              <w:autoSpaceDE w:val="0"/>
              <w:autoSpaceDN w:val="0"/>
              <w:adjustRightInd w:val="0"/>
              <w:ind w:firstLine="20"/>
              <w:jc w:val="both"/>
              <w:rPr>
                <w:sz w:val="20"/>
                <w:szCs w:val="20"/>
              </w:rPr>
            </w:pPr>
            <w:r w:rsidRPr="002E2B92">
              <w:rPr>
                <w:sz w:val="20"/>
                <w:szCs w:val="20"/>
              </w:rPr>
              <w:t>Без права возведения объектов капитального строительства.</w:t>
            </w:r>
          </w:p>
          <w:p w:rsidR="00CA36A1" w:rsidRPr="00FF759E" w:rsidRDefault="00CA36A1" w:rsidP="00146E28">
            <w:pPr>
              <w:pStyle w:val="40"/>
              <w:shd w:val="clear" w:color="auto" w:fill="auto"/>
              <w:spacing w:line="240" w:lineRule="auto"/>
              <w:ind w:firstLine="142"/>
              <w:rPr>
                <w:rFonts w:ascii="Times New Roman" w:hAnsi="Times New Roman" w:cs="Calibri"/>
                <w:i w:val="0"/>
                <w:iCs w:val="0"/>
                <w:sz w:val="20"/>
                <w:szCs w:val="20"/>
              </w:rPr>
            </w:pPr>
          </w:p>
        </w:tc>
        <w:tc>
          <w:tcPr>
            <w:tcW w:w="4734" w:type="dxa"/>
            <w:vMerge w:val="restart"/>
            <w:vAlign w:val="center"/>
          </w:tcPr>
          <w:p w:rsidR="00CA36A1" w:rsidRPr="002E2B92" w:rsidRDefault="00CA36A1" w:rsidP="00146E28">
            <w:pPr>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CA36A1" w:rsidRPr="002E2B92" w:rsidRDefault="00CA36A1" w:rsidP="00146E28">
            <w:pPr>
              <w:widowControl w:val="0"/>
              <w:ind w:firstLine="142"/>
              <w:jc w:val="both"/>
              <w:rPr>
                <w:i/>
                <w:iCs/>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CA36A1" w:rsidRPr="002E2B92" w:rsidTr="00CA36A1">
        <w:trPr>
          <w:jc w:val="center"/>
        </w:trPr>
        <w:tc>
          <w:tcPr>
            <w:tcW w:w="1809" w:type="dxa"/>
            <w:vMerge/>
            <w:vAlign w:val="center"/>
          </w:tcPr>
          <w:p w:rsidR="00CA36A1" w:rsidRPr="00FF759E" w:rsidRDefault="00CA36A1" w:rsidP="00146E28">
            <w:pPr>
              <w:pStyle w:val="40"/>
              <w:shd w:val="clear" w:color="auto" w:fill="auto"/>
              <w:rPr>
                <w:rFonts w:ascii="Times New Roman" w:hAnsi="Times New Roman" w:cs="Calibri"/>
                <w:i w:val="0"/>
                <w:iCs w:val="0"/>
                <w:sz w:val="20"/>
                <w:szCs w:val="20"/>
              </w:rPr>
            </w:pPr>
          </w:p>
        </w:tc>
        <w:tc>
          <w:tcPr>
            <w:tcW w:w="993" w:type="dxa"/>
            <w:vAlign w:val="center"/>
          </w:tcPr>
          <w:p w:rsidR="00CA36A1" w:rsidRPr="002E2B92" w:rsidRDefault="00CA36A1" w:rsidP="00146E28">
            <w:pPr>
              <w:jc w:val="center"/>
              <w:rPr>
                <w:sz w:val="20"/>
                <w:szCs w:val="20"/>
              </w:rPr>
            </w:pPr>
            <w:r w:rsidRPr="002E2B92">
              <w:rPr>
                <w:sz w:val="20"/>
                <w:szCs w:val="20"/>
              </w:rPr>
              <w:t>1.5</w:t>
            </w:r>
          </w:p>
        </w:tc>
        <w:tc>
          <w:tcPr>
            <w:tcW w:w="2114" w:type="dxa"/>
          </w:tcPr>
          <w:p w:rsidR="00CA36A1" w:rsidRPr="002E2B92" w:rsidRDefault="00CA36A1" w:rsidP="00146E28">
            <w:pPr>
              <w:rPr>
                <w:sz w:val="20"/>
                <w:szCs w:val="20"/>
              </w:rPr>
            </w:pPr>
            <w:r w:rsidRPr="002E2B92">
              <w:rPr>
                <w:sz w:val="20"/>
                <w:szCs w:val="20"/>
              </w:rPr>
              <w:t>Садоводство</w:t>
            </w:r>
          </w:p>
        </w:tc>
        <w:tc>
          <w:tcPr>
            <w:tcW w:w="5702" w:type="dxa"/>
            <w:vMerge/>
            <w:vAlign w:val="center"/>
          </w:tcPr>
          <w:p w:rsidR="00CA36A1" w:rsidRPr="00FF759E" w:rsidRDefault="00CA36A1" w:rsidP="00146E28">
            <w:pPr>
              <w:pStyle w:val="40"/>
              <w:shd w:val="clear" w:color="auto" w:fill="auto"/>
              <w:spacing w:line="240" w:lineRule="auto"/>
              <w:ind w:firstLine="142"/>
              <w:rPr>
                <w:rFonts w:ascii="Times New Roman" w:hAnsi="Times New Roman" w:cs="Calibri"/>
                <w:i w:val="0"/>
                <w:iCs w:val="0"/>
                <w:sz w:val="20"/>
                <w:szCs w:val="20"/>
              </w:rPr>
            </w:pPr>
          </w:p>
        </w:tc>
        <w:tc>
          <w:tcPr>
            <w:tcW w:w="4734" w:type="dxa"/>
            <w:vMerge/>
            <w:vAlign w:val="center"/>
          </w:tcPr>
          <w:p w:rsidR="00CA36A1" w:rsidRPr="002E2B92" w:rsidRDefault="00CA36A1" w:rsidP="00146E28">
            <w:pPr>
              <w:widowControl w:val="0"/>
              <w:ind w:firstLine="142"/>
              <w:jc w:val="both"/>
              <w:rPr>
                <w:i/>
                <w:iCs/>
                <w:sz w:val="20"/>
                <w:szCs w:val="20"/>
              </w:rPr>
            </w:pPr>
          </w:p>
        </w:tc>
      </w:tr>
      <w:tr w:rsidR="00CA36A1" w:rsidRPr="002E2B92" w:rsidTr="00CA36A1">
        <w:trPr>
          <w:jc w:val="center"/>
        </w:trPr>
        <w:tc>
          <w:tcPr>
            <w:tcW w:w="1809" w:type="dxa"/>
            <w:vMerge/>
            <w:vAlign w:val="center"/>
          </w:tcPr>
          <w:p w:rsidR="00CA36A1" w:rsidRPr="00FF759E" w:rsidRDefault="00CA36A1" w:rsidP="00146E28">
            <w:pPr>
              <w:pStyle w:val="40"/>
              <w:shd w:val="clear" w:color="auto" w:fill="auto"/>
              <w:rPr>
                <w:rFonts w:ascii="Times New Roman" w:hAnsi="Times New Roman" w:cs="Calibri"/>
                <w:i w:val="0"/>
                <w:iCs w:val="0"/>
                <w:sz w:val="20"/>
                <w:szCs w:val="20"/>
              </w:rPr>
            </w:pPr>
          </w:p>
        </w:tc>
        <w:tc>
          <w:tcPr>
            <w:tcW w:w="993" w:type="dxa"/>
            <w:vAlign w:val="center"/>
          </w:tcPr>
          <w:p w:rsidR="00CA36A1" w:rsidRPr="002E2B92" w:rsidRDefault="00CA36A1" w:rsidP="00146E28">
            <w:pPr>
              <w:jc w:val="center"/>
              <w:rPr>
                <w:sz w:val="20"/>
                <w:szCs w:val="20"/>
              </w:rPr>
            </w:pPr>
            <w:r w:rsidRPr="002E2B92">
              <w:rPr>
                <w:sz w:val="20"/>
                <w:szCs w:val="20"/>
              </w:rPr>
              <w:t>1.8</w:t>
            </w:r>
          </w:p>
        </w:tc>
        <w:tc>
          <w:tcPr>
            <w:tcW w:w="2114" w:type="dxa"/>
          </w:tcPr>
          <w:p w:rsidR="00CA36A1" w:rsidRPr="002E2B92" w:rsidRDefault="00CA36A1" w:rsidP="00146E28">
            <w:pPr>
              <w:rPr>
                <w:sz w:val="20"/>
                <w:szCs w:val="20"/>
              </w:rPr>
            </w:pPr>
            <w:r w:rsidRPr="002E2B92">
              <w:rPr>
                <w:sz w:val="20"/>
                <w:szCs w:val="20"/>
              </w:rPr>
              <w:t>Скотоводство</w:t>
            </w:r>
          </w:p>
        </w:tc>
        <w:tc>
          <w:tcPr>
            <w:tcW w:w="5702" w:type="dxa"/>
            <w:vMerge/>
            <w:vAlign w:val="center"/>
          </w:tcPr>
          <w:p w:rsidR="00CA36A1" w:rsidRPr="00FF759E" w:rsidRDefault="00CA36A1" w:rsidP="00146E28">
            <w:pPr>
              <w:pStyle w:val="40"/>
              <w:shd w:val="clear" w:color="auto" w:fill="auto"/>
              <w:spacing w:line="240" w:lineRule="auto"/>
              <w:ind w:firstLine="142"/>
              <w:rPr>
                <w:rFonts w:ascii="Times New Roman" w:hAnsi="Times New Roman" w:cs="Calibri"/>
                <w:i w:val="0"/>
                <w:iCs w:val="0"/>
                <w:sz w:val="20"/>
                <w:szCs w:val="20"/>
              </w:rPr>
            </w:pPr>
          </w:p>
        </w:tc>
        <w:tc>
          <w:tcPr>
            <w:tcW w:w="4734" w:type="dxa"/>
            <w:vMerge/>
            <w:vAlign w:val="center"/>
          </w:tcPr>
          <w:p w:rsidR="00CA36A1" w:rsidRPr="002E2B92" w:rsidRDefault="00CA36A1" w:rsidP="00146E28">
            <w:pPr>
              <w:widowControl w:val="0"/>
              <w:ind w:firstLine="142"/>
              <w:jc w:val="both"/>
              <w:rPr>
                <w:i/>
                <w:iCs/>
                <w:sz w:val="20"/>
                <w:szCs w:val="20"/>
              </w:rPr>
            </w:pPr>
          </w:p>
        </w:tc>
      </w:tr>
      <w:tr w:rsidR="00CA36A1" w:rsidRPr="002E2B92" w:rsidTr="00CA36A1">
        <w:trPr>
          <w:trHeight w:val="250"/>
          <w:jc w:val="center"/>
        </w:trPr>
        <w:tc>
          <w:tcPr>
            <w:tcW w:w="1809" w:type="dxa"/>
            <w:vMerge/>
            <w:vAlign w:val="center"/>
          </w:tcPr>
          <w:p w:rsidR="00CA36A1" w:rsidRPr="00FF759E" w:rsidRDefault="00CA36A1" w:rsidP="00146E28">
            <w:pPr>
              <w:pStyle w:val="40"/>
              <w:shd w:val="clear" w:color="auto" w:fill="auto"/>
              <w:rPr>
                <w:rFonts w:ascii="Times New Roman" w:hAnsi="Times New Roman" w:cs="Calibri"/>
                <w:i w:val="0"/>
                <w:iCs w:val="0"/>
                <w:sz w:val="20"/>
                <w:szCs w:val="20"/>
              </w:rPr>
            </w:pPr>
          </w:p>
        </w:tc>
        <w:tc>
          <w:tcPr>
            <w:tcW w:w="993" w:type="dxa"/>
            <w:vAlign w:val="center"/>
          </w:tcPr>
          <w:p w:rsidR="00CA36A1" w:rsidRPr="002E2B92" w:rsidRDefault="00CA36A1" w:rsidP="00146E28">
            <w:pPr>
              <w:widowControl w:val="0"/>
              <w:jc w:val="center"/>
              <w:rPr>
                <w:rStyle w:val="af8"/>
                <w:rFonts w:ascii="Times New Roman" w:hAnsi="Times New Roman" w:cs="Times New Roman"/>
                <w:sz w:val="20"/>
                <w:szCs w:val="20"/>
              </w:rPr>
            </w:pPr>
            <w:r w:rsidRPr="002E2B92">
              <w:rPr>
                <w:rStyle w:val="af8"/>
                <w:rFonts w:ascii="Times New Roman" w:hAnsi="Times New Roman" w:cs="Times New Roman"/>
                <w:sz w:val="20"/>
                <w:szCs w:val="20"/>
              </w:rPr>
              <w:t>13.1</w:t>
            </w:r>
          </w:p>
        </w:tc>
        <w:tc>
          <w:tcPr>
            <w:tcW w:w="2114" w:type="dxa"/>
            <w:vAlign w:val="center"/>
          </w:tcPr>
          <w:p w:rsidR="00CA36A1" w:rsidRPr="002E2B92" w:rsidRDefault="00CA36A1" w:rsidP="00146E28">
            <w:pPr>
              <w:widowControl w:val="0"/>
              <w:rPr>
                <w:sz w:val="20"/>
                <w:szCs w:val="20"/>
              </w:rPr>
            </w:pPr>
            <w:r w:rsidRPr="002E2B92">
              <w:rPr>
                <w:sz w:val="20"/>
                <w:szCs w:val="20"/>
              </w:rPr>
              <w:t>Ведение огородничества</w:t>
            </w:r>
          </w:p>
        </w:tc>
        <w:tc>
          <w:tcPr>
            <w:tcW w:w="5702" w:type="dxa"/>
            <w:vMerge/>
            <w:vAlign w:val="center"/>
          </w:tcPr>
          <w:p w:rsidR="00CA36A1" w:rsidRPr="00FF759E" w:rsidRDefault="00CA36A1" w:rsidP="00146E28">
            <w:pPr>
              <w:pStyle w:val="40"/>
              <w:shd w:val="clear" w:color="auto" w:fill="auto"/>
              <w:spacing w:line="240" w:lineRule="auto"/>
              <w:ind w:firstLine="142"/>
              <w:rPr>
                <w:rFonts w:ascii="Times New Roman" w:hAnsi="Times New Roman" w:cs="Calibri"/>
                <w:i w:val="0"/>
                <w:iCs w:val="0"/>
                <w:sz w:val="20"/>
                <w:szCs w:val="20"/>
              </w:rPr>
            </w:pPr>
          </w:p>
        </w:tc>
        <w:tc>
          <w:tcPr>
            <w:tcW w:w="4734" w:type="dxa"/>
            <w:vMerge/>
            <w:vAlign w:val="center"/>
          </w:tcPr>
          <w:p w:rsidR="00CA36A1" w:rsidRPr="002E2B92" w:rsidRDefault="00CA36A1" w:rsidP="00146E28">
            <w:pPr>
              <w:widowControl w:val="0"/>
              <w:ind w:firstLine="142"/>
              <w:jc w:val="both"/>
              <w:rPr>
                <w:i/>
                <w:iCs/>
                <w:sz w:val="20"/>
                <w:szCs w:val="20"/>
              </w:rPr>
            </w:pPr>
          </w:p>
        </w:tc>
      </w:tr>
      <w:tr w:rsidR="00CA36A1" w:rsidRPr="002E2B92" w:rsidTr="00CA36A1">
        <w:trPr>
          <w:jc w:val="center"/>
        </w:trPr>
        <w:tc>
          <w:tcPr>
            <w:tcW w:w="1809" w:type="dxa"/>
            <w:vMerge w:val="restart"/>
            <w:vAlign w:val="center"/>
          </w:tcPr>
          <w:p w:rsidR="00CA36A1" w:rsidRPr="00FF759E" w:rsidRDefault="00CA36A1" w:rsidP="00146E28">
            <w:pPr>
              <w:pStyle w:val="40"/>
              <w:shd w:val="clear" w:color="auto" w:fill="auto"/>
              <w:rPr>
                <w:rFonts w:ascii="Times New Roman" w:hAnsi="Times New Roman" w:cs="Calibri"/>
                <w:i w:val="0"/>
                <w:iCs w:val="0"/>
                <w:sz w:val="20"/>
                <w:szCs w:val="20"/>
              </w:rPr>
            </w:pPr>
            <w:r w:rsidRPr="00FF759E">
              <w:rPr>
                <w:rFonts w:ascii="Times New Roman" w:hAnsi="Times New Roman" w:cs="Calibri"/>
                <w:i w:val="0"/>
                <w:iCs w:val="0"/>
                <w:sz w:val="20"/>
                <w:szCs w:val="20"/>
              </w:rPr>
              <w:t>Вспомогательный</w:t>
            </w:r>
          </w:p>
        </w:tc>
        <w:tc>
          <w:tcPr>
            <w:tcW w:w="993" w:type="dxa"/>
            <w:vAlign w:val="center"/>
          </w:tcPr>
          <w:p w:rsidR="00CA36A1" w:rsidRPr="002E2B92" w:rsidRDefault="00CA36A1" w:rsidP="00146E28">
            <w:pPr>
              <w:widowControl w:val="0"/>
              <w:jc w:val="center"/>
              <w:rPr>
                <w:sz w:val="20"/>
                <w:szCs w:val="20"/>
              </w:rPr>
            </w:pPr>
            <w:r w:rsidRPr="002E2B92">
              <w:rPr>
                <w:sz w:val="20"/>
                <w:szCs w:val="20"/>
              </w:rPr>
              <w:t>3.1</w:t>
            </w:r>
          </w:p>
        </w:tc>
        <w:tc>
          <w:tcPr>
            <w:tcW w:w="2114" w:type="dxa"/>
            <w:vAlign w:val="center"/>
          </w:tcPr>
          <w:p w:rsidR="00CA36A1" w:rsidRPr="002E2B92" w:rsidRDefault="00CA36A1" w:rsidP="00146E28">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702" w:type="dxa"/>
            <w:vAlign w:val="center"/>
          </w:tcPr>
          <w:p w:rsidR="00CA36A1" w:rsidRPr="002E2B92" w:rsidRDefault="00CA36A1" w:rsidP="00146E28">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A36A1" w:rsidRDefault="00CA36A1" w:rsidP="00146E28">
            <w:pPr>
              <w:pStyle w:val="40"/>
              <w:shd w:val="clear" w:color="auto" w:fill="auto"/>
              <w:spacing w:line="240" w:lineRule="auto"/>
              <w:ind w:firstLine="142"/>
              <w:contextualSpacing/>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cs="Calibri"/>
                  <w:i w:val="0"/>
                  <w:iCs w:val="0"/>
                  <w:sz w:val="20"/>
                  <w:szCs w:val="20"/>
                  <w:lang w:eastAsia="en-US"/>
                </w:rPr>
                <w:t>10 метров</w:t>
              </w:r>
            </w:smartTag>
            <w:r w:rsidRPr="00FF759E">
              <w:rPr>
                <w:rFonts w:ascii="Times New Roman" w:hAnsi="Times New Roman" w:cs="Calibri"/>
                <w:i w:val="0"/>
                <w:iCs w:val="0"/>
                <w:sz w:val="20"/>
                <w:szCs w:val="20"/>
                <w:lang w:eastAsia="en-US"/>
              </w:rPr>
              <w:t>.</w:t>
            </w:r>
          </w:p>
          <w:p w:rsidR="00BF0836" w:rsidRPr="00BF0836" w:rsidRDefault="00BF0836" w:rsidP="00BF0836">
            <w:pPr>
              <w:pStyle w:val="40"/>
              <w:shd w:val="clear" w:color="auto" w:fill="auto"/>
              <w:spacing w:line="240" w:lineRule="auto"/>
              <w:ind w:firstLine="142"/>
              <w:contextualSpacing/>
              <w:rPr>
                <w:rFonts w:ascii="Times New Roman" w:hAnsi="Times New Roman"/>
                <w:i w:val="0"/>
                <w:sz w:val="20"/>
                <w:szCs w:val="20"/>
              </w:rPr>
            </w:pPr>
            <w:r>
              <w:rPr>
                <w:rFonts w:ascii="Times New Roman" w:hAnsi="Times New Roman"/>
                <w:i w:val="0"/>
                <w:sz w:val="20"/>
                <w:szCs w:val="20"/>
              </w:rPr>
              <w:t>М</w:t>
            </w:r>
            <w:r w:rsidRPr="00BF0836">
              <w:rPr>
                <w:rFonts w:ascii="Times New Roman" w:hAnsi="Times New Roman"/>
                <w:i w:val="0"/>
                <w:sz w:val="20"/>
                <w:szCs w:val="20"/>
              </w:rPr>
              <w:t>инимальные отступы от границ земельных</w:t>
            </w:r>
            <w:r w:rsidR="00EF26D7">
              <w:rPr>
                <w:rFonts w:ascii="Times New Roman" w:hAnsi="Times New Roman"/>
                <w:i w:val="0"/>
                <w:sz w:val="20"/>
                <w:szCs w:val="20"/>
              </w:rPr>
              <w:t xml:space="preserve"> участков</w:t>
            </w:r>
            <w:r w:rsidRPr="00BF0836">
              <w:rPr>
                <w:rFonts w:ascii="Times New Roman" w:hAnsi="Times New Roman"/>
                <w:i w:val="0"/>
                <w:sz w:val="20"/>
                <w:szCs w:val="20"/>
              </w:rPr>
              <w:t>, максимальный процент застройки в границах земельного участка не подлежат установлению</w:t>
            </w:r>
            <w:r>
              <w:rPr>
                <w:rFonts w:ascii="Times New Roman" w:hAnsi="Times New Roman"/>
                <w:i w:val="0"/>
                <w:sz w:val="20"/>
                <w:szCs w:val="20"/>
              </w:rPr>
              <w:t>.</w:t>
            </w:r>
          </w:p>
        </w:tc>
        <w:tc>
          <w:tcPr>
            <w:tcW w:w="4734" w:type="dxa"/>
            <w:vAlign w:val="center"/>
          </w:tcPr>
          <w:p w:rsidR="00CA36A1" w:rsidRPr="002E2B92" w:rsidRDefault="00CA36A1" w:rsidP="00146E28">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A36A1" w:rsidRPr="002E2B92" w:rsidTr="00CA36A1">
        <w:trPr>
          <w:jc w:val="center"/>
        </w:trPr>
        <w:tc>
          <w:tcPr>
            <w:tcW w:w="1809" w:type="dxa"/>
            <w:vMerge/>
            <w:vAlign w:val="center"/>
          </w:tcPr>
          <w:p w:rsidR="00CA36A1" w:rsidRPr="00FF759E" w:rsidRDefault="00CA36A1" w:rsidP="00146E28">
            <w:pPr>
              <w:pStyle w:val="40"/>
              <w:shd w:val="clear" w:color="auto" w:fill="auto"/>
              <w:rPr>
                <w:rFonts w:ascii="Times New Roman" w:hAnsi="Times New Roman" w:cs="Calibri"/>
                <w:i w:val="0"/>
                <w:iCs w:val="0"/>
                <w:sz w:val="20"/>
                <w:szCs w:val="20"/>
              </w:rPr>
            </w:pPr>
          </w:p>
        </w:tc>
        <w:tc>
          <w:tcPr>
            <w:tcW w:w="993" w:type="dxa"/>
            <w:vAlign w:val="center"/>
          </w:tcPr>
          <w:p w:rsidR="00CA36A1" w:rsidRPr="002E2B92" w:rsidRDefault="00950742" w:rsidP="00146E28">
            <w:pPr>
              <w:jc w:val="center"/>
              <w:rPr>
                <w:sz w:val="20"/>
                <w:szCs w:val="20"/>
              </w:rPr>
            </w:pPr>
            <w:r w:rsidRPr="002E2B92">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CA36A1" w:rsidRPr="002E2B92" w:rsidRDefault="00CA36A1" w:rsidP="00146E28">
            <w:pPr>
              <w:rPr>
                <w:sz w:val="20"/>
                <w:szCs w:val="20"/>
              </w:rPr>
            </w:pPr>
            <w:r w:rsidRPr="002E2B92">
              <w:rPr>
                <w:sz w:val="20"/>
                <w:szCs w:val="20"/>
              </w:rPr>
              <w:t>Земельные участки (территории) общего пользования</w:t>
            </w:r>
          </w:p>
        </w:tc>
        <w:tc>
          <w:tcPr>
            <w:tcW w:w="5702" w:type="dxa"/>
            <w:vAlign w:val="center"/>
          </w:tcPr>
          <w:p w:rsidR="00CA36A1" w:rsidRPr="002E2B92"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34" w:type="dxa"/>
            <w:vAlign w:val="center"/>
          </w:tcPr>
          <w:p w:rsidR="00CA36A1" w:rsidRPr="002E2B92" w:rsidRDefault="00CA36A1" w:rsidP="00146E28">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CA36A1" w:rsidRPr="002E2B92" w:rsidTr="00CA36A1">
        <w:trPr>
          <w:trHeight w:val="477"/>
          <w:jc w:val="center"/>
        </w:trPr>
        <w:tc>
          <w:tcPr>
            <w:tcW w:w="1809" w:type="dxa"/>
            <w:vAlign w:val="center"/>
          </w:tcPr>
          <w:p w:rsidR="00CA36A1" w:rsidRPr="00FF759E" w:rsidRDefault="00CA36A1"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993" w:type="dxa"/>
            <w:vAlign w:val="center"/>
          </w:tcPr>
          <w:p w:rsidR="00CA36A1" w:rsidRPr="002E2B92" w:rsidRDefault="00CA36A1" w:rsidP="00146E28">
            <w:pPr>
              <w:widowControl w:val="0"/>
              <w:jc w:val="center"/>
              <w:rPr>
                <w:sz w:val="20"/>
                <w:szCs w:val="20"/>
              </w:rPr>
            </w:pPr>
            <w:r w:rsidRPr="002E2B92">
              <w:rPr>
                <w:sz w:val="20"/>
                <w:szCs w:val="20"/>
              </w:rPr>
              <w:t>3.1</w:t>
            </w:r>
          </w:p>
        </w:tc>
        <w:tc>
          <w:tcPr>
            <w:tcW w:w="2114" w:type="dxa"/>
            <w:vAlign w:val="center"/>
          </w:tcPr>
          <w:p w:rsidR="00CA36A1" w:rsidRPr="002E2B92" w:rsidRDefault="00CA36A1" w:rsidP="00146E28">
            <w:pPr>
              <w:widowControl w:val="0"/>
              <w:rPr>
                <w:sz w:val="20"/>
                <w:szCs w:val="20"/>
              </w:rPr>
            </w:pPr>
            <w:r w:rsidRPr="002E2B92">
              <w:rPr>
                <w:rStyle w:val="50"/>
                <w:b w:val="0"/>
                <w:bCs w:val="0"/>
                <w:i w:val="0"/>
                <w:iCs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702" w:type="dxa"/>
            <w:vAlign w:val="center"/>
          </w:tcPr>
          <w:p w:rsidR="00CA36A1" w:rsidRPr="002E2B92" w:rsidRDefault="00CA36A1" w:rsidP="00146E28">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A36A1" w:rsidRDefault="00CA36A1" w:rsidP="00146E28">
            <w:pPr>
              <w:pStyle w:val="40"/>
              <w:shd w:val="clear" w:color="auto" w:fill="auto"/>
              <w:spacing w:line="240" w:lineRule="auto"/>
              <w:ind w:firstLine="142"/>
              <w:contextualSpacing/>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cs="Calibri"/>
                  <w:i w:val="0"/>
                  <w:iCs w:val="0"/>
                  <w:sz w:val="20"/>
                  <w:szCs w:val="20"/>
                  <w:lang w:eastAsia="en-US"/>
                </w:rPr>
                <w:t>10 метров</w:t>
              </w:r>
            </w:smartTag>
            <w:r w:rsidRPr="00FF759E">
              <w:rPr>
                <w:rFonts w:ascii="Times New Roman" w:hAnsi="Times New Roman" w:cs="Calibri"/>
                <w:i w:val="0"/>
                <w:iCs w:val="0"/>
                <w:sz w:val="20"/>
                <w:szCs w:val="20"/>
                <w:lang w:eastAsia="en-US"/>
              </w:rPr>
              <w:t>.</w:t>
            </w:r>
          </w:p>
          <w:p w:rsidR="00BF0836" w:rsidRPr="00BF0836" w:rsidRDefault="00BF0836" w:rsidP="00BF0836">
            <w:pPr>
              <w:pStyle w:val="40"/>
              <w:shd w:val="clear" w:color="auto" w:fill="auto"/>
              <w:spacing w:line="240" w:lineRule="auto"/>
              <w:ind w:firstLine="142"/>
              <w:contextualSpacing/>
              <w:rPr>
                <w:rFonts w:ascii="Times New Roman" w:hAnsi="Times New Roman"/>
                <w:i w:val="0"/>
                <w:sz w:val="20"/>
                <w:szCs w:val="20"/>
              </w:rPr>
            </w:pPr>
            <w:r>
              <w:rPr>
                <w:rFonts w:ascii="Times New Roman" w:hAnsi="Times New Roman"/>
                <w:i w:val="0"/>
                <w:sz w:val="20"/>
                <w:szCs w:val="20"/>
              </w:rPr>
              <w:t>М</w:t>
            </w:r>
            <w:r w:rsidRPr="00BF0836">
              <w:rPr>
                <w:rFonts w:ascii="Times New Roman" w:hAnsi="Times New Roman"/>
                <w:i w:val="0"/>
                <w:sz w:val="20"/>
                <w:szCs w:val="20"/>
              </w:rPr>
              <w:t>инимальные отступы от границ земельных</w:t>
            </w:r>
            <w:r w:rsidR="00EF26D7">
              <w:rPr>
                <w:rFonts w:ascii="Times New Roman" w:hAnsi="Times New Roman"/>
                <w:i w:val="0"/>
                <w:sz w:val="20"/>
                <w:szCs w:val="20"/>
              </w:rPr>
              <w:t xml:space="preserve"> участков</w:t>
            </w:r>
            <w:r w:rsidRPr="00BF0836">
              <w:rPr>
                <w:rFonts w:ascii="Times New Roman" w:hAnsi="Times New Roman"/>
                <w:i w:val="0"/>
                <w:sz w:val="20"/>
                <w:szCs w:val="20"/>
              </w:rPr>
              <w:t>, максимальный процент застройки в границах земельного участка не подлежат установлению</w:t>
            </w:r>
            <w:r>
              <w:rPr>
                <w:rFonts w:ascii="Times New Roman" w:hAnsi="Times New Roman"/>
                <w:i w:val="0"/>
                <w:sz w:val="20"/>
                <w:szCs w:val="20"/>
              </w:rPr>
              <w:t>.</w:t>
            </w:r>
          </w:p>
        </w:tc>
        <w:tc>
          <w:tcPr>
            <w:tcW w:w="4734" w:type="dxa"/>
            <w:vAlign w:val="center"/>
          </w:tcPr>
          <w:p w:rsidR="00CA36A1" w:rsidRPr="002E2B92" w:rsidRDefault="00CA36A1" w:rsidP="00146E28">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786BBE" w:rsidRDefault="00786BBE" w:rsidP="0061351F">
      <w:pPr>
        <w:pStyle w:val="afff1"/>
        <w:ind w:firstLine="567"/>
        <w:jc w:val="both"/>
      </w:pPr>
    </w:p>
    <w:p w:rsidR="00786BBE" w:rsidRPr="00152112" w:rsidRDefault="00786BBE" w:rsidP="0061351F">
      <w:pPr>
        <w:pStyle w:val="afff1"/>
        <w:ind w:firstLine="567"/>
        <w:jc w:val="both"/>
        <w:rPr>
          <w:i/>
          <w:iCs/>
        </w:rPr>
      </w:pPr>
      <w:r w:rsidRPr="00152112">
        <w:t>2.</w:t>
      </w:r>
      <w:r w:rsidRPr="00152112">
        <w:rPr>
          <w:i/>
          <w:iCs/>
        </w:rPr>
        <w:t xml:space="preserve">Зона, занятая объектами сельскохозяйственного назначения (код зоны – Сх2) </w:t>
      </w:r>
      <w:r w:rsidRPr="00152112">
        <w:t>выделена для обеспечения правовых условий эксплуатации объектов капитального строительства и земельных участков сельскохозяйственного производства, в том числе тепличных хозяйств.</w:t>
      </w:r>
    </w:p>
    <w:p w:rsidR="00786BBE" w:rsidRPr="00152112" w:rsidRDefault="00786BBE" w:rsidP="0061351F">
      <w:pPr>
        <w:keepNext/>
        <w:keepLines/>
        <w:spacing w:before="120" w:after="120"/>
        <w:ind w:left="720"/>
        <w:jc w:val="right"/>
        <w:rPr>
          <w:spacing w:val="-13"/>
        </w:rPr>
      </w:pPr>
      <w:r w:rsidRPr="00152112">
        <w:rPr>
          <w:spacing w:val="-13"/>
        </w:rPr>
        <w:lastRenderedPageBreak/>
        <w:t xml:space="preserve">Таблица </w:t>
      </w:r>
      <w:r>
        <w:rPr>
          <w:spacing w:val="-13"/>
        </w:rPr>
        <w:t>1</w:t>
      </w:r>
      <w:r w:rsidR="00CA36A1">
        <w:rPr>
          <w:spacing w:val="-13"/>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14"/>
        <w:gridCol w:w="5702"/>
        <w:gridCol w:w="4734"/>
      </w:tblGrid>
      <w:tr w:rsidR="00CA5024" w:rsidRPr="00A9210D" w:rsidTr="00CA5024">
        <w:trPr>
          <w:jc w:val="center"/>
        </w:trPr>
        <w:tc>
          <w:tcPr>
            <w:tcW w:w="1809" w:type="dxa"/>
            <w:vAlign w:val="center"/>
          </w:tcPr>
          <w:p w:rsidR="00CA5024" w:rsidRPr="00FF759E" w:rsidRDefault="00CA5024" w:rsidP="00146E28">
            <w:pPr>
              <w:pStyle w:val="40"/>
              <w:shd w:val="clear" w:color="auto" w:fill="auto"/>
              <w:spacing w:line="240" w:lineRule="auto"/>
              <w:jc w:val="center"/>
              <w:rPr>
                <w:rFonts w:ascii="Times New Roman" w:hAnsi="Times New Roman" w:cs="Calibri"/>
                <w:i w:val="0"/>
                <w:iCs w:val="0"/>
                <w:sz w:val="20"/>
                <w:szCs w:val="20"/>
              </w:rPr>
            </w:pPr>
            <w:bookmarkStart w:id="310" w:name="_Toc446023245"/>
            <w:r w:rsidRPr="00FF759E">
              <w:rPr>
                <w:rFonts w:ascii="Times New Roman" w:hAnsi="Times New Roman" w:cs="Calibri"/>
                <w:i w:val="0"/>
                <w:iCs w:val="0"/>
                <w:sz w:val="20"/>
                <w:szCs w:val="20"/>
              </w:rPr>
              <w:t>Вид разрешенного использования</w:t>
            </w:r>
          </w:p>
        </w:tc>
        <w:tc>
          <w:tcPr>
            <w:tcW w:w="993" w:type="dxa"/>
            <w:vAlign w:val="center"/>
          </w:tcPr>
          <w:p w:rsidR="00CA5024" w:rsidRPr="00FF759E" w:rsidRDefault="00CA5024" w:rsidP="00CA5024">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2114" w:type="dxa"/>
            <w:vAlign w:val="center"/>
          </w:tcPr>
          <w:p w:rsidR="00CA5024" w:rsidRPr="00FF759E" w:rsidRDefault="00CA5024"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CA5024" w:rsidRPr="00FF759E" w:rsidRDefault="00CA5024"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4734" w:type="dxa"/>
            <w:vAlign w:val="center"/>
          </w:tcPr>
          <w:p w:rsidR="00CA5024" w:rsidRPr="00A9210D" w:rsidRDefault="00CA5024" w:rsidP="00146E28">
            <w:pPr>
              <w:widowControl w:val="0"/>
              <w:jc w:val="center"/>
              <w:rPr>
                <w:i/>
                <w:iCs/>
                <w:sz w:val="20"/>
                <w:szCs w:val="20"/>
              </w:rPr>
            </w:pPr>
            <w:r w:rsidRPr="00A9210D">
              <w:rPr>
                <w:sz w:val="20"/>
                <w:szCs w:val="20"/>
              </w:rPr>
              <w:t>Ограничения использования земельных участков  и объектов капитального строительства.</w:t>
            </w:r>
          </w:p>
        </w:tc>
      </w:tr>
      <w:tr w:rsidR="00CA5024" w:rsidRPr="00A9210D" w:rsidTr="00CA5024">
        <w:trPr>
          <w:jc w:val="center"/>
        </w:trPr>
        <w:tc>
          <w:tcPr>
            <w:tcW w:w="1809" w:type="dxa"/>
            <w:vMerge w:val="restart"/>
            <w:vAlign w:val="center"/>
          </w:tcPr>
          <w:p w:rsidR="00CA5024" w:rsidRPr="00FF759E" w:rsidRDefault="00CA5024"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993" w:type="dxa"/>
            <w:vAlign w:val="center"/>
          </w:tcPr>
          <w:p w:rsidR="00CA5024" w:rsidRPr="00A9210D" w:rsidRDefault="00CA5024" w:rsidP="00CA5024">
            <w:pPr>
              <w:jc w:val="center"/>
              <w:rPr>
                <w:sz w:val="20"/>
                <w:szCs w:val="20"/>
              </w:rPr>
            </w:pPr>
            <w:r w:rsidRPr="00A9210D">
              <w:rPr>
                <w:sz w:val="20"/>
                <w:szCs w:val="20"/>
              </w:rPr>
              <w:t>1.8</w:t>
            </w:r>
          </w:p>
        </w:tc>
        <w:tc>
          <w:tcPr>
            <w:tcW w:w="2114" w:type="dxa"/>
            <w:vAlign w:val="center"/>
          </w:tcPr>
          <w:p w:rsidR="00CA5024" w:rsidRPr="00A9210D" w:rsidRDefault="00CA5024" w:rsidP="00146E28">
            <w:pPr>
              <w:rPr>
                <w:sz w:val="20"/>
                <w:szCs w:val="20"/>
              </w:rPr>
            </w:pPr>
            <w:r w:rsidRPr="00A9210D">
              <w:rPr>
                <w:sz w:val="20"/>
                <w:szCs w:val="20"/>
              </w:rPr>
              <w:t>Скотоводство</w:t>
            </w:r>
          </w:p>
        </w:tc>
        <w:tc>
          <w:tcPr>
            <w:tcW w:w="5702" w:type="dxa"/>
            <w:vAlign w:val="center"/>
          </w:tcPr>
          <w:p w:rsidR="00CA5024" w:rsidRPr="00B55AFF" w:rsidRDefault="00CA5024" w:rsidP="00146E28">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B55AFF">
                <w:rPr>
                  <w:sz w:val="20"/>
                  <w:szCs w:val="20"/>
                </w:rPr>
                <w:t>0,02 га</w:t>
              </w:r>
            </w:smartTag>
            <w:r w:rsidRPr="00B55AFF">
              <w:rPr>
                <w:sz w:val="20"/>
                <w:szCs w:val="20"/>
              </w:rPr>
              <w:t>.</w:t>
            </w:r>
          </w:p>
          <w:p w:rsidR="00CA5024" w:rsidRPr="00B55AFF" w:rsidRDefault="00CA5024" w:rsidP="00146E28">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A5024" w:rsidRPr="00B55AFF" w:rsidRDefault="00CA5024" w:rsidP="00146E28">
            <w:pPr>
              <w:ind w:firstLine="142"/>
              <w:jc w:val="both"/>
              <w:rPr>
                <w:sz w:val="20"/>
                <w:szCs w:val="20"/>
              </w:rPr>
            </w:pPr>
            <w:r w:rsidRPr="00B55AFF">
              <w:rPr>
                <w:sz w:val="20"/>
                <w:szCs w:val="20"/>
              </w:rPr>
              <w:t xml:space="preserve">Предельная высота объекта </w:t>
            </w:r>
            <w:r>
              <w:rPr>
                <w:sz w:val="20"/>
                <w:szCs w:val="20"/>
              </w:rPr>
              <w:t>-</w:t>
            </w:r>
            <w:smartTag w:uri="urn:schemas-microsoft-com:office:smarttags" w:element="metricconverter">
              <w:smartTagPr>
                <w:attr w:name="ProductID" w:val="10 м"/>
              </w:smartTagPr>
              <w:r w:rsidRPr="00B55AFF">
                <w:rPr>
                  <w:sz w:val="20"/>
                  <w:szCs w:val="20"/>
                </w:rPr>
                <w:t>10 м</w:t>
              </w:r>
            </w:smartTag>
            <w:r w:rsidRPr="00B55AFF">
              <w:rPr>
                <w:sz w:val="20"/>
                <w:szCs w:val="20"/>
              </w:rPr>
              <w:t>.</w:t>
            </w:r>
          </w:p>
          <w:p w:rsidR="00CA5024" w:rsidRPr="00B55AFF" w:rsidRDefault="00CA5024" w:rsidP="00146E28">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A5024" w:rsidRPr="00B55AFF" w:rsidRDefault="00CA5024" w:rsidP="00146E28">
            <w:pPr>
              <w:ind w:firstLine="142"/>
              <w:jc w:val="both"/>
              <w:rPr>
                <w:color w:val="000000"/>
                <w:sz w:val="20"/>
                <w:szCs w:val="20"/>
              </w:rPr>
            </w:pPr>
            <w:r w:rsidRPr="00B55AFF">
              <w:rPr>
                <w:sz w:val="20"/>
                <w:szCs w:val="20"/>
              </w:rPr>
              <w:t xml:space="preserve">Минимальная плотность застройки </w:t>
            </w:r>
            <w:r>
              <w:rPr>
                <w:sz w:val="20"/>
                <w:szCs w:val="20"/>
              </w:rPr>
              <w:t>-</w:t>
            </w:r>
            <w:r w:rsidRPr="00B55AFF">
              <w:rPr>
                <w:sz w:val="20"/>
                <w:szCs w:val="20"/>
              </w:rPr>
              <w:t xml:space="preserve"> 30 %.</w:t>
            </w:r>
          </w:p>
        </w:tc>
        <w:tc>
          <w:tcPr>
            <w:tcW w:w="4734" w:type="dxa"/>
            <w:vMerge w:val="restart"/>
            <w:vAlign w:val="center"/>
          </w:tcPr>
          <w:p w:rsidR="00CA5024" w:rsidRPr="00E07037" w:rsidRDefault="00CA5024" w:rsidP="00146E28">
            <w:pPr>
              <w:ind w:firstLine="142"/>
              <w:jc w:val="both"/>
              <w:rPr>
                <w:spacing w:val="-1"/>
                <w:sz w:val="20"/>
                <w:szCs w:val="20"/>
              </w:rPr>
            </w:pPr>
            <w:r w:rsidRPr="00E07037">
              <w:rPr>
                <w:sz w:val="20"/>
                <w:szCs w:val="20"/>
              </w:rPr>
              <w:t xml:space="preserve">Размещение объектов не выше </w:t>
            </w:r>
            <w:r>
              <w:rPr>
                <w:sz w:val="20"/>
                <w:szCs w:val="20"/>
                <w:lang w:val="en-US"/>
              </w:rPr>
              <w:t>III</w:t>
            </w:r>
            <w:r w:rsidRPr="00E07037">
              <w:rPr>
                <w:sz w:val="20"/>
                <w:szCs w:val="20"/>
              </w:rPr>
              <w:t xml:space="preserve"> класса опасности с учетом требований </w:t>
            </w:r>
            <w:r w:rsidRPr="00E07037">
              <w:rPr>
                <w:spacing w:val="-1"/>
                <w:sz w:val="20"/>
                <w:szCs w:val="20"/>
              </w:rPr>
              <w:t>СанПиН 2.2.1/2.1.1.1200-03.</w:t>
            </w:r>
          </w:p>
          <w:p w:rsidR="00CA5024" w:rsidRPr="00E07037" w:rsidRDefault="00CA5024" w:rsidP="00146E28">
            <w:pPr>
              <w:ind w:firstLine="142"/>
              <w:jc w:val="both"/>
              <w:rPr>
                <w:sz w:val="20"/>
                <w:szCs w:val="20"/>
              </w:rPr>
            </w:pPr>
            <w:r w:rsidRPr="00E07037">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перепрофилирование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p w:rsidR="00CA5024" w:rsidRPr="00E07037" w:rsidRDefault="00CA5024" w:rsidP="00146E28">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CA5024" w:rsidRPr="00E07037" w:rsidRDefault="00CA5024" w:rsidP="00146E28">
            <w:pPr>
              <w:ind w:firstLine="142"/>
              <w:jc w:val="both"/>
              <w:rPr>
                <w:sz w:val="20"/>
                <w:szCs w:val="20"/>
              </w:rPr>
            </w:pPr>
            <w:r w:rsidRPr="00E07037">
              <w:rPr>
                <w:sz w:val="20"/>
                <w:szCs w:val="20"/>
              </w:rPr>
              <w:t>Требуется соблюдение ограничений пользование ЗУ и ОКС при осуществлении публичного сервитута.</w:t>
            </w:r>
          </w:p>
          <w:p w:rsidR="00CA5024" w:rsidRPr="00E07037" w:rsidRDefault="00CA5024" w:rsidP="00146E28">
            <w:pPr>
              <w:ind w:firstLine="142"/>
              <w:jc w:val="both"/>
              <w:rPr>
                <w:sz w:val="20"/>
                <w:szCs w:val="20"/>
              </w:rPr>
            </w:pPr>
            <w:r w:rsidRPr="00E07037">
              <w:rPr>
                <w:sz w:val="20"/>
                <w:szCs w:val="20"/>
              </w:rPr>
              <w:t>Исключается глубокая переработка сельскохозяйственной продукции.</w:t>
            </w:r>
          </w:p>
          <w:p w:rsidR="00CA5024" w:rsidRPr="00E07037" w:rsidRDefault="00CA5024" w:rsidP="00146E28">
            <w:pPr>
              <w:ind w:firstLine="142"/>
              <w:jc w:val="both"/>
              <w:rPr>
                <w:sz w:val="20"/>
                <w:szCs w:val="20"/>
              </w:rPr>
            </w:pPr>
            <w:r w:rsidRPr="00E07037">
              <w:rPr>
                <w:sz w:val="20"/>
                <w:szCs w:val="20"/>
              </w:rPr>
              <w:t xml:space="preserve">Минимальное расстояния между зданиями и сооружениями сельскохозяйственных предприятий </w:t>
            </w:r>
            <w:smartTag w:uri="urn:schemas-microsoft-com:office:smarttags" w:element="metricconverter">
              <w:smartTagPr>
                <w:attr w:name="ProductID" w:val="9 м"/>
              </w:smartTagPr>
              <w:r w:rsidRPr="00E07037">
                <w:rPr>
                  <w:sz w:val="20"/>
                  <w:szCs w:val="20"/>
                </w:rPr>
                <w:t>9 м</w:t>
              </w:r>
            </w:smartTag>
            <w:r w:rsidRPr="00E07037">
              <w:rPr>
                <w:sz w:val="20"/>
                <w:szCs w:val="20"/>
              </w:rPr>
              <w:t>.</w:t>
            </w:r>
          </w:p>
          <w:p w:rsidR="00CA5024" w:rsidRPr="00A9210D" w:rsidRDefault="00CA5024" w:rsidP="00146E28">
            <w:pPr>
              <w:ind w:firstLine="142"/>
              <w:jc w:val="both"/>
              <w:rPr>
                <w:sz w:val="20"/>
                <w:szCs w:val="20"/>
              </w:rPr>
            </w:pPr>
            <w:r w:rsidRPr="00E07037">
              <w:rPr>
                <w:sz w:val="20"/>
                <w:szCs w:val="20"/>
              </w:rPr>
              <w:t xml:space="preserve">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E07037">
                <w:rPr>
                  <w:sz w:val="20"/>
                  <w:szCs w:val="20"/>
                </w:rPr>
                <w:t>50 м</w:t>
              </w:r>
            </w:smartTag>
            <w:r w:rsidRPr="00E07037">
              <w:rPr>
                <w:sz w:val="20"/>
                <w:szCs w:val="20"/>
              </w:rPr>
              <w:t xml:space="preserve">, лиственных пород – </w:t>
            </w:r>
            <w:smartTag w:uri="urn:schemas-microsoft-com:office:smarttags" w:element="metricconverter">
              <w:smartTagPr>
                <w:attr w:name="ProductID" w:val="20 м"/>
              </w:smartTagPr>
              <w:r w:rsidRPr="00E07037">
                <w:rPr>
                  <w:sz w:val="20"/>
                  <w:szCs w:val="20"/>
                </w:rPr>
                <w:t>20 м</w:t>
              </w:r>
            </w:smartTag>
            <w:r w:rsidRPr="00E07037">
              <w:rPr>
                <w:sz w:val="20"/>
                <w:szCs w:val="20"/>
              </w:rPr>
              <w:t>.</w:t>
            </w:r>
          </w:p>
        </w:tc>
      </w:tr>
      <w:tr w:rsidR="00CA5024" w:rsidRPr="00A9210D" w:rsidTr="00CA5024">
        <w:trPr>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A9210D" w:rsidRDefault="00CA5024" w:rsidP="00CA5024">
            <w:pPr>
              <w:jc w:val="center"/>
              <w:rPr>
                <w:sz w:val="20"/>
                <w:szCs w:val="20"/>
              </w:rPr>
            </w:pPr>
            <w:r w:rsidRPr="00A9210D">
              <w:rPr>
                <w:sz w:val="20"/>
                <w:szCs w:val="20"/>
              </w:rPr>
              <w:t>1.9</w:t>
            </w:r>
          </w:p>
        </w:tc>
        <w:tc>
          <w:tcPr>
            <w:tcW w:w="2114" w:type="dxa"/>
            <w:vAlign w:val="center"/>
          </w:tcPr>
          <w:p w:rsidR="00CA5024" w:rsidRPr="00A9210D" w:rsidRDefault="00CA5024" w:rsidP="00146E28">
            <w:pPr>
              <w:rPr>
                <w:sz w:val="20"/>
                <w:szCs w:val="20"/>
              </w:rPr>
            </w:pPr>
            <w:r w:rsidRPr="00A9210D">
              <w:rPr>
                <w:sz w:val="20"/>
                <w:szCs w:val="20"/>
              </w:rPr>
              <w:t>Звероводство</w:t>
            </w:r>
          </w:p>
        </w:tc>
        <w:tc>
          <w:tcPr>
            <w:tcW w:w="5702" w:type="dxa"/>
            <w:vAlign w:val="center"/>
          </w:tcPr>
          <w:p w:rsidR="00CA5024" w:rsidRPr="00B55AFF" w:rsidRDefault="00CA5024" w:rsidP="00146E28">
            <w:pPr>
              <w:pStyle w:val="Default"/>
              <w:ind w:firstLine="142"/>
              <w:jc w:val="both"/>
              <w:rPr>
                <w:sz w:val="20"/>
                <w:szCs w:val="20"/>
              </w:rPr>
            </w:pPr>
            <w:r w:rsidRPr="00B55AFF">
              <w:rPr>
                <w:sz w:val="20"/>
                <w:szCs w:val="20"/>
              </w:rPr>
              <w:t xml:space="preserve">Минимальная  площадь земельного участка-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A5024" w:rsidRPr="00B55AFF" w:rsidRDefault="00CA5024" w:rsidP="00146E28">
            <w:pPr>
              <w:pStyle w:val="Default"/>
              <w:ind w:firstLine="142"/>
              <w:jc w:val="both"/>
              <w:rPr>
                <w:sz w:val="20"/>
                <w:szCs w:val="20"/>
              </w:rPr>
            </w:pPr>
            <w:r w:rsidRPr="00B55AFF">
              <w:rPr>
                <w:sz w:val="20"/>
                <w:szCs w:val="20"/>
              </w:rPr>
              <w:t xml:space="preserve">Минимальные отступы от границ земельного - </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A5024" w:rsidRPr="00B55AFF" w:rsidRDefault="00CA5024" w:rsidP="00146E28">
            <w:pPr>
              <w:ind w:firstLine="142"/>
              <w:jc w:val="both"/>
              <w:rPr>
                <w:sz w:val="20"/>
                <w:szCs w:val="20"/>
              </w:rPr>
            </w:pPr>
            <w:r w:rsidRPr="00B55AFF">
              <w:rPr>
                <w:sz w:val="20"/>
                <w:szCs w:val="20"/>
              </w:rPr>
              <w:t>Предельное количество этажей - 1.</w:t>
            </w:r>
          </w:p>
          <w:p w:rsidR="00CA5024" w:rsidRPr="00B55AFF" w:rsidRDefault="00CA5024" w:rsidP="00146E28">
            <w:pPr>
              <w:ind w:firstLine="142"/>
              <w:jc w:val="both"/>
              <w:rPr>
                <w:sz w:val="20"/>
                <w:szCs w:val="20"/>
              </w:rPr>
            </w:pPr>
            <w:r w:rsidRPr="00B55AFF">
              <w:rPr>
                <w:sz w:val="20"/>
                <w:szCs w:val="20"/>
              </w:rPr>
              <w:t>Максимальный процент застройки - 55%.</w:t>
            </w:r>
          </w:p>
          <w:p w:rsidR="00CA5024" w:rsidRPr="00FF759E" w:rsidRDefault="00CA5024"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Минимальная плотность застройки - 20%.</w:t>
            </w:r>
          </w:p>
        </w:tc>
        <w:tc>
          <w:tcPr>
            <w:tcW w:w="4734" w:type="dxa"/>
            <w:vMerge/>
            <w:vAlign w:val="center"/>
          </w:tcPr>
          <w:p w:rsidR="00CA5024" w:rsidRPr="00A9210D" w:rsidRDefault="00CA5024" w:rsidP="00146E28">
            <w:pPr>
              <w:widowControl w:val="0"/>
              <w:ind w:firstLine="142"/>
              <w:jc w:val="both"/>
              <w:rPr>
                <w:i/>
                <w:iCs/>
                <w:sz w:val="20"/>
                <w:szCs w:val="20"/>
              </w:rPr>
            </w:pPr>
          </w:p>
        </w:tc>
      </w:tr>
      <w:tr w:rsidR="00CA5024" w:rsidRPr="00A9210D" w:rsidTr="00CA5024">
        <w:trPr>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A9210D" w:rsidRDefault="00CA5024" w:rsidP="00CA5024">
            <w:pPr>
              <w:jc w:val="center"/>
              <w:rPr>
                <w:sz w:val="20"/>
                <w:szCs w:val="20"/>
              </w:rPr>
            </w:pPr>
            <w:r w:rsidRPr="00A9210D">
              <w:rPr>
                <w:sz w:val="20"/>
                <w:szCs w:val="20"/>
              </w:rPr>
              <w:t>1.10</w:t>
            </w:r>
          </w:p>
        </w:tc>
        <w:tc>
          <w:tcPr>
            <w:tcW w:w="2114" w:type="dxa"/>
            <w:vAlign w:val="center"/>
          </w:tcPr>
          <w:p w:rsidR="00CA5024" w:rsidRPr="00A9210D" w:rsidRDefault="00CA5024" w:rsidP="00146E28">
            <w:pPr>
              <w:rPr>
                <w:sz w:val="20"/>
                <w:szCs w:val="20"/>
              </w:rPr>
            </w:pPr>
            <w:r w:rsidRPr="00A9210D">
              <w:rPr>
                <w:sz w:val="20"/>
                <w:szCs w:val="20"/>
              </w:rPr>
              <w:t>Птицеводство</w:t>
            </w:r>
          </w:p>
        </w:tc>
        <w:tc>
          <w:tcPr>
            <w:tcW w:w="5702" w:type="dxa"/>
            <w:vAlign w:val="center"/>
          </w:tcPr>
          <w:p w:rsidR="00CA5024" w:rsidRPr="00B55AFF" w:rsidRDefault="00CA5024" w:rsidP="00146E28">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A5024" w:rsidRPr="00B55AFF" w:rsidRDefault="00CA5024" w:rsidP="00146E28">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A5024" w:rsidRPr="00B55AFF" w:rsidRDefault="00CA5024" w:rsidP="00146E28">
            <w:pPr>
              <w:ind w:firstLine="142"/>
              <w:jc w:val="both"/>
              <w:rPr>
                <w:sz w:val="20"/>
                <w:szCs w:val="20"/>
              </w:rPr>
            </w:pPr>
            <w:r w:rsidRPr="00B55AFF">
              <w:rPr>
                <w:sz w:val="20"/>
                <w:szCs w:val="20"/>
              </w:rPr>
              <w:t>Предельное количество этажей - 1.</w:t>
            </w:r>
          </w:p>
          <w:p w:rsidR="00CA5024" w:rsidRPr="00B55AFF" w:rsidRDefault="00CA5024" w:rsidP="00146E28">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55%.</w:t>
            </w:r>
          </w:p>
          <w:p w:rsidR="00CA5024" w:rsidRPr="00FF759E" w:rsidRDefault="00CA5024"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Минимальная плотность застройки - 25%.</w:t>
            </w:r>
          </w:p>
        </w:tc>
        <w:tc>
          <w:tcPr>
            <w:tcW w:w="4734" w:type="dxa"/>
            <w:vMerge/>
            <w:vAlign w:val="center"/>
          </w:tcPr>
          <w:p w:rsidR="00CA5024" w:rsidRPr="00A9210D" w:rsidRDefault="00CA5024" w:rsidP="00146E28">
            <w:pPr>
              <w:widowControl w:val="0"/>
              <w:ind w:firstLine="142"/>
              <w:jc w:val="both"/>
              <w:rPr>
                <w:i/>
                <w:iCs/>
                <w:sz w:val="20"/>
                <w:szCs w:val="20"/>
              </w:rPr>
            </w:pPr>
          </w:p>
        </w:tc>
      </w:tr>
      <w:tr w:rsidR="00CA5024" w:rsidRPr="00A9210D" w:rsidTr="00CA5024">
        <w:trPr>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A9210D" w:rsidRDefault="00CA5024" w:rsidP="00CA5024">
            <w:pPr>
              <w:jc w:val="center"/>
              <w:rPr>
                <w:sz w:val="20"/>
                <w:szCs w:val="20"/>
              </w:rPr>
            </w:pPr>
            <w:r w:rsidRPr="00A9210D">
              <w:rPr>
                <w:sz w:val="20"/>
                <w:szCs w:val="20"/>
              </w:rPr>
              <w:t>1.11</w:t>
            </w:r>
          </w:p>
        </w:tc>
        <w:tc>
          <w:tcPr>
            <w:tcW w:w="2114" w:type="dxa"/>
            <w:vAlign w:val="center"/>
          </w:tcPr>
          <w:p w:rsidR="00CA5024" w:rsidRPr="00A9210D" w:rsidRDefault="00CA5024" w:rsidP="00146E28">
            <w:pPr>
              <w:rPr>
                <w:rStyle w:val="14"/>
                <w:color w:val="000000"/>
                <w:sz w:val="20"/>
                <w:szCs w:val="20"/>
              </w:rPr>
            </w:pPr>
            <w:r w:rsidRPr="00A9210D">
              <w:rPr>
                <w:sz w:val="20"/>
                <w:szCs w:val="20"/>
              </w:rPr>
              <w:t>Свиноводство</w:t>
            </w:r>
          </w:p>
        </w:tc>
        <w:tc>
          <w:tcPr>
            <w:tcW w:w="5702" w:type="dxa"/>
            <w:vAlign w:val="center"/>
          </w:tcPr>
          <w:p w:rsidR="00CA5024" w:rsidRPr="00B55AFF" w:rsidRDefault="00CA5024" w:rsidP="00146E28">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A5024" w:rsidRPr="00B55AFF" w:rsidRDefault="00CA5024" w:rsidP="00146E28">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A5024" w:rsidRPr="00B55AFF" w:rsidRDefault="00CA5024" w:rsidP="00146E28">
            <w:pPr>
              <w:ind w:firstLine="142"/>
              <w:jc w:val="both"/>
              <w:rPr>
                <w:sz w:val="20"/>
                <w:szCs w:val="20"/>
              </w:rPr>
            </w:pPr>
            <w:r w:rsidRPr="00B55AFF">
              <w:rPr>
                <w:sz w:val="20"/>
                <w:szCs w:val="20"/>
              </w:rPr>
              <w:t>Предельное количество этажей - 1.</w:t>
            </w:r>
          </w:p>
          <w:p w:rsidR="00CA5024" w:rsidRPr="00B55AFF" w:rsidRDefault="00CA5024" w:rsidP="00146E28">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A5024" w:rsidRPr="00FF759E" w:rsidRDefault="00CA5024"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Минимальная плотность застройки - 30 %.</w:t>
            </w:r>
          </w:p>
        </w:tc>
        <w:tc>
          <w:tcPr>
            <w:tcW w:w="4734" w:type="dxa"/>
            <w:vMerge/>
            <w:vAlign w:val="center"/>
          </w:tcPr>
          <w:p w:rsidR="00CA5024" w:rsidRPr="00A9210D" w:rsidRDefault="00CA5024" w:rsidP="00146E28">
            <w:pPr>
              <w:widowControl w:val="0"/>
              <w:ind w:firstLine="142"/>
              <w:jc w:val="both"/>
              <w:rPr>
                <w:i/>
                <w:iCs/>
                <w:sz w:val="20"/>
                <w:szCs w:val="20"/>
              </w:rPr>
            </w:pPr>
          </w:p>
        </w:tc>
      </w:tr>
      <w:tr w:rsidR="00CA5024" w:rsidRPr="00A9210D" w:rsidTr="00CA5024">
        <w:trPr>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A9210D" w:rsidRDefault="00CA5024" w:rsidP="00CA5024">
            <w:pPr>
              <w:jc w:val="center"/>
              <w:rPr>
                <w:color w:val="000000"/>
                <w:sz w:val="20"/>
                <w:szCs w:val="20"/>
              </w:rPr>
            </w:pPr>
            <w:r w:rsidRPr="00A9210D">
              <w:rPr>
                <w:color w:val="000000"/>
                <w:sz w:val="20"/>
                <w:szCs w:val="20"/>
              </w:rPr>
              <w:t>1.12</w:t>
            </w:r>
          </w:p>
        </w:tc>
        <w:tc>
          <w:tcPr>
            <w:tcW w:w="2114" w:type="dxa"/>
            <w:vAlign w:val="center"/>
          </w:tcPr>
          <w:p w:rsidR="00CA5024" w:rsidRPr="00A9210D" w:rsidRDefault="00CA5024" w:rsidP="00146E28">
            <w:pPr>
              <w:rPr>
                <w:sz w:val="20"/>
                <w:szCs w:val="20"/>
              </w:rPr>
            </w:pPr>
            <w:r w:rsidRPr="00A9210D">
              <w:rPr>
                <w:sz w:val="20"/>
                <w:szCs w:val="20"/>
              </w:rPr>
              <w:t>Пчеловодство</w:t>
            </w:r>
          </w:p>
        </w:tc>
        <w:tc>
          <w:tcPr>
            <w:tcW w:w="5702" w:type="dxa"/>
            <w:vAlign w:val="center"/>
          </w:tcPr>
          <w:p w:rsidR="00CA5024" w:rsidRPr="00B55AFF" w:rsidRDefault="00CA5024" w:rsidP="00146E28">
            <w:pPr>
              <w:ind w:firstLine="142"/>
              <w:jc w:val="both"/>
              <w:rPr>
                <w:sz w:val="20"/>
                <w:szCs w:val="20"/>
              </w:rPr>
            </w:pPr>
            <w:r w:rsidRPr="00B55AFF">
              <w:rPr>
                <w:sz w:val="20"/>
                <w:szCs w:val="20"/>
              </w:rPr>
              <w:t>Максимальн</w:t>
            </w:r>
            <w:r w:rsidR="00453C24">
              <w:rPr>
                <w:sz w:val="20"/>
                <w:szCs w:val="20"/>
              </w:rPr>
              <w:t>аяплощадь</w:t>
            </w:r>
            <w:r w:rsidRPr="00B55AFF">
              <w:rPr>
                <w:sz w:val="20"/>
                <w:szCs w:val="20"/>
              </w:rPr>
              <w:t xml:space="preserve"> земельного участка - </w:t>
            </w:r>
            <w:smartTag w:uri="urn:schemas-microsoft-com:office:smarttags" w:element="metricconverter">
              <w:smartTagPr>
                <w:attr w:name="ProductID" w:val="4 га"/>
              </w:smartTagPr>
              <w:r w:rsidRPr="00B55AFF">
                <w:rPr>
                  <w:sz w:val="20"/>
                  <w:szCs w:val="20"/>
                </w:rPr>
                <w:t>4 га</w:t>
              </w:r>
            </w:smartTag>
          </w:p>
          <w:p w:rsidR="00CA5024" w:rsidRPr="00B55AFF" w:rsidRDefault="00CA5024" w:rsidP="00146E28">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A5024" w:rsidRPr="00B55AFF" w:rsidRDefault="00CA5024" w:rsidP="00146E28">
            <w:pPr>
              <w:ind w:firstLine="142"/>
              <w:jc w:val="both"/>
              <w:rPr>
                <w:sz w:val="20"/>
                <w:szCs w:val="20"/>
              </w:rPr>
            </w:pPr>
            <w:r w:rsidRPr="00B55AFF">
              <w:rPr>
                <w:sz w:val="20"/>
                <w:szCs w:val="20"/>
              </w:rPr>
              <w:t xml:space="preserve">Предельное количество этажей </w:t>
            </w:r>
            <w:r>
              <w:rPr>
                <w:sz w:val="20"/>
                <w:szCs w:val="20"/>
              </w:rPr>
              <w:t xml:space="preserve">- </w:t>
            </w:r>
            <w:r w:rsidRPr="00B55AFF">
              <w:rPr>
                <w:sz w:val="20"/>
                <w:szCs w:val="20"/>
              </w:rPr>
              <w:t xml:space="preserve">1. </w:t>
            </w:r>
          </w:p>
          <w:p w:rsidR="00CA5024" w:rsidRPr="00FF759E" w:rsidRDefault="00CA5024"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не подлежит установлению.</w:t>
            </w:r>
          </w:p>
        </w:tc>
        <w:tc>
          <w:tcPr>
            <w:tcW w:w="4734" w:type="dxa"/>
            <w:vMerge/>
            <w:vAlign w:val="center"/>
          </w:tcPr>
          <w:p w:rsidR="00CA5024" w:rsidRPr="00A9210D" w:rsidRDefault="00CA5024" w:rsidP="00146E28">
            <w:pPr>
              <w:widowControl w:val="0"/>
              <w:ind w:firstLine="142"/>
              <w:jc w:val="both"/>
              <w:rPr>
                <w:i/>
                <w:iCs/>
                <w:sz w:val="20"/>
                <w:szCs w:val="20"/>
              </w:rPr>
            </w:pPr>
          </w:p>
        </w:tc>
      </w:tr>
      <w:tr w:rsidR="00CA5024" w:rsidRPr="00A9210D" w:rsidTr="00CA5024">
        <w:trPr>
          <w:trHeight w:val="250"/>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A9210D" w:rsidRDefault="00CA5024" w:rsidP="00CA5024">
            <w:pPr>
              <w:jc w:val="center"/>
              <w:rPr>
                <w:sz w:val="20"/>
                <w:szCs w:val="20"/>
              </w:rPr>
            </w:pPr>
            <w:r w:rsidRPr="00A9210D">
              <w:rPr>
                <w:sz w:val="20"/>
                <w:szCs w:val="20"/>
              </w:rPr>
              <w:t>1.15</w:t>
            </w:r>
          </w:p>
        </w:tc>
        <w:tc>
          <w:tcPr>
            <w:tcW w:w="2114" w:type="dxa"/>
            <w:vAlign w:val="center"/>
          </w:tcPr>
          <w:p w:rsidR="00CA5024" w:rsidRPr="00A9210D" w:rsidRDefault="00CA5024" w:rsidP="00146E28">
            <w:pPr>
              <w:rPr>
                <w:rStyle w:val="14"/>
                <w:color w:val="000000"/>
                <w:sz w:val="20"/>
                <w:szCs w:val="20"/>
              </w:rPr>
            </w:pPr>
            <w:r w:rsidRPr="00A9210D">
              <w:rPr>
                <w:sz w:val="20"/>
                <w:szCs w:val="20"/>
              </w:rPr>
              <w:t>Хранение и переработка сельскохозяйственной продукции</w:t>
            </w:r>
          </w:p>
        </w:tc>
        <w:tc>
          <w:tcPr>
            <w:tcW w:w="5702" w:type="dxa"/>
            <w:vAlign w:val="center"/>
          </w:tcPr>
          <w:p w:rsidR="00CA5024" w:rsidRPr="00E07037" w:rsidRDefault="00CA5024" w:rsidP="00146E28">
            <w:pPr>
              <w:pStyle w:val="Default"/>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A5024" w:rsidRPr="00E07037" w:rsidRDefault="00CA5024" w:rsidP="00146E28">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 xml:space="preserve">. </w:t>
            </w:r>
          </w:p>
          <w:p w:rsidR="00CA5024" w:rsidRPr="00E07037" w:rsidRDefault="00CA5024" w:rsidP="00146E28">
            <w:pPr>
              <w:ind w:firstLine="142"/>
              <w:jc w:val="both"/>
              <w:rPr>
                <w:sz w:val="20"/>
                <w:szCs w:val="20"/>
              </w:rPr>
            </w:pPr>
            <w:r w:rsidRPr="00E07037">
              <w:rPr>
                <w:sz w:val="20"/>
                <w:szCs w:val="20"/>
              </w:rPr>
              <w:t>Предельное количество этажей - 2.</w:t>
            </w:r>
          </w:p>
          <w:p w:rsidR="00CA5024" w:rsidRPr="00E07037" w:rsidRDefault="00CA5024" w:rsidP="00146E28">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A5024" w:rsidRPr="00FF759E" w:rsidRDefault="00CA5024"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Минимальная плотность застройки - 30%.</w:t>
            </w:r>
          </w:p>
        </w:tc>
        <w:tc>
          <w:tcPr>
            <w:tcW w:w="4734" w:type="dxa"/>
            <w:vMerge/>
            <w:vAlign w:val="center"/>
          </w:tcPr>
          <w:p w:rsidR="00CA5024" w:rsidRPr="00A9210D" w:rsidRDefault="00CA5024" w:rsidP="00146E28">
            <w:pPr>
              <w:widowControl w:val="0"/>
              <w:ind w:firstLine="142"/>
              <w:jc w:val="both"/>
              <w:rPr>
                <w:i/>
                <w:iCs/>
                <w:sz w:val="20"/>
                <w:szCs w:val="20"/>
              </w:rPr>
            </w:pPr>
          </w:p>
        </w:tc>
      </w:tr>
      <w:tr w:rsidR="00CA5024" w:rsidRPr="00A9210D" w:rsidTr="00CA5024">
        <w:trPr>
          <w:trHeight w:val="250"/>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A9210D" w:rsidRDefault="00CA5024" w:rsidP="00CA5024">
            <w:pPr>
              <w:jc w:val="center"/>
              <w:rPr>
                <w:sz w:val="20"/>
                <w:szCs w:val="20"/>
              </w:rPr>
            </w:pPr>
            <w:r w:rsidRPr="00A9210D">
              <w:rPr>
                <w:sz w:val="20"/>
                <w:szCs w:val="20"/>
              </w:rPr>
              <w:t>1.17</w:t>
            </w:r>
          </w:p>
        </w:tc>
        <w:tc>
          <w:tcPr>
            <w:tcW w:w="2114" w:type="dxa"/>
            <w:vAlign w:val="center"/>
          </w:tcPr>
          <w:p w:rsidR="00CA5024" w:rsidRPr="00A9210D" w:rsidRDefault="00CA5024" w:rsidP="00146E28">
            <w:pPr>
              <w:rPr>
                <w:sz w:val="20"/>
                <w:szCs w:val="20"/>
              </w:rPr>
            </w:pPr>
            <w:r w:rsidRPr="00A9210D">
              <w:rPr>
                <w:sz w:val="20"/>
                <w:szCs w:val="20"/>
              </w:rPr>
              <w:t>Питомники</w:t>
            </w:r>
          </w:p>
        </w:tc>
        <w:tc>
          <w:tcPr>
            <w:tcW w:w="5702" w:type="dxa"/>
            <w:vAlign w:val="center"/>
          </w:tcPr>
          <w:p w:rsidR="00CA5024" w:rsidRPr="00E07037" w:rsidRDefault="00CA5024" w:rsidP="00146E28">
            <w:pPr>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50 га"/>
              </w:smartTagPr>
              <w:r w:rsidRPr="00E07037">
                <w:rPr>
                  <w:sz w:val="20"/>
                  <w:szCs w:val="20"/>
                </w:rPr>
                <w:t>0,50 га</w:t>
              </w:r>
            </w:smartTag>
            <w:r w:rsidRPr="00E07037">
              <w:rPr>
                <w:sz w:val="20"/>
                <w:szCs w:val="20"/>
              </w:rPr>
              <w:t>.</w:t>
            </w:r>
          </w:p>
          <w:p w:rsidR="00CA5024" w:rsidRPr="00E07037" w:rsidRDefault="00CA5024" w:rsidP="00146E28">
            <w:pPr>
              <w:ind w:firstLine="142"/>
              <w:jc w:val="both"/>
              <w:rPr>
                <w:sz w:val="20"/>
                <w:szCs w:val="20"/>
              </w:rPr>
            </w:pPr>
            <w:r w:rsidRPr="00E07037">
              <w:rPr>
                <w:sz w:val="20"/>
                <w:szCs w:val="20"/>
              </w:rPr>
              <w:t xml:space="preserve">Минимальный отступ от границы земельного участка </w:t>
            </w:r>
            <w:r>
              <w:rPr>
                <w:sz w:val="20"/>
                <w:szCs w:val="20"/>
              </w:rPr>
              <w:t>-</w:t>
            </w:r>
            <w:r w:rsidRPr="00E07037">
              <w:rPr>
                <w:sz w:val="20"/>
                <w:szCs w:val="20"/>
              </w:rPr>
              <w:t xml:space="preserve"> 3м.</w:t>
            </w:r>
          </w:p>
          <w:p w:rsidR="00CA5024" w:rsidRPr="00E07037" w:rsidRDefault="00CA5024" w:rsidP="00146E28">
            <w:pPr>
              <w:ind w:firstLine="142"/>
              <w:jc w:val="both"/>
              <w:rPr>
                <w:sz w:val="20"/>
                <w:szCs w:val="20"/>
              </w:rPr>
            </w:pPr>
            <w:r w:rsidRPr="00E07037">
              <w:rPr>
                <w:sz w:val="20"/>
                <w:szCs w:val="20"/>
              </w:rPr>
              <w:t xml:space="preserve">Предельное количество этажей </w:t>
            </w:r>
            <w:r>
              <w:rPr>
                <w:sz w:val="20"/>
                <w:szCs w:val="20"/>
              </w:rPr>
              <w:t>-</w:t>
            </w:r>
            <w:r w:rsidRPr="00E07037">
              <w:rPr>
                <w:sz w:val="20"/>
                <w:szCs w:val="20"/>
              </w:rPr>
              <w:t xml:space="preserve"> 2 этажа.</w:t>
            </w:r>
          </w:p>
          <w:p w:rsidR="00CA5024" w:rsidRPr="00E07037" w:rsidRDefault="00CA5024" w:rsidP="00146E28">
            <w:pPr>
              <w:ind w:firstLine="142"/>
              <w:jc w:val="both"/>
              <w:rPr>
                <w:iCs/>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40%.</w:t>
            </w:r>
          </w:p>
        </w:tc>
        <w:tc>
          <w:tcPr>
            <w:tcW w:w="4734" w:type="dxa"/>
            <w:vMerge/>
            <w:vAlign w:val="center"/>
          </w:tcPr>
          <w:p w:rsidR="00CA5024" w:rsidRPr="00A9210D" w:rsidRDefault="00CA5024" w:rsidP="00146E28">
            <w:pPr>
              <w:widowControl w:val="0"/>
              <w:ind w:firstLine="142"/>
              <w:jc w:val="both"/>
              <w:rPr>
                <w:i/>
                <w:iCs/>
                <w:sz w:val="20"/>
                <w:szCs w:val="20"/>
              </w:rPr>
            </w:pPr>
          </w:p>
        </w:tc>
      </w:tr>
      <w:tr w:rsidR="00CA5024" w:rsidRPr="00A9210D" w:rsidTr="00CA5024">
        <w:trPr>
          <w:trHeight w:val="250"/>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A9210D" w:rsidRDefault="00CA5024" w:rsidP="00CA5024">
            <w:pPr>
              <w:jc w:val="center"/>
              <w:rPr>
                <w:sz w:val="20"/>
                <w:szCs w:val="20"/>
              </w:rPr>
            </w:pPr>
            <w:r w:rsidRPr="00A9210D">
              <w:rPr>
                <w:sz w:val="20"/>
                <w:szCs w:val="20"/>
              </w:rPr>
              <w:t>1.18</w:t>
            </w:r>
          </w:p>
        </w:tc>
        <w:tc>
          <w:tcPr>
            <w:tcW w:w="2114" w:type="dxa"/>
            <w:vAlign w:val="center"/>
          </w:tcPr>
          <w:p w:rsidR="00CA5024" w:rsidRPr="00A9210D" w:rsidRDefault="00CA5024" w:rsidP="00146E28">
            <w:pPr>
              <w:rPr>
                <w:rStyle w:val="14"/>
                <w:color w:val="000000"/>
                <w:sz w:val="20"/>
                <w:szCs w:val="20"/>
              </w:rPr>
            </w:pPr>
            <w:r w:rsidRPr="00A9210D">
              <w:rPr>
                <w:sz w:val="20"/>
                <w:szCs w:val="20"/>
              </w:rPr>
              <w:t>Обеспечение сельскохозяйственного производства</w:t>
            </w:r>
          </w:p>
        </w:tc>
        <w:tc>
          <w:tcPr>
            <w:tcW w:w="5702" w:type="dxa"/>
            <w:vAlign w:val="center"/>
          </w:tcPr>
          <w:p w:rsidR="00CA5024" w:rsidRPr="00E07037" w:rsidRDefault="00CA5024" w:rsidP="00146E28">
            <w:pPr>
              <w:pStyle w:val="Default"/>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A5024" w:rsidRPr="00E07037" w:rsidRDefault="00CA5024" w:rsidP="00146E28">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w:t>
            </w:r>
          </w:p>
          <w:p w:rsidR="00CA5024" w:rsidRPr="00E07037" w:rsidRDefault="00CA5024" w:rsidP="00146E28">
            <w:pPr>
              <w:ind w:firstLine="142"/>
              <w:jc w:val="both"/>
              <w:rPr>
                <w:sz w:val="20"/>
                <w:szCs w:val="20"/>
              </w:rPr>
            </w:pPr>
            <w:r w:rsidRPr="00E07037">
              <w:rPr>
                <w:sz w:val="20"/>
                <w:szCs w:val="20"/>
              </w:rPr>
              <w:t>Предельное количество этажей - 2.</w:t>
            </w:r>
          </w:p>
          <w:p w:rsidR="00CA5024" w:rsidRPr="00E07037" w:rsidRDefault="00CA5024" w:rsidP="00146E28">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A5024" w:rsidRPr="00FF759E" w:rsidRDefault="00CA5024"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Минимальная плотность застройки - 30%.</w:t>
            </w:r>
          </w:p>
        </w:tc>
        <w:tc>
          <w:tcPr>
            <w:tcW w:w="4734" w:type="dxa"/>
            <w:vMerge/>
            <w:vAlign w:val="center"/>
          </w:tcPr>
          <w:p w:rsidR="00CA5024" w:rsidRPr="00A9210D" w:rsidRDefault="00CA5024" w:rsidP="00146E28">
            <w:pPr>
              <w:widowControl w:val="0"/>
              <w:ind w:firstLine="142"/>
              <w:jc w:val="both"/>
              <w:rPr>
                <w:i/>
                <w:iCs/>
                <w:sz w:val="20"/>
                <w:szCs w:val="20"/>
              </w:rPr>
            </w:pPr>
          </w:p>
        </w:tc>
      </w:tr>
      <w:tr w:rsidR="00CA5024" w:rsidRPr="00A9210D" w:rsidTr="00CA5024">
        <w:trPr>
          <w:jc w:val="center"/>
        </w:trPr>
        <w:tc>
          <w:tcPr>
            <w:tcW w:w="1809" w:type="dxa"/>
            <w:vMerge w:val="restart"/>
            <w:vAlign w:val="center"/>
          </w:tcPr>
          <w:p w:rsidR="00CA5024" w:rsidRPr="001F7CEB" w:rsidRDefault="00CA5024" w:rsidP="00146E28">
            <w:pPr>
              <w:rPr>
                <w:rStyle w:val="apple-converted-space"/>
                <w:sz w:val="20"/>
                <w:szCs w:val="20"/>
              </w:rPr>
            </w:pPr>
            <w:r w:rsidRPr="001F7CEB">
              <w:rPr>
                <w:rStyle w:val="apple-converted-space"/>
                <w:sz w:val="20"/>
                <w:szCs w:val="20"/>
              </w:rPr>
              <w:lastRenderedPageBreak/>
              <w:t>Вспомогательный</w:t>
            </w:r>
          </w:p>
        </w:tc>
        <w:tc>
          <w:tcPr>
            <w:tcW w:w="993" w:type="dxa"/>
            <w:vAlign w:val="center"/>
          </w:tcPr>
          <w:p w:rsidR="00CA5024" w:rsidRPr="00A9210D" w:rsidRDefault="00CA5024" w:rsidP="00CA5024">
            <w:pPr>
              <w:widowControl w:val="0"/>
              <w:jc w:val="center"/>
              <w:rPr>
                <w:sz w:val="20"/>
                <w:szCs w:val="20"/>
              </w:rPr>
            </w:pPr>
            <w:r w:rsidRPr="00A9210D">
              <w:rPr>
                <w:color w:val="000000"/>
                <w:sz w:val="20"/>
                <w:szCs w:val="20"/>
              </w:rPr>
              <w:t>3.1</w:t>
            </w:r>
          </w:p>
        </w:tc>
        <w:tc>
          <w:tcPr>
            <w:tcW w:w="2114" w:type="dxa"/>
            <w:vAlign w:val="center"/>
          </w:tcPr>
          <w:p w:rsidR="00CA5024" w:rsidRPr="001F7CEB" w:rsidRDefault="00CA5024" w:rsidP="00146E28">
            <w:pPr>
              <w:widowControl w:val="0"/>
              <w:rPr>
                <w:sz w:val="20"/>
                <w:szCs w:val="20"/>
              </w:rPr>
            </w:pPr>
            <w:r w:rsidRPr="001F7CEB">
              <w:rPr>
                <w:color w:val="000000"/>
                <w:sz w:val="20"/>
                <w:szCs w:val="20"/>
              </w:rPr>
              <w:t>Коммунальное обслуживание</w:t>
            </w:r>
          </w:p>
        </w:tc>
        <w:tc>
          <w:tcPr>
            <w:tcW w:w="5702" w:type="dxa"/>
            <w:vAlign w:val="center"/>
          </w:tcPr>
          <w:p w:rsidR="00CA5024" w:rsidRPr="00794D2E" w:rsidRDefault="00CA5024" w:rsidP="00146E28">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A5024" w:rsidRPr="00794D2E" w:rsidRDefault="00CA5024" w:rsidP="00146E28">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A5024" w:rsidRPr="00794D2E" w:rsidRDefault="00CA5024" w:rsidP="00146E28">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A5024" w:rsidRPr="00FF759E" w:rsidRDefault="00CA5024" w:rsidP="00146E28">
            <w:pPr>
              <w:pStyle w:val="40"/>
              <w:shd w:val="clear" w:color="auto" w:fill="auto"/>
              <w:spacing w:line="240" w:lineRule="auto"/>
              <w:ind w:firstLine="142"/>
              <w:rPr>
                <w:rFonts w:ascii="Times New Roman" w:hAnsi="Times New Roman" w:cs="Calibri"/>
                <w:i w:val="0"/>
                <w:iCs w:val="0"/>
                <w:noProof/>
                <w:sz w:val="20"/>
                <w:szCs w:val="20"/>
              </w:rPr>
            </w:pPr>
            <w:r w:rsidRPr="00FF759E">
              <w:rPr>
                <w:rFonts w:ascii="Times New Roman" w:hAnsi="Times New Roman" w:cs="Calibri"/>
                <w:i w:val="0"/>
                <w:iCs w:val="0"/>
                <w:sz w:val="20"/>
                <w:szCs w:val="20"/>
                <w:lang w:eastAsia="en-US"/>
              </w:rPr>
              <w:t>Максимальный процент застройки - 80 %.</w:t>
            </w:r>
          </w:p>
        </w:tc>
        <w:tc>
          <w:tcPr>
            <w:tcW w:w="4734" w:type="dxa"/>
            <w:vAlign w:val="center"/>
          </w:tcPr>
          <w:p w:rsidR="00CA5024" w:rsidRPr="001F7CEB" w:rsidRDefault="00CA5024" w:rsidP="00146E28">
            <w:pPr>
              <w:widowControl w:val="0"/>
              <w:ind w:firstLine="142"/>
              <w:jc w:val="both"/>
              <w:rPr>
                <w:i/>
                <w:iCs/>
                <w:sz w:val="20"/>
                <w:szCs w:val="20"/>
              </w:rPr>
            </w:pPr>
            <w:r w:rsidRPr="001F7CE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A5024" w:rsidRPr="00A9210D" w:rsidTr="00CA5024">
        <w:trPr>
          <w:jc w:val="center"/>
        </w:trPr>
        <w:tc>
          <w:tcPr>
            <w:tcW w:w="1809" w:type="dxa"/>
            <w:vMerge/>
            <w:vAlign w:val="center"/>
          </w:tcPr>
          <w:p w:rsidR="00CA5024" w:rsidRPr="001F7CEB" w:rsidRDefault="00CA5024" w:rsidP="00146E28">
            <w:pPr>
              <w:rPr>
                <w:rStyle w:val="apple-converted-space"/>
                <w:sz w:val="20"/>
                <w:szCs w:val="20"/>
              </w:rPr>
            </w:pPr>
          </w:p>
        </w:tc>
        <w:tc>
          <w:tcPr>
            <w:tcW w:w="993" w:type="dxa"/>
            <w:vAlign w:val="center"/>
          </w:tcPr>
          <w:p w:rsidR="00CA5024" w:rsidRPr="007D2D99" w:rsidRDefault="00950742" w:rsidP="00CA5024">
            <w:pPr>
              <w:widowControl w:val="0"/>
              <w:jc w:val="center"/>
              <w:rPr>
                <w:sz w:val="20"/>
                <w:szCs w:val="20"/>
              </w:rPr>
            </w:pPr>
            <w:r w:rsidRPr="007D2D99">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CA5024" w:rsidRPr="007D2D99" w:rsidRDefault="00CA5024" w:rsidP="00146E28">
            <w:pPr>
              <w:widowControl w:val="0"/>
              <w:rPr>
                <w:sz w:val="20"/>
                <w:szCs w:val="20"/>
              </w:rPr>
            </w:pPr>
            <w:r w:rsidRPr="007D2D99">
              <w:rPr>
                <w:sz w:val="20"/>
                <w:szCs w:val="20"/>
              </w:rPr>
              <w:t>Земельные участки (территории) общего пользования</w:t>
            </w:r>
          </w:p>
        </w:tc>
        <w:tc>
          <w:tcPr>
            <w:tcW w:w="5702" w:type="dxa"/>
            <w:vAlign w:val="center"/>
          </w:tcPr>
          <w:p w:rsidR="00CA5024" w:rsidRPr="007D2D99"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34" w:type="dxa"/>
            <w:vAlign w:val="center"/>
          </w:tcPr>
          <w:p w:rsidR="00CA5024" w:rsidRPr="007D2D99" w:rsidRDefault="00CA5024" w:rsidP="00146E28">
            <w:pPr>
              <w:widowControl w:val="0"/>
              <w:ind w:firstLine="142"/>
              <w:contextualSpacing/>
              <w:jc w:val="both"/>
              <w:rPr>
                <w:sz w:val="20"/>
                <w:szCs w:val="20"/>
              </w:rPr>
            </w:pPr>
            <w:r w:rsidRPr="007D2D99">
              <w:rPr>
                <w:sz w:val="20"/>
                <w:szCs w:val="20"/>
              </w:rPr>
              <w:t>Использование ЗУ определяется органами местного самоуправления в соответствии с действующим законодательством.</w:t>
            </w:r>
          </w:p>
        </w:tc>
      </w:tr>
      <w:tr w:rsidR="00CA5024" w:rsidRPr="00A9210D" w:rsidTr="00CA5024">
        <w:trPr>
          <w:trHeight w:val="477"/>
          <w:jc w:val="center"/>
        </w:trPr>
        <w:tc>
          <w:tcPr>
            <w:tcW w:w="1809" w:type="dxa"/>
            <w:vMerge w:val="restart"/>
            <w:vAlign w:val="center"/>
          </w:tcPr>
          <w:p w:rsidR="00CA5024" w:rsidRPr="001F7CEB" w:rsidRDefault="00CA5024" w:rsidP="00146E28">
            <w:pPr>
              <w:rPr>
                <w:rStyle w:val="apple-converted-space"/>
                <w:sz w:val="20"/>
                <w:szCs w:val="20"/>
              </w:rPr>
            </w:pPr>
            <w:r w:rsidRPr="001F7CEB">
              <w:rPr>
                <w:rStyle w:val="apple-converted-space"/>
                <w:sz w:val="20"/>
                <w:szCs w:val="20"/>
              </w:rPr>
              <w:t>Условно разрешенный</w:t>
            </w:r>
          </w:p>
        </w:tc>
        <w:tc>
          <w:tcPr>
            <w:tcW w:w="993" w:type="dxa"/>
            <w:vAlign w:val="center"/>
          </w:tcPr>
          <w:p w:rsidR="00CA5024" w:rsidRPr="00E07037" w:rsidRDefault="00CA5024" w:rsidP="00CA5024">
            <w:pPr>
              <w:widowControl w:val="0"/>
              <w:jc w:val="center"/>
              <w:rPr>
                <w:sz w:val="20"/>
                <w:szCs w:val="20"/>
              </w:rPr>
            </w:pPr>
            <w:r w:rsidRPr="00E07037">
              <w:rPr>
                <w:sz w:val="20"/>
                <w:szCs w:val="20"/>
              </w:rPr>
              <w:t>3.1</w:t>
            </w:r>
          </w:p>
        </w:tc>
        <w:tc>
          <w:tcPr>
            <w:tcW w:w="2114" w:type="dxa"/>
            <w:vAlign w:val="center"/>
          </w:tcPr>
          <w:p w:rsidR="00CA5024" w:rsidRPr="00E07037" w:rsidRDefault="00CA5024" w:rsidP="00146E28">
            <w:pPr>
              <w:widowControl w:val="0"/>
              <w:rPr>
                <w:sz w:val="20"/>
                <w:szCs w:val="20"/>
              </w:rPr>
            </w:pPr>
            <w:r w:rsidRPr="00E07037">
              <w:rPr>
                <w:rStyle w:val="50"/>
                <w:b w:val="0"/>
                <w:i w:val="0"/>
                <w:sz w:val="20"/>
                <w:szCs w:val="20"/>
                <w:u w:val="none"/>
              </w:rPr>
              <w:t xml:space="preserve">Коммунальное обслуживание </w:t>
            </w:r>
          </w:p>
        </w:tc>
        <w:tc>
          <w:tcPr>
            <w:tcW w:w="5702" w:type="dxa"/>
            <w:vAlign w:val="center"/>
          </w:tcPr>
          <w:p w:rsidR="00CA5024" w:rsidRPr="00794D2E" w:rsidRDefault="00CA5024" w:rsidP="00146E28">
            <w:pPr>
              <w:pStyle w:val="Default"/>
              <w:widowControl w:val="0"/>
              <w:ind w:firstLine="142"/>
              <w:jc w:val="both"/>
              <w:rPr>
                <w:sz w:val="20"/>
                <w:szCs w:val="20"/>
              </w:rPr>
            </w:pPr>
            <w:r w:rsidRPr="00794D2E">
              <w:rPr>
                <w:sz w:val="20"/>
                <w:szCs w:val="20"/>
              </w:rPr>
              <w:t>Минимальная  площадь земельного участка</w:t>
            </w:r>
            <w:r>
              <w:rPr>
                <w:sz w:val="20"/>
                <w:szCs w:val="20"/>
              </w:rPr>
              <w:t xml:space="preserve"> -</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A5024" w:rsidRPr="00794D2E" w:rsidRDefault="00CA5024" w:rsidP="00146E28">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A5024" w:rsidRPr="00794D2E" w:rsidRDefault="00CA5024" w:rsidP="00146E28">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A5024" w:rsidRPr="00FF759E" w:rsidRDefault="00CA5024"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- 80 %.</w:t>
            </w:r>
          </w:p>
        </w:tc>
        <w:tc>
          <w:tcPr>
            <w:tcW w:w="4734" w:type="dxa"/>
            <w:vAlign w:val="center"/>
          </w:tcPr>
          <w:p w:rsidR="00CA5024" w:rsidRPr="00E07037" w:rsidRDefault="00CA5024" w:rsidP="00146E28">
            <w:pPr>
              <w:ind w:firstLine="142"/>
              <w:jc w:val="both"/>
              <w:rPr>
                <w:sz w:val="20"/>
                <w:szCs w:val="20"/>
              </w:rPr>
            </w:pPr>
            <w:r w:rsidRPr="00E07037">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A5024" w:rsidRPr="00A9210D" w:rsidTr="00CA5024">
        <w:trPr>
          <w:jc w:val="center"/>
        </w:trPr>
        <w:tc>
          <w:tcPr>
            <w:tcW w:w="1809" w:type="dxa"/>
            <w:vMerge/>
            <w:vAlign w:val="center"/>
          </w:tcPr>
          <w:p w:rsidR="00CA5024" w:rsidRPr="00FF759E" w:rsidRDefault="00CA5024" w:rsidP="00146E28">
            <w:pPr>
              <w:pStyle w:val="40"/>
              <w:shd w:val="clear" w:color="auto" w:fill="auto"/>
              <w:rPr>
                <w:rFonts w:ascii="Times New Roman" w:hAnsi="Times New Roman" w:cs="Calibri"/>
                <w:i w:val="0"/>
                <w:iCs w:val="0"/>
                <w:sz w:val="20"/>
                <w:szCs w:val="20"/>
              </w:rPr>
            </w:pPr>
          </w:p>
        </w:tc>
        <w:tc>
          <w:tcPr>
            <w:tcW w:w="993" w:type="dxa"/>
            <w:vAlign w:val="center"/>
          </w:tcPr>
          <w:p w:rsidR="00CA5024" w:rsidRPr="00E07037" w:rsidRDefault="00CA5024" w:rsidP="00CA5024">
            <w:pPr>
              <w:jc w:val="center"/>
              <w:rPr>
                <w:sz w:val="20"/>
                <w:szCs w:val="20"/>
              </w:rPr>
            </w:pPr>
            <w:r w:rsidRPr="00E07037">
              <w:rPr>
                <w:sz w:val="20"/>
                <w:szCs w:val="20"/>
              </w:rPr>
              <w:t>6.9</w:t>
            </w:r>
          </w:p>
        </w:tc>
        <w:tc>
          <w:tcPr>
            <w:tcW w:w="2114" w:type="dxa"/>
            <w:vAlign w:val="center"/>
          </w:tcPr>
          <w:p w:rsidR="00CA5024" w:rsidRPr="00E07037" w:rsidRDefault="00CA5024" w:rsidP="00146E28">
            <w:pPr>
              <w:rPr>
                <w:sz w:val="20"/>
                <w:szCs w:val="20"/>
              </w:rPr>
            </w:pPr>
            <w:r w:rsidRPr="00E07037">
              <w:rPr>
                <w:sz w:val="20"/>
                <w:szCs w:val="20"/>
              </w:rPr>
              <w:t>Склад</w:t>
            </w:r>
          </w:p>
        </w:tc>
        <w:tc>
          <w:tcPr>
            <w:tcW w:w="5702" w:type="dxa"/>
            <w:vAlign w:val="center"/>
          </w:tcPr>
          <w:p w:rsidR="00CA5024" w:rsidRPr="00E07037" w:rsidRDefault="00CA5024" w:rsidP="00146E28">
            <w:pPr>
              <w:ind w:firstLine="142"/>
              <w:jc w:val="both"/>
              <w:rPr>
                <w:sz w:val="20"/>
                <w:szCs w:val="20"/>
              </w:rPr>
            </w:pPr>
            <w:r w:rsidRPr="00E07037">
              <w:rPr>
                <w:sz w:val="20"/>
                <w:szCs w:val="20"/>
              </w:rPr>
              <w:t xml:space="preserve">Минимальная  площадь земельного участка </w:t>
            </w:r>
            <w:r>
              <w:rPr>
                <w:sz w:val="20"/>
                <w:szCs w:val="20"/>
              </w:rPr>
              <w:t>-</w:t>
            </w:r>
            <w:r w:rsidRPr="00E07037">
              <w:rPr>
                <w:sz w:val="20"/>
                <w:szCs w:val="20"/>
              </w:rPr>
              <w:t xml:space="preserve"> 0,01га.</w:t>
            </w:r>
          </w:p>
          <w:p w:rsidR="00CA5024" w:rsidRPr="00E07037" w:rsidRDefault="00CA5024" w:rsidP="00146E28">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r w:rsidRPr="00E07037">
              <w:rPr>
                <w:sz w:val="20"/>
                <w:szCs w:val="20"/>
              </w:rPr>
              <w:t xml:space="preserve"> 3м. </w:t>
            </w:r>
          </w:p>
          <w:p w:rsidR="00CA5024" w:rsidRPr="00E07037" w:rsidRDefault="00CA5024" w:rsidP="00146E28">
            <w:pPr>
              <w:ind w:firstLine="142"/>
              <w:jc w:val="both"/>
              <w:rPr>
                <w:sz w:val="20"/>
                <w:szCs w:val="20"/>
              </w:rPr>
            </w:pPr>
            <w:r w:rsidRPr="00E07037">
              <w:rPr>
                <w:sz w:val="20"/>
                <w:szCs w:val="20"/>
              </w:rPr>
              <w:t xml:space="preserve">Предельное количество надземных этажей </w:t>
            </w:r>
            <w:r>
              <w:rPr>
                <w:sz w:val="20"/>
                <w:szCs w:val="20"/>
              </w:rPr>
              <w:t>-</w:t>
            </w:r>
            <w:r w:rsidRPr="00E07037">
              <w:rPr>
                <w:sz w:val="20"/>
                <w:szCs w:val="20"/>
              </w:rPr>
              <w:t xml:space="preserve"> 1.</w:t>
            </w:r>
          </w:p>
          <w:p w:rsidR="00CA5024" w:rsidRPr="00E07037" w:rsidRDefault="00CA5024" w:rsidP="00146E28">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60%.</w:t>
            </w:r>
          </w:p>
        </w:tc>
        <w:tc>
          <w:tcPr>
            <w:tcW w:w="4734" w:type="dxa"/>
            <w:vAlign w:val="center"/>
          </w:tcPr>
          <w:p w:rsidR="00CA5024" w:rsidRPr="00E07037" w:rsidRDefault="00CA5024" w:rsidP="00146E28">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bl>
    <w:p w:rsidR="00786BBE" w:rsidRPr="00DA7F2C" w:rsidRDefault="00786BBE" w:rsidP="00EE54D9">
      <w:pPr>
        <w:spacing w:before="100" w:beforeAutospacing="1" w:after="100" w:afterAutospacing="1"/>
        <w:ind w:firstLine="709"/>
        <w:jc w:val="center"/>
        <w:outlineLvl w:val="2"/>
        <w:rPr>
          <w:b/>
          <w:bCs/>
        </w:rPr>
      </w:pPr>
      <w:bookmarkStart w:id="311" w:name="_Toc61081052"/>
      <w:r w:rsidRPr="00DA7F2C">
        <w:rPr>
          <w:b/>
          <w:bCs/>
        </w:rPr>
        <w:t>Статья 4</w:t>
      </w:r>
      <w:r w:rsidR="00AD2372">
        <w:rPr>
          <w:b/>
          <w:bCs/>
        </w:rPr>
        <w:t>4</w:t>
      </w:r>
      <w:r w:rsidRPr="00DA7F2C">
        <w:rPr>
          <w:b/>
          <w:bCs/>
        </w:rPr>
        <w:t>. Градостроительные регламенты зон</w:t>
      </w:r>
      <w:r w:rsidR="00AD2372">
        <w:rPr>
          <w:b/>
          <w:bCs/>
        </w:rPr>
        <w:t>ы</w:t>
      </w:r>
      <w:r w:rsidRPr="00DA7F2C">
        <w:rPr>
          <w:b/>
          <w:bCs/>
        </w:rPr>
        <w:t xml:space="preserve"> специального назначения</w:t>
      </w:r>
      <w:bookmarkEnd w:id="307"/>
      <w:bookmarkEnd w:id="308"/>
      <w:bookmarkEnd w:id="309"/>
      <w:bookmarkEnd w:id="310"/>
      <w:bookmarkEnd w:id="311"/>
    </w:p>
    <w:p w:rsidR="00786BBE" w:rsidRPr="00DA7F2C" w:rsidRDefault="00786BBE" w:rsidP="007F355D">
      <w:pPr>
        <w:pStyle w:val="a8"/>
        <w:widowControl w:val="0"/>
        <w:tabs>
          <w:tab w:val="left" w:pos="720"/>
        </w:tabs>
        <w:ind w:firstLine="720"/>
        <w:jc w:val="both"/>
      </w:pPr>
      <w:r w:rsidRPr="00DA7F2C">
        <w:t xml:space="preserve">1. </w:t>
      </w:r>
      <w:r w:rsidRPr="00A937EC">
        <w:rPr>
          <w:i/>
          <w:iCs/>
        </w:rPr>
        <w:t>Зона размещения объектов ритуального назначения</w:t>
      </w:r>
      <w:r w:rsidRPr="00DA7F2C">
        <w:rPr>
          <w:i/>
          <w:iCs/>
        </w:rPr>
        <w:t>(код зоны – С</w:t>
      </w:r>
      <w:r>
        <w:rPr>
          <w:i/>
          <w:iCs/>
        </w:rPr>
        <w:t>п</w:t>
      </w:r>
      <w:r w:rsidRPr="00DA7F2C">
        <w:rPr>
          <w:i/>
          <w:iCs/>
        </w:rPr>
        <w:t>1)</w:t>
      </w:r>
      <w:r>
        <w:t xml:space="preserve">- </w:t>
      </w:r>
      <w:r w:rsidRPr="00DA7F2C">
        <w:t xml:space="preserve">предназначена для размещения объектов </w:t>
      </w:r>
      <w:r>
        <w:t>специального назначения</w:t>
      </w:r>
      <w:r w:rsidRPr="00DA7F2C">
        <w:t xml:space="preserve"> (кладбищ, крематориев)</w:t>
      </w:r>
      <w:r>
        <w:t>.</w:t>
      </w:r>
    </w:p>
    <w:p w:rsidR="00786BBE" w:rsidRPr="00393695" w:rsidRDefault="00786BBE" w:rsidP="007F355D">
      <w:pPr>
        <w:pStyle w:val="ae"/>
        <w:widowControl w:val="0"/>
        <w:spacing w:before="120" w:after="120"/>
        <w:ind w:left="930"/>
        <w:jc w:val="right"/>
        <w:rPr>
          <w:spacing w:val="-13"/>
        </w:rPr>
      </w:pPr>
      <w:r w:rsidRPr="00DA7F2C">
        <w:rPr>
          <w:spacing w:val="-13"/>
        </w:rPr>
        <w:t>Таблица 1</w:t>
      </w:r>
      <w:r w:rsidR="00AD2372">
        <w:rPr>
          <w:spacing w:val="-13"/>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14"/>
        <w:gridCol w:w="5702"/>
        <w:gridCol w:w="4734"/>
      </w:tblGrid>
      <w:tr w:rsidR="00AD2372" w:rsidRPr="002E2B92" w:rsidTr="00AD2372">
        <w:trPr>
          <w:jc w:val="center"/>
        </w:trPr>
        <w:tc>
          <w:tcPr>
            <w:tcW w:w="1809" w:type="dxa"/>
            <w:vAlign w:val="center"/>
          </w:tcPr>
          <w:p w:rsidR="00AD2372" w:rsidRPr="00FF759E" w:rsidRDefault="00AD2372"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Вид разрешенного использования</w:t>
            </w:r>
          </w:p>
        </w:tc>
        <w:tc>
          <w:tcPr>
            <w:tcW w:w="993" w:type="dxa"/>
            <w:vAlign w:val="center"/>
          </w:tcPr>
          <w:p w:rsidR="00AD2372" w:rsidRPr="00FF759E" w:rsidRDefault="00AD2372"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2114" w:type="dxa"/>
            <w:vAlign w:val="center"/>
          </w:tcPr>
          <w:p w:rsidR="00AD2372" w:rsidRPr="00FF759E" w:rsidRDefault="00AD2372"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AD2372" w:rsidRPr="00FF759E" w:rsidRDefault="00AD2372" w:rsidP="00146E28">
            <w:pPr>
              <w:pStyle w:val="40"/>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4734" w:type="dxa"/>
            <w:vAlign w:val="center"/>
          </w:tcPr>
          <w:p w:rsidR="00AD2372" w:rsidRPr="002E2B92" w:rsidRDefault="00AD2372" w:rsidP="00146E28">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AD2372" w:rsidRPr="002E2B92" w:rsidTr="00AD2372">
        <w:trPr>
          <w:jc w:val="center"/>
        </w:trPr>
        <w:tc>
          <w:tcPr>
            <w:tcW w:w="1809" w:type="dxa"/>
            <w:vAlign w:val="center"/>
          </w:tcPr>
          <w:p w:rsidR="00AD2372" w:rsidRPr="00FF759E" w:rsidRDefault="00AD2372"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993" w:type="dxa"/>
            <w:vAlign w:val="center"/>
          </w:tcPr>
          <w:p w:rsidR="00AD2372" w:rsidRPr="002E2B92" w:rsidRDefault="00AD2372" w:rsidP="00146E28">
            <w:pPr>
              <w:jc w:val="center"/>
              <w:rPr>
                <w:sz w:val="20"/>
                <w:szCs w:val="20"/>
              </w:rPr>
            </w:pPr>
            <w:r w:rsidRPr="002E2B92">
              <w:rPr>
                <w:sz w:val="20"/>
                <w:szCs w:val="20"/>
              </w:rPr>
              <w:t>12.1</w:t>
            </w:r>
          </w:p>
        </w:tc>
        <w:tc>
          <w:tcPr>
            <w:tcW w:w="2114" w:type="dxa"/>
            <w:vAlign w:val="center"/>
          </w:tcPr>
          <w:p w:rsidR="00AD2372" w:rsidRPr="002E2B92" w:rsidRDefault="00AD2372" w:rsidP="00146E28">
            <w:pPr>
              <w:jc w:val="both"/>
              <w:rPr>
                <w:sz w:val="20"/>
                <w:szCs w:val="20"/>
              </w:rPr>
            </w:pPr>
            <w:r w:rsidRPr="002E2B92">
              <w:rPr>
                <w:sz w:val="20"/>
                <w:szCs w:val="20"/>
              </w:rPr>
              <w:t xml:space="preserve">Ритуальная </w:t>
            </w:r>
            <w:r w:rsidRPr="002E2B92">
              <w:rPr>
                <w:sz w:val="20"/>
                <w:szCs w:val="20"/>
              </w:rPr>
              <w:lastRenderedPageBreak/>
              <w:t>деятельность</w:t>
            </w:r>
          </w:p>
        </w:tc>
        <w:tc>
          <w:tcPr>
            <w:tcW w:w="5702" w:type="dxa"/>
            <w:vAlign w:val="center"/>
          </w:tcPr>
          <w:p w:rsidR="00AD2372" w:rsidRPr="002E2B92" w:rsidRDefault="00AD2372" w:rsidP="00146E28">
            <w:pPr>
              <w:pStyle w:val="a8"/>
              <w:widowControl w:val="0"/>
              <w:ind w:firstLine="142"/>
              <w:jc w:val="both"/>
              <w:rPr>
                <w:sz w:val="20"/>
                <w:szCs w:val="20"/>
              </w:rPr>
            </w:pPr>
            <w:r w:rsidRPr="002E2B92">
              <w:rPr>
                <w:sz w:val="20"/>
                <w:szCs w:val="20"/>
              </w:rPr>
              <w:lastRenderedPageBreak/>
              <w:t xml:space="preserve">Минимальная площадь земельных участков </w:t>
            </w:r>
            <w:smartTag w:uri="urn:schemas-microsoft-com:office:smarttags" w:element="metricconverter">
              <w:smartTagPr>
                <w:attr w:name="ProductID" w:val="0,1 га"/>
              </w:smartTagPr>
              <w:r w:rsidRPr="002E2B92">
                <w:rPr>
                  <w:sz w:val="20"/>
                  <w:szCs w:val="20"/>
                </w:rPr>
                <w:t>0,1 га</w:t>
              </w:r>
            </w:smartTag>
            <w:r w:rsidRPr="002E2B92">
              <w:rPr>
                <w:sz w:val="20"/>
                <w:szCs w:val="20"/>
              </w:rPr>
              <w:t xml:space="preserve">, </w:t>
            </w:r>
            <w:r w:rsidRPr="002E2B92">
              <w:rPr>
                <w:sz w:val="20"/>
                <w:szCs w:val="20"/>
              </w:rPr>
              <w:lastRenderedPageBreak/>
              <w:t xml:space="preserve">максимальная  </w:t>
            </w:r>
            <w:smartTag w:uri="urn:schemas-microsoft-com:office:smarttags" w:element="metricconverter">
              <w:smartTagPr>
                <w:attr w:name="ProductID" w:val="10 га"/>
              </w:smartTagPr>
              <w:r w:rsidRPr="002E2B92">
                <w:rPr>
                  <w:sz w:val="20"/>
                  <w:szCs w:val="20"/>
                </w:rPr>
                <w:t>10 га</w:t>
              </w:r>
            </w:smartTag>
            <w:r w:rsidRPr="002E2B92">
              <w:rPr>
                <w:sz w:val="20"/>
                <w:szCs w:val="20"/>
              </w:rPr>
              <w:t>.</w:t>
            </w:r>
          </w:p>
          <w:p w:rsidR="00AD2372" w:rsidRPr="002E2B92" w:rsidRDefault="00AD2372" w:rsidP="00146E28">
            <w:pPr>
              <w:pStyle w:val="a8"/>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D2372" w:rsidRPr="002E2B92" w:rsidRDefault="00AD2372" w:rsidP="00146E28">
            <w:pPr>
              <w:ind w:firstLine="142"/>
              <w:jc w:val="both"/>
              <w:rPr>
                <w:sz w:val="20"/>
                <w:szCs w:val="20"/>
              </w:rPr>
            </w:pPr>
            <w:r w:rsidRPr="002E2B92">
              <w:rPr>
                <w:sz w:val="20"/>
                <w:szCs w:val="20"/>
              </w:rPr>
              <w:t>Максимальные процент застройки кладбищ 2% без учета захоронений.</w:t>
            </w:r>
          </w:p>
          <w:p w:rsidR="00AD2372" w:rsidRPr="002E2B92" w:rsidRDefault="00AD2372" w:rsidP="00146E28">
            <w:pPr>
              <w:ind w:firstLine="142"/>
              <w:jc w:val="both"/>
              <w:rPr>
                <w:sz w:val="20"/>
                <w:szCs w:val="20"/>
              </w:rPr>
            </w:pPr>
            <w:r w:rsidRPr="002E2B92">
              <w:rPr>
                <w:sz w:val="20"/>
                <w:szCs w:val="20"/>
              </w:rPr>
              <w:t>Этажность - 1 этаж.</w:t>
            </w:r>
          </w:p>
          <w:p w:rsidR="00AD2372" w:rsidRPr="002E2B92" w:rsidRDefault="00AD2372" w:rsidP="00146E28">
            <w:pPr>
              <w:pStyle w:val="a8"/>
              <w:widowControl w:val="0"/>
              <w:ind w:firstLine="142"/>
              <w:jc w:val="both"/>
              <w:rPr>
                <w:sz w:val="20"/>
                <w:szCs w:val="20"/>
              </w:rPr>
            </w:pPr>
          </w:p>
        </w:tc>
        <w:tc>
          <w:tcPr>
            <w:tcW w:w="4734" w:type="dxa"/>
            <w:vAlign w:val="center"/>
          </w:tcPr>
          <w:p w:rsidR="00AD2372" w:rsidRPr="002E2B92" w:rsidRDefault="00AD2372" w:rsidP="00146E28">
            <w:pPr>
              <w:ind w:firstLine="142"/>
              <w:jc w:val="both"/>
              <w:rPr>
                <w:sz w:val="20"/>
                <w:szCs w:val="20"/>
              </w:rPr>
            </w:pPr>
            <w:r w:rsidRPr="002E2B92">
              <w:rPr>
                <w:sz w:val="20"/>
                <w:szCs w:val="20"/>
              </w:rPr>
              <w:lastRenderedPageBreak/>
              <w:t xml:space="preserve">Запрещено строительство объектов капитального </w:t>
            </w:r>
            <w:r w:rsidRPr="002E2B92">
              <w:rPr>
                <w:sz w:val="20"/>
                <w:szCs w:val="20"/>
              </w:rPr>
              <w:lastRenderedPageBreak/>
              <w:t>строительства на указанной территории после закрытия кладбища независимо от срока давности.</w:t>
            </w:r>
          </w:p>
          <w:p w:rsidR="00AD2372" w:rsidRPr="002E2B92" w:rsidRDefault="00AD2372" w:rsidP="00146E28">
            <w:pPr>
              <w:ind w:firstLine="142"/>
              <w:jc w:val="both"/>
              <w:rPr>
                <w:sz w:val="20"/>
                <w:szCs w:val="20"/>
              </w:rPr>
            </w:pPr>
            <w:r w:rsidRPr="002E2B92">
              <w:rPr>
                <w:sz w:val="20"/>
                <w:szCs w:val="20"/>
              </w:rPr>
              <w:t>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AD2372" w:rsidRPr="002E2B92" w:rsidTr="00AD2372">
        <w:trPr>
          <w:jc w:val="center"/>
        </w:trPr>
        <w:tc>
          <w:tcPr>
            <w:tcW w:w="1809" w:type="dxa"/>
            <w:vMerge w:val="restart"/>
            <w:vAlign w:val="center"/>
          </w:tcPr>
          <w:p w:rsidR="00AD2372" w:rsidRPr="002E2B92" w:rsidRDefault="00AD2372" w:rsidP="00146E28">
            <w:pPr>
              <w:rPr>
                <w:rStyle w:val="apple-converted-space"/>
                <w:sz w:val="20"/>
                <w:szCs w:val="20"/>
              </w:rPr>
            </w:pPr>
            <w:r w:rsidRPr="002E2B92">
              <w:rPr>
                <w:rStyle w:val="apple-converted-space"/>
                <w:sz w:val="20"/>
                <w:szCs w:val="20"/>
              </w:rPr>
              <w:lastRenderedPageBreak/>
              <w:t>Вспомогательный</w:t>
            </w:r>
          </w:p>
        </w:tc>
        <w:tc>
          <w:tcPr>
            <w:tcW w:w="993" w:type="dxa"/>
            <w:vAlign w:val="center"/>
          </w:tcPr>
          <w:p w:rsidR="00AD2372" w:rsidRPr="002E2B92" w:rsidRDefault="00AD2372" w:rsidP="00146E28">
            <w:pPr>
              <w:widowControl w:val="0"/>
              <w:jc w:val="center"/>
              <w:rPr>
                <w:sz w:val="20"/>
                <w:szCs w:val="20"/>
              </w:rPr>
            </w:pPr>
            <w:r w:rsidRPr="002E2B92">
              <w:rPr>
                <w:sz w:val="20"/>
                <w:szCs w:val="20"/>
              </w:rPr>
              <w:t>3.1</w:t>
            </w:r>
          </w:p>
        </w:tc>
        <w:tc>
          <w:tcPr>
            <w:tcW w:w="2114" w:type="dxa"/>
            <w:vAlign w:val="center"/>
          </w:tcPr>
          <w:p w:rsidR="00AD2372" w:rsidRPr="002E2B92" w:rsidRDefault="00AD2372" w:rsidP="00146E28">
            <w:pPr>
              <w:widowControl w:val="0"/>
              <w:rPr>
                <w:b/>
                <w:bCs/>
                <w:i/>
                <w:iCs/>
                <w:sz w:val="20"/>
                <w:szCs w:val="20"/>
              </w:rPr>
            </w:pPr>
            <w:r w:rsidRPr="002E2B92">
              <w:rPr>
                <w:rStyle w:val="50"/>
                <w:b w:val="0"/>
                <w:bCs w:val="0"/>
                <w:i w:val="0"/>
                <w:iCs w:val="0"/>
                <w:sz w:val="20"/>
                <w:szCs w:val="20"/>
                <w:u w:val="none"/>
              </w:rPr>
              <w:t>Коммунальное обслуживание (в части инженерных коммуникаций, кроме сетей хозяйственно-питьевого водоснабжения)</w:t>
            </w:r>
          </w:p>
        </w:tc>
        <w:tc>
          <w:tcPr>
            <w:tcW w:w="5702" w:type="dxa"/>
            <w:vAlign w:val="center"/>
          </w:tcPr>
          <w:p w:rsidR="00AD2372" w:rsidRPr="002E2B92" w:rsidRDefault="00AD2372" w:rsidP="00146E28">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D2372" w:rsidRDefault="00AD2372"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cs="Calibri"/>
                  <w:i w:val="0"/>
                  <w:iCs w:val="0"/>
                  <w:sz w:val="20"/>
                  <w:szCs w:val="20"/>
                  <w:lang w:eastAsia="en-US"/>
                </w:rPr>
                <w:t>10 метров</w:t>
              </w:r>
            </w:smartTag>
            <w:r w:rsidRPr="00FF759E">
              <w:rPr>
                <w:rFonts w:ascii="Times New Roman" w:hAnsi="Times New Roman" w:cs="Calibri"/>
                <w:i w:val="0"/>
                <w:iCs w:val="0"/>
                <w:sz w:val="20"/>
                <w:szCs w:val="20"/>
                <w:lang w:eastAsia="en-US"/>
              </w:rPr>
              <w:t>.</w:t>
            </w:r>
          </w:p>
          <w:p w:rsidR="00BF0836" w:rsidRPr="00BF0836" w:rsidRDefault="00BF0836" w:rsidP="00BF0836">
            <w:pPr>
              <w:pStyle w:val="40"/>
              <w:shd w:val="clear" w:color="auto" w:fill="auto"/>
              <w:spacing w:line="240" w:lineRule="auto"/>
              <w:ind w:firstLine="142"/>
              <w:rPr>
                <w:rFonts w:ascii="Times New Roman" w:hAnsi="Times New Roman"/>
                <w:i w:val="0"/>
                <w:iCs w:val="0"/>
                <w:sz w:val="20"/>
                <w:szCs w:val="20"/>
                <w:lang w:eastAsia="en-US"/>
              </w:rPr>
            </w:pPr>
            <w:r>
              <w:rPr>
                <w:rFonts w:ascii="Times New Roman" w:hAnsi="Times New Roman"/>
                <w:i w:val="0"/>
                <w:sz w:val="20"/>
                <w:szCs w:val="20"/>
              </w:rPr>
              <w:t>М</w:t>
            </w:r>
            <w:r w:rsidRPr="00BF0836">
              <w:rPr>
                <w:rFonts w:ascii="Times New Roman" w:hAnsi="Times New Roman"/>
                <w:i w:val="0"/>
                <w:sz w:val="20"/>
                <w:szCs w:val="20"/>
              </w:rPr>
              <w:t>инимальные отступы от границ земельных</w:t>
            </w:r>
            <w:r w:rsidR="00EF26D7">
              <w:rPr>
                <w:rFonts w:ascii="Times New Roman" w:hAnsi="Times New Roman"/>
                <w:i w:val="0"/>
                <w:sz w:val="20"/>
                <w:szCs w:val="20"/>
              </w:rPr>
              <w:t xml:space="preserve"> участков</w:t>
            </w:r>
            <w:r w:rsidRPr="00BF0836">
              <w:rPr>
                <w:rFonts w:ascii="Times New Roman" w:hAnsi="Times New Roman"/>
                <w:i w:val="0"/>
                <w:sz w:val="20"/>
                <w:szCs w:val="20"/>
              </w:rPr>
              <w:t>, максимальный процент застройки в границах земельного участка не подлежат установлению</w:t>
            </w:r>
            <w:r>
              <w:rPr>
                <w:rFonts w:ascii="Times New Roman" w:hAnsi="Times New Roman"/>
                <w:i w:val="0"/>
                <w:sz w:val="20"/>
                <w:szCs w:val="20"/>
              </w:rPr>
              <w:t>.</w:t>
            </w:r>
          </w:p>
        </w:tc>
        <w:tc>
          <w:tcPr>
            <w:tcW w:w="4734" w:type="dxa"/>
            <w:vAlign w:val="center"/>
          </w:tcPr>
          <w:p w:rsidR="00AD2372" w:rsidRPr="002E2B92" w:rsidRDefault="00AD2372" w:rsidP="00146E28">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AD2372" w:rsidRPr="002E2B92" w:rsidTr="00AD2372">
        <w:trPr>
          <w:jc w:val="center"/>
        </w:trPr>
        <w:tc>
          <w:tcPr>
            <w:tcW w:w="1809" w:type="dxa"/>
            <w:vMerge/>
            <w:vAlign w:val="center"/>
          </w:tcPr>
          <w:p w:rsidR="00AD2372" w:rsidRPr="002E2B92" w:rsidRDefault="00AD2372" w:rsidP="00146E28">
            <w:pPr>
              <w:rPr>
                <w:rStyle w:val="apple-converted-space"/>
                <w:sz w:val="20"/>
                <w:szCs w:val="20"/>
              </w:rPr>
            </w:pPr>
          </w:p>
        </w:tc>
        <w:tc>
          <w:tcPr>
            <w:tcW w:w="993" w:type="dxa"/>
            <w:vAlign w:val="center"/>
          </w:tcPr>
          <w:p w:rsidR="00AD2372" w:rsidRPr="002E2B92" w:rsidRDefault="00AD2372" w:rsidP="00146E28">
            <w:pPr>
              <w:jc w:val="center"/>
              <w:rPr>
                <w:sz w:val="20"/>
                <w:szCs w:val="20"/>
              </w:rPr>
            </w:pPr>
            <w:r w:rsidRPr="002E2B92">
              <w:rPr>
                <w:sz w:val="20"/>
                <w:szCs w:val="20"/>
              </w:rPr>
              <w:t>12.0</w:t>
            </w:r>
            <w:r w:rsidR="009F0276">
              <w:rPr>
                <w:sz w:val="20"/>
                <w:szCs w:val="20"/>
              </w:rPr>
              <w:t xml:space="preserve"> </w:t>
            </w:r>
            <w:r w:rsidR="009F0276">
              <w:t>(</w:t>
            </w:r>
            <w:r w:rsidR="009F0276" w:rsidRPr="00E40132">
              <w:rPr>
                <w:sz w:val="20"/>
                <w:szCs w:val="20"/>
              </w:rPr>
              <w:t>включает код</w:t>
            </w:r>
            <w:r w:rsidR="009F0276">
              <w:rPr>
                <w:sz w:val="20"/>
                <w:szCs w:val="20"/>
              </w:rPr>
              <w:t>ы 12.01-12.02</w:t>
            </w:r>
          </w:p>
        </w:tc>
        <w:tc>
          <w:tcPr>
            <w:tcW w:w="2114" w:type="dxa"/>
            <w:vAlign w:val="center"/>
          </w:tcPr>
          <w:p w:rsidR="00AD2372" w:rsidRPr="002E2B92" w:rsidRDefault="00AD2372" w:rsidP="00146E28">
            <w:pPr>
              <w:rPr>
                <w:sz w:val="20"/>
                <w:szCs w:val="20"/>
              </w:rPr>
            </w:pPr>
            <w:r w:rsidRPr="002E2B92">
              <w:rPr>
                <w:sz w:val="20"/>
                <w:szCs w:val="20"/>
              </w:rPr>
              <w:t>Земельные участки (территории) общего пользования</w:t>
            </w:r>
          </w:p>
        </w:tc>
        <w:tc>
          <w:tcPr>
            <w:tcW w:w="5702" w:type="dxa"/>
            <w:vAlign w:val="center"/>
          </w:tcPr>
          <w:p w:rsidR="00AD2372" w:rsidRPr="002E2B92" w:rsidRDefault="00EF26D7" w:rsidP="00EF26D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34" w:type="dxa"/>
            <w:vAlign w:val="center"/>
          </w:tcPr>
          <w:p w:rsidR="00AD2372" w:rsidRPr="002E2B92" w:rsidRDefault="00AD2372" w:rsidP="00146E28">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AD2372" w:rsidRPr="002E2B92" w:rsidTr="00AD2372">
        <w:trPr>
          <w:jc w:val="center"/>
        </w:trPr>
        <w:tc>
          <w:tcPr>
            <w:tcW w:w="1809" w:type="dxa"/>
            <w:vMerge w:val="restart"/>
            <w:vAlign w:val="center"/>
          </w:tcPr>
          <w:p w:rsidR="00AD2372" w:rsidRPr="00FF759E" w:rsidRDefault="00AD2372" w:rsidP="00146E28">
            <w:pPr>
              <w:pStyle w:val="40"/>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993" w:type="dxa"/>
            <w:vAlign w:val="center"/>
          </w:tcPr>
          <w:p w:rsidR="00AD2372" w:rsidRPr="002E2B92" w:rsidRDefault="00AD2372" w:rsidP="00146E28">
            <w:pPr>
              <w:jc w:val="center"/>
              <w:rPr>
                <w:sz w:val="20"/>
                <w:szCs w:val="20"/>
              </w:rPr>
            </w:pPr>
            <w:r w:rsidRPr="002E2B92">
              <w:rPr>
                <w:sz w:val="20"/>
                <w:szCs w:val="20"/>
              </w:rPr>
              <w:t>3.7</w:t>
            </w:r>
          </w:p>
        </w:tc>
        <w:tc>
          <w:tcPr>
            <w:tcW w:w="2114" w:type="dxa"/>
            <w:vAlign w:val="center"/>
          </w:tcPr>
          <w:p w:rsidR="00AD2372" w:rsidRPr="002E2B92" w:rsidRDefault="00AD2372" w:rsidP="00146E28">
            <w:pPr>
              <w:rPr>
                <w:sz w:val="20"/>
                <w:szCs w:val="20"/>
              </w:rPr>
            </w:pPr>
            <w:r w:rsidRPr="002E2B92">
              <w:rPr>
                <w:sz w:val="20"/>
                <w:szCs w:val="20"/>
              </w:rPr>
              <w:t>Религиозное использование (в части размещения часовни)</w:t>
            </w:r>
          </w:p>
        </w:tc>
        <w:tc>
          <w:tcPr>
            <w:tcW w:w="5702" w:type="dxa"/>
            <w:vAlign w:val="center"/>
          </w:tcPr>
          <w:p w:rsidR="00AD2372" w:rsidRPr="002E2B92" w:rsidRDefault="00AD2372" w:rsidP="00146E28">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D2372" w:rsidRPr="002E2B92" w:rsidRDefault="00AD2372" w:rsidP="00146E28">
            <w:pPr>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AD2372" w:rsidRPr="002E2B92" w:rsidRDefault="00AD2372" w:rsidP="00146E28">
            <w:pPr>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D2372" w:rsidRPr="00FF759E" w:rsidRDefault="00AD2372" w:rsidP="00146E28">
            <w:pPr>
              <w:pStyle w:val="40"/>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Максимальный процент застройки - 50 %.</w:t>
            </w:r>
          </w:p>
        </w:tc>
        <w:tc>
          <w:tcPr>
            <w:tcW w:w="4734" w:type="dxa"/>
            <w:vAlign w:val="center"/>
          </w:tcPr>
          <w:p w:rsidR="00AD2372" w:rsidRPr="002E2B92" w:rsidRDefault="00AD2372" w:rsidP="00146E28">
            <w:pPr>
              <w:widowControl w:val="0"/>
              <w:ind w:firstLine="142"/>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AD2372" w:rsidRPr="002E2B92" w:rsidTr="00AD2372">
        <w:trPr>
          <w:jc w:val="center"/>
        </w:trPr>
        <w:tc>
          <w:tcPr>
            <w:tcW w:w="1809" w:type="dxa"/>
            <w:vMerge/>
            <w:vAlign w:val="center"/>
          </w:tcPr>
          <w:p w:rsidR="00AD2372" w:rsidRPr="00FF759E" w:rsidRDefault="00AD2372" w:rsidP="00146E28">
            <w:pPr>
              <w:pStyle w:val="40"/>
              <w:rPr>
                <w:rFonts w:ascii="Times New Roman" w:hAnsi="Times New Roman" w:cs="Calibri"/>
                <w:i w:val="0"/>
                <w:iCs w:val="0"/>
                <w:sz w:val="20"/>
                <w:szCs w:val="20"/>
              </w:rPr>
            </w:pPr>
          </w:p>
        </w:tc>
        <w:tc>
          <w:tcPr>
            <w:tcW w:w="993" w:type="dxa"/>
            <w:vAlign w:val="center"/>
          </w:tcPr>
          <w:p w:rsidR="00AD2372" w:rsidRPr="002E2B92" w:rsidRDefault="00AD2372" w:rsidP="00146E28">
            <w:pPr>
              <w:widowControl w:val="0"/>
              <w:jc w:val="center"/>
              <w:rPr>
                <w:sz w:val="20"/>
                <w:szCs w:val="20"/>
              </w:rPr>
            </w:pPr>
            <w:r w:rsidRPr="002E2B92">
              <w:rPr>
                <w:sz w:val="20"/>
                <w:szCs w:val="20"/>
              </w:rPr>
              <w:t>3.1</w:t>
            </w:r>
          </w:p>
        </w:tc>
        <w:tc>
          <w:tcPr>
            <w:tcW w:w="2114" w:type="dxa"/>
            <w:vAlign w:val="center"/>
          </w:tcPr>
          <w:p w:rsidR="00AD2372" w:rsidRPr="002E2B92" w:rsidRDefault="00AD2372" w:rsidP="00146E28">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702" w:type="dxa"/>
            <w:vAlign w:val="center"/>
          </w:tcPr>
          <w:p w:rsidR="00AD2372" w:rsidRPr="002E2B92" w:rsidRDefault="00AD2372" w:rsidP="00146E28">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D2372" w:rsidRDefault="00AD2372" w:rsidP="00146E28">
            <w:pPr>
              <w:pStyle w:val="40"/>
              <w:shd w:val="clear" w:color="auto" w:fill="auto"/>
              <w:spacing w:line="240" w:lineRule="auto"/>
              <w:ind w:firstLine="142"/>
              <w:rPr>
                <w:rFonts w:ascii="Times New Roman" w:hAnsi="Times New Roman" w:cs="Calibri"/>
                <w:i w:val="0"/>
                <w:iCs w:val="0"/>
                <w:sz w:val="20"/>
                <w:szCs w:val="20"/>
                <w:lang w:eastAsia="en-US"/>
              </w:rPr>
            </w:pPr>
            <w:r w:rsidRPr="00FF759E">
              <w:rPr>
                <w:rFonts w:ascii="Times New Roman" w:hAnsi="Times New Roman" w:cs="Calibri"/>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cs="Calibri"/>
                  <w:i w:val="0"/>
                  <w:iCs w:val="0"/>
                  <w:sz w:val="20"/>
                  <w:szCs w:val="20"/>
                  <w:lang w:eastAsia="en-US"/>
                </w:rPr>
                <w:t>10 метров</w:t>
              </w:r>
            </w:smartTag>
            <w:r w:rsidRPr="00FF759E">
              <w:rPr>
                <w:rFonts w:ascii="Times New Roman" w:hAnsi="Times New Roman" w:cs="Calibri"/>
                <w:i w:val="0"/>
                <w:iCs w:val="0"/>
                <w:sz w:val="20"/>
                <w:szCs w:val="20"/>
                <w:lang w:eastAsia="en-US"/>
              </w:rPr>
              <w:t>.</w:t>
            </w:r>
          </w:p>
          <w:p w:rsidR="00BF0836" w:rsidRPr="00BF0836" w:rsidRDefault="00BF0836" w:rsidP="00BF0836">
            <w:pPr>
              <w:pStyle w:val="40"/>
              <w:shd w:val="clear" w:color="auto" w:fill="auto"/>
              <w:spacing w:line="240" w:lineRule="auto"/>
              <w:ind w:firstLine="142"/>
              <w:rPr>
                <w:rFonts w:ascii="Times New Roman" w:hAnsi="Times New Roman"/>
                <w:i w:val="0"/>
                <w:iCs w:val="0"/>
                <w:sz w:val="20"/>
                <w:szCs w:val="20"/>
                <w:lang w:eastAsia="en-US"/>
              </w:rPr>
            </w:pPr>
            <w:r w:rsidRPr="00BF0836">
              <w:rPr>
                <w:rFonts w:ascii="Times New Roman" w:hAnsi="Times New Roman"/>
                <w:i w:val="0"/>
                <w:sz w:val="20"/>
                <w:szCs w:val="20"/>
              </w:rPr>
              <w:t>Минимальные отступы от границ земельных</w:t>
            </w:r>
            <w:r w:rsidR="00EF26D7">
              <w:rPr>
                <w:rFonts w:ascii="Times New Roman" w:hAnsi="Times New Roman"/>
                <w:i w:val="0"/>
                <w:sz w:val="20"/>
                <w:szCs w:val="20"/>
              </w:rPr>
              <w:t xml:space="preserve"> участков</w:t>
            </w:r>
            <w:r w:rsidRPr="00BF0836">
              <w:rPr>
                <w:rFonts w:ascii="Times New Roman" w:hAnsi="Times New Roman"/>
                <w:i w:val="0"/>
                <w:sz w:val="20"/>
                <w:szCs w:val="20"/>
              </w:rPr>
              <w:t>, максимальный процент застройки в границах земельного участка не подлежат установлению.</w:t>
            </w:r>
          </w:p>
        </w:tc>
        <w:tc>
          <w:tcPr>
            <w:tcW w:w="4734" w:type="dxa"/>
            <w:vAlign w:val="center"/>
          </w:tcPr>
          <w:p w:rsidR="00AD2372" w:rsidRPr="002E2B92" w:rsidRDefault="00AD2372" w:rsidP="00146E28">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bl>
    <w:p w:rsidR="00786BBE" w:rsidRDefault="00786BBE" w:rsidP="007F355D">
      <w:pPr>
        <w:pStyle w:val="a8"/>
        <w:widowControl w:val="0"/>
        <w:tabs>
          <w:tab w:val="left" w:pos="720"/>
        </w:tabs>
        <w:ind w:firstLine="720"/>
        <w:jc w:val="both"/>
        <w:rPr>
          <w:i/>
          <w:iCs/>
        </w:rPr>
      </w:pPr>
    </w:p>
    <w:p w:rsidR="00AD2372" w:rsidRPr="00AD1982" w:rsidRDefault="00786BBE" w:rsidP="00AD2372">
      <w:pPr>
        <w:widowControl w:val="0"/>
        <w:suppressLineNumbers/>
        <w:shd w:val="clear" w:color="auto" w:fill="FFFFFF"/>
        <w:tabs>
          <w:tab w:val="left" w:pos="0"/>
        </w:tabs>
        <w:ind w:firstLine="709"/>
        <w:jc w:val="both"/>
      </w:pPr>
      <w:r>
        <w:rPr>
          <w:i/>
          <w:iCs/>
        </w:rPr>
        <w:t>2</w:t>
      </w:r>
      <w:r w:rsidRPr="007F355D">
        <w:rPr>
          <w:i/>
          <w:iCs/>
        </w:rPr>
        <w:t>. Зона размещения коммунальных отходов и скотомогильников</w:t>
      </w:r>
      <w:r w:rsidRPr="00DA7F2C">
        <w:rPr>
          <w:i/>
          <w:iCs/>
        </w:rPr>
        <w:t xml:space="preserve"> (код зоны – С</w:t>
      </w:r>
      <w:r>
        <w:rPr>
          <w:i/>
          <w:iCs/>
        </w:rPr>
        <w:t>п2</w:t>
      </w:r>
      <w:r w:rsidRPr="00DA7F2C">
        <w:rPr>
          <w:i/>
          <w:iCs/>
        </w:rPr>
        <w:t>)</w:t>
      </w:r>
      <w:r w:rsidR="00AD2372">
        <w:rPr>
          <w:i/>
          <w:iCs/>
        </w:rPr>
        <w:t xml:space="preserve"> - </w:t>
      </w:r>
      <w:r w:rsidRPr="00AD1982">
        <w:t>выделена для складирования, захоронения и переработки отходов</w:t>
      </w:r>
      <w:r w:rsidR="00AD2372">
        <w:t>производства и потребления</w:t>
      </w:r>
      <w:r w:rsidR="00AD2372" w:rsidRPr="00AD1982">
        <w:t>.</w:t>
      </w:r>
    </w:p>
    <w:p w:rsidR="00786BBE" w:rsidRPr="00393695" w:rsidRDefault="00786BBE" w:rsidP="007F355D">
      <w:pPr>
        <w:pStyle w:val="ae"/>
        <w:widowControl w:val="0"/>
        <w:spacing w:before="120" w:after="120"/>
        <w:ind w:left="930"/>
        <w:jc w:val="right"/>
        <w:rPr>
          <w:spacing w:val="-13"/>
        </w:rPr>
      </w:pPr>
      <w:r w:rsidRPr="00DA7F2C">
        <w:rPr>
          <w:spacing w:val="-13"/>
        </w:rPr>
        <w:t>Таблица 1</w:t>
      </w:r>
      <w:r w:rsidR="00AD2372">
        <w:rPr>
          <w:spacing w:val="-13"/>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8"/>
        <w:gridCol w:w="1023"/>
        <w:gridCol w:w="2217"/>
        <w:gridCol w:w="5591"/>
        <w:gridCol w:w="4643"/>
      </w:tblGrid>
      <w:tr w:rsidR="00AD2372" w:rsidRPr="00342CBB" w:rsidTr="00146E28">
        <w:trPr>
          <w:cantSplit/>
          <w:jc w:val="center"/>
        </w:trPr>
        <w:tc>
          <w:tcPr>
            <w:tcW w:w="1809" w:type="dxa"/>
            <w:vAlign w:val="center"/>
          </w:tcPr>
          <w:p w:rsidR="00AD2372" w:rsidRPr="00FF759E" w:rsidRDefault="00AD2372" w:rsidP="00146E28">
            <w:pPr>
              <w:pStyle w:val="40"/>
              <w:suppressLineNumbers/>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lastRenderedPageBreak/>
              <w:t>Вид разрешенного использования</w:t>
            </w:r>
          </w:p>
        </w:tc>
        <w:tc>
          <w:tcPr>
            <w:tcW w:w="985" w:type="dxa"/>
            <w:vAlign w:val="center"/>
          </w:tcPr>
          <w:p w:rsidR="00AD2372" w:rsidRPr="00FF759E" w:rsidRDefault="00AD2372" w:rsidP="00146E28">
            <w:pPr>
              <w:pStyle w:val="40"/>
              <w:suppressLineNumbers/>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Код (по классификатору)</w:t>
            </w:r>
          </w:p>
        </w:tc>
        <w:tc>
          <w:tcPr>
            <w:tcW w:w="2135" w:type="dxa"/>
            <w:vAlign w:val="center"/>
          </w:tcPr>
          <w:p w:rsidR="00AD2372" w:rsidRPr="00FF759E" w:rsidRDefault="00AD2372" w:rsidP="00146E28">
            <w:pPr>
              <w:pStyle w:val="40"/>
              <w:suppressLineNumbers/>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Наименование вида разрешенного использования земельного участка (по классификатору)</w:t>
            </w:r>
          </w:p>
        </w:tc>
        <w:tc>
          <w:tcPr>
            <w:tcW w:w="5385" w:type="dxa"/>
            <w:vAlign w:val="center"/>
          </w:tcPr>
          <w:p w:rsidR="00AD2372" w:rsidRPr="00FF759E" w:rsidRDefault="00AD2372" w:rsidP="00146E28">
            <w:pPr>
              <w:pStyle w:val="40"/>
              <w:suppressLineNumbers/>
              <w:shd w:val="clear" w:color="auto" w:fill="auto"/>
              <w:spacing w:line="240" w:lineRule="auto"/>
              <w:jc w:val="center"/>
              <w:rPr>
                <w:rFonts w:ascii="Times New Roman" w:hAnsi="Times New Roman" w:cs="Calibri"/>
                <w:i w:val="0"/>
                <w:iCs w:val="0"/>
                <w:sz w:val="20"/>
                <w:szCs w:val="20"/>
              </w:rPr>
            </w:pPr>
            <w:r w:rsidRPr="00FF759E">
              <w:rPr>
                <w:rFonts w:ascii="Times New Roman" w:hAnsi="Times New Roman" w:cs="Calibri"/>
                <w:i w:val="0"/>
                <w:iCs w:val="0"/>
                <w:sz w:val="20"/>
                <w:szCs w:val="20"/>
              </w:rPr>
              <w:t>Параметры разрешенного использования</w:t>
            </w:r>
          </w:p>
        </w:tc>
        <w:tc>
          <w:tcPr>
            <w:tcW w:w="4472" w:type="dxa"/>
            <w:vAlign w:val="center"/>
          </w:tcPr>
          <w:p w:rsidR="00AD2372" w:rsidRPr="00342CBB" w:rsidRDefault="00AD2372" w:rsidP="00146E28">
            <w:pPr>
              <w:widowControl w:val="0"/>
              <w:suppressLineNumbers/>
              <w:jc w:val="center"/>
              <w:rPr>
                <w:i/>
                <w:iCs/>
                <w:sz w:val="20"/>
                <w:szCs w:val="20"/>
              </w:rPr>
            </w:pPr>
            <w:r w:rsidRPr="00342CBB">
              <w:rPr>
                <w:sz w:val="20"/>
                <w:szCs w:val="20"/>
              </w:rPr>
              <w:t>Ограничения использования земельных участков  и объектов капитального строительства.</w:t>
            </w:r>
          </w:p>
        </w:tc>
      </w:tr>
      <w:tr w:rsidR="00AD2372" w:rsidRPr="00342CBB" w:rsidTr="00146E28">
        <w:trPr>
          <w:cantSplit/>
          <w:jc w:val="center"/>
        </w:trPr>
        <w:tc>
          <w:tcPr>
            <w:tcW w:w="1809" w:type="dxa"/>
            <w:vAlign w:val="center"/>
          </w:tcPr>
          <w:p w:rsidR="00AD2372" w:rsidRPr="00FF759E" w:rsidRDefault="00AD2372" w:rsidP="00146E28">
            <w:pPr>
              <w:pStyle w:val="40"/>
              <w:suppressLineNumbers/>
              <w:rPr>
                <w:rFonts w:ascii="Times New Roman" w:hAnsi="Times New Roman" w:cs="Calibri"/>
                <w:i w:val="0"/>
                <w:iCs w:val="0"/>
                <w:sz w:val="20"/>
                <w:szCs w:val="20"/>
              </w:rPr>
            </w:pPr>
            <w:r w:rsidRPr="00FF759E">
              <w:rPr>
                <w:rFonts w:ascii="Times New Roman" w:hAnsi="Times New Roman" w:cs="Calibri"/>
                <w:i w:val="0"/>
                <w:iCs w:val="0"/>
                <w:sz w:val="20"/>
                <w:szCs w:val="20"/>
              </w:rPr>
              <w:t>Основной</w:t>
            </w:r>
          </w:p>
        </w:tc>
        <w:tc>
          <w:tcPr>
            <w:tcW w:w="985" w:type="dxa"/>
            <w:vAlign w:val="center"/>
          </w:tcPr>
          <w:p w:rsidR="00AD2372" w:rsidRPr="00342CBB" w:rsidRDefault="00AD2372" w:rsidP="00146E28">
            <w:pPr>
              <w:widowControl w:val="0"/>
              <w:suppressLineNumbers/>
              <w:rPr>
                <w:sz w:val="20"/>
                <w:szCs w:val="20"/>
              </w:rPr>
            </w:pPr>
            <w:r w:rsidRPr="00342CBB">
              <w:rPr>
                <w:sz w:val="20"/>
                <w:szCs w:val="20"/>
              </w:rPr>
              <w:t>12.2</w:t>
            </w:r>
          </w:p>
        </w:tc>
        <w:tc>
          <w:tcPr>
            <w:tcW w:w="2135" w:type="dxa"/>
            <w:vAlign w:val="center"/>
          </w:tcPr>
          <w:p w:rsidR="00AD2372" w:rsidRPr="00342CBB" w:rsidRDefault="00AD2372" w:rsidP="00146E28">
            <w:pPr>
              <w:widowControl w:val="0"/>
              <w:suppressLineNumbers/>
              <w:jc w:val="both"/>
              <w:rPr>
                <w:sz w:val="20"/>
                <w:szCs w:val="20"/>
              </w:rPr>
            </w:pPr>
            <w:r w:rsidRPr="00342CBB">
              <w:rPr>
                <w:sz w:val="20"/>
                <w:szCs w:val="20"/>
              </w:rPr>
              <w:t>Специальная деятельность</w:t>
            </w:r>
          </w:p>
        </w:tc>
        <w:tc>
          <w:tcPr>
            <w:tcW w:w="5385" w:type="dxa"/>
            <w:vAlign w:val="center"/>
          </w:tcPr>
          <w:p w:rsidR="00AD2372" w:rsidRPr="00342CBB" w:rsidRDefault="00AD2372" w:rsidP="00146E28">
            <w:pPr>
              <w:pStyle w:val="a8"/>
              <w:widowControl w:val="0"/>
              <w:ind w:firstLine="20"/>
              <w:contextualSpacing/>
              <w:jc w:val="both"/>
              <w:rPr>
                <w:sz w:val="20"/>
                <w:szCs w:val="20"/>
              </w:rPr>
            </w:pPr>
            <w:r w:rsidRPr="00342CBB">
              <w:rPr>
                <w:sz w:val="20"/>
                <w:szCs w:val="20"/>
              </w:rPr>
              <w:t xml:space="preserve">Минимальная площадь земельных участков - </w:t>
            </w:r>
            <w:smartTag w:uri="urn:schemas-microsoft-com:office:smarttags" w:element="metricconverter">
              <w:smartTagPr>
                <w:attr w:name="ProductID" w:val="0,06 га"/>
              </w:smartTagPr>
              <w:r w:rsidRPr="00342CBB">
                <w:rPr>
                  <w:sz w:val="20"/>
                  <w:szCs w:val="20"/>
                </w:rPr>
                <w:t>0,06 га</w:t>
              </w:r>
            </w:smartTag>
            <w:r w:rsidRPr="00342CBB">
              <w:rPr>
                <w:sz w:val="20"/>
                <w:szCs w:val="20"/>
              </w:rPr>
              <w:t>.</w:t>
            </w:r>
          </w:p>
          <w:p w:rsidR="00AD2372" w:rsidRPr="00342CBB" w:rsidRDefault="00AD2372" w:rsidP="00146E28">
            <w:pPr>
              <w:pStyle w:val="a8"/>
              <w:widowControl w:val="0"/>
              <w:ind w:firstLine="20"/>
              <w:contextualSpacing/>
              <w:jc w:val="both"/>
              <w:rPr>
                <w:sz w:val="20"/>
                <w:szCs w:val="20"/>
              </w:rPr>
            </w:pPr>
            <w:r w:rsidRPr="00342CBB">
              <w:rPr>
                <w:sz w:val="20"/>
                <w:szCs w:val="20"/>
              </w:rPr>
              <w:t xml:space="preserve">Минимальный отступ от границ земельного участка </w:t>
            </w:r>
            <w:smartTag w:uri="urn:schemas-microsoft-com:office:smarttags" w:element="metricconverter">
              <w:smartTagPr>
                <w:attr w:name="ProductID" w:val="3 м"/>
              </w:smartTagPr>
              <w:r w:rsidRPr="00342CBB">
                <w:rPr>
                  <w:sz w:val="20"/>
                  <w:szCs w:val="20"/>
                </w:rPr>
                <w:t>3 м</w:t>
              </w:r>
            </w:smartTag>
            <w:r w:rsidRPr="00342CBB">
              <w:rPr>
                <w:sz w:val="20"/>
                <w:szCs w:val="20"/>
              </w:rPr>
              <w:t>.</w:t>
            </w:r>
          </w:p>
          <w:p w:rsidR="00AD2372" w:rsidRPr="00342CBB" w:rsidRDefault="00AD2372" w:rsidP="00146E28">
            <w:pPr>
              <w:ind w:firstLine="20"/>
              <w:rPr>
                <w:sz w:val="20"/>
                <w:szCs w:val="20"/>
              </w:rPr>
            </w:pPr>
            <w:r w:rsidRPr="00342CBB">
              <w:rPr>
                <w:sz w:val="20"/>
                <w:szCs w:val="20"/>
              </w:rPr>
              <w:t>Максимальные процент застройки 50%.</w:t>
            </w:r>
          </w:p>
          <w:p w:rsidR="00AD2372" w:rsidRPr="00342CBB" w:rsidRDefault="00AD2372" w:rsidP="00146E28">
            <w:pPr>
              <w:ind w:firstLine="20"/>
              <w:rPr>
                <w:sz w:val="20"/>
                <w:szCs w:val="20"/>
              </w:rPr>
            </w:pPr>
            <w:r w:rsidRPr="00342CBB">
              <w:rPr>
                <w:sz w:val="20"/>
                <w:szCs w:val="20"/>
              </w:rPr>
              <w:t>Этажность – 1 этаж.</w:t>
            </w:r>
          </w:p>
          <w:p w:rsidR="00AD2372" w:rsidRPr="00342CBB" w:rsidRDefault="00AD2372" w:rsidP="00146E28">
            <w:pPr>
              <w:pStyle w:val="a8"/>
              <w:widowControl w:val="0"/>
              <w:suppressLineNumbers/>
              <w:ind w:firstLine="142"/>
              <w:jc w:val="both"/>
              <w:rPr>
                <w:sz w:val="20"/>
                <w:szCs w:val="20"/>
              </w:rPr>
            </w:pPr>
          </w:p>
        </w:tc>
        <w:tc>
          <w:tcPr>
            <w:tcW w:w="4472" w:type="dxa"/>
            <w:vAlign w:val="center"/>
          </w:tcPr>
          <w:p w:rsidR="00AD2372" w:rsidRPr="00342CBB" w:rsidRDefault="00AD2372" w:rsidP="00146E28">
            <w:pPr>
              <w:widowControl w:val="0"/>
              <w:suppressLineNumbers/>
              <w:ind w:firstLine="142"/>
              <w:jc w:val="both"/>
              <w:rPr>
                <w:sz w:val="20"/>
                <w:szCs w:val="20"/>
              </w:rPr>
            </w:pPr>
            <w:r w:rsidRPr="00342CBB">
              <w:rPr>
                <w:sz w:val="20"/>
                <w:szCs w:val="20"/>
              </w:rPr>
              <w:t>Территория после консервации скотомогильника сохраняет СЗЗ  и не может быть использована в хозяйственной деятельности.</w:t>
            </w:r>
          </w:p>
          <w:p w:rsidR="00AD2372" w:rsidRPr="00342CBB" w:rsidRDefault="00AD2372" w:rsidP="00146E28">
            <w:pPr>
              <w:widowControl w:val="0"/>
              <w:suppressLineNumbers/>
              <w:ind w:firstLine="142"/>
              <w:jc w:val="both"/>
              <w:rPr>
                <w:sz w:val="20"/>
                <w:szCs w:val="20"/>
              </w:rPr>
            </w:pPr>
            <w:r w:rsidRPr="00342CBB">
              <w:rPr>
                <w:sz w:val="20"/>
                <w:szCs w:val="20"/>
              </w:rPr>
              <w:t>Территория после закрытия полигона коммунальных отходов подлежит рекультивации. Использование такого земельного участка для хозяйственных целей возможно только после получения соответствующего санитарно-эпидемиологического заключения в соответствии с действующим законодательством.</w:t>
            </w:r>
          </w:p>
        </w:tc>
      </w:tr>
      <w:tr w:rsidR="00AD2372" w:rsidRPr="00342CBB" w:rsidTr="00146E28">
        <w:trPr>
          <w:cantSplit/>
          <w:jc w:val="center"/>
        </w:trPr>
        <w:tc>
          <w:tcPr>
            <w:tcW w:w="1809" w:type="dxa"/>
            <w:vAlign w:val="center"/>
          </w:tcPr>
          <w:p w:rsidR="00AD2372" w:rsidRPr="00FF759E" w:rsidRDefault="00AD2372" w:rsidP="00146E28">
            <w:pPr>
              <w:pStyle w:val="40"/>
              <w:keepNext/>
              <w:keepLines/>
              <w:widowControl/>
              <w:suppressLineNumbers/>
              <w:shd w:val="clear" w:color="auto" w:fill="auto"/>
              <w:rPr>
                <w:rFonts w:ascii="Times New Roman" w:hAnsi="Times New Roman" w:cs="Calibri"/>
                <w:i w:val="0"/>
                <w:iCs w:val="0"/>
                <w:sz w:val="20"/>
                <w:szCs w:val="20"/>
              </w:rPr>
            </w:pPr>
            <w:r w:rsidRPr="00FF759E">
              <w:rPr>
                <w:rFonts w:ascii="Times New Roman" w:hAnsi="Times New Roman" w:cs="Calibri"/>
                <w:i w:val="0"/>
                <w:iCs w:val="0"/>
                <w:sz w:val="20"/>
                <w:szCs w:val="20"/>
              </w:rPr>
              <w:t>Вспомогательный</w:t>
            </w:r>
          </w:p>
        </w:tc>
        <w:tc>
          <w:tcPr>
            <w:tcW w:w="985" w:type="dxa"/>
            <w:vAlign w:val="center"/>
          </w:tcPr>
          <w:p w:rsidR="00AD2372" w:rsidRPr="00342CBB" w:rsidRDefault="00AD2372" w:rsidP="00146E28">
            <w:pPr>
              <w:keepNext/>
              <w:keepLines/>
              <w:suppressLineNumbers/>
              <w:jc w:val="center"/>
              <w:rPr>
                <w:sz w:val="20"/>
                <w:szCs w:val="20"/>
              </w:rPr>
            </w:pPr>
            <w:r w:rsidRPr="00342CBB">
              <w:rPr>
                <w:sz w:val="20"/>
                <w:szCs w:val="20"/>
              </w:rPr>
              <w:t>3.1</w:t>
            </w:r>
          </w:p>
        </w:tc>
        <w:tc>
          <w:tcPr>
            <w:tcW w:w="2135" w:type="dxa"/>
            <w:vAlign w:val="center"/>
          </w:tcPr>
          <w:p w:rsidR="00AD2372" w:rsidRPr="00342CBB" w:rsidRDefault="00AD2372" w:rsidP="00146E28">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AD2372" w:rsidRPr="00342CBB" w:rsidRDefault="00AD2372" w:rsidP="00146E28">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AD2372" w:rsidRPr="00342CBB" w:rsidRDefault="00AD2372" w:rsidP="00146E28">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AD2372" w:rsidRPr="00342CBB" w:rsidRDefault="00AD2372" w:rsidP="00146E28">
            <w:pPr>
              <w:rPr>
                <w:sz w:val="20"/>
                <w:szCs w:val="20"/>
              </w:rPr>
            </w:pPr>
            <w:r w:rsidRPr="00342CBB">
              <w:rPr>
                <w:sz w:val="20"/>
                <w:szCs w:val="20"/>
              </w:rPr>
              <w:t>Предельное количество этажей – 2.</w:t>
            </w:r>
          </w:p>
          <w:p w:rsidR="00AD2372" w:rsidRPr="00FF759E" w:rsidRDefault="00AD2372" w:rsidP="00146E28">
            <w:pPr>
              <w:pStyle w:val="40"/>
              <w:shd w:val="clear" w:color="auto" w:fill="auto"/>
              <w:spacing w:line="240" w:lineRule="auto"/>
              <w:contextualSpacing/>
              <w:rPr>
                <w:rFonts w:ascii="Times New Roman" w:hAnsi="Times New Roman" w:cs="Calibri"/>
                <w:i w:val="0"/>
                <w:sz w:val="20"/>
                <w:szCs w:val="20"/>
              </w:rPr>
            </w:pPr>
            <w:r w:rsidRPr="00FF759E">
              <w:rPr>
                <w:rFonts w:ascii="Times New Roman" w:hAnsi="Times New Roman" w:cs="Calibri"/>
                <w:i w:val="0"/>
                <w:sz w:val="20"/>
                <w:szCs w:val="20"/>
              </w:rPr>
              <w:t>Максимальный процент застройки - 60 %.</w:t>
            </w:r>
          </w:p>
        </w:tc>
        <w:tc>
          <w:tcPr>
            <w:tcW w:w="4472" w:type="dxa"/>
            <w:vAlign w:val="center"/>
          </w:tcPr>
          <w:p w:rsidR="00AD2372" w:rsidRPr="00342CBB" w:rsidRDefault="00AD2372" w:rsidP="00146E28">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r w:rsidR="00AD2372" w:rsidRPr="00342CBB" w:rsidTr="00146E28">
        <w:trPr>
          <w:cantSplit/>
          <w:jc w:val="center"/>
        </w:trPr>
        <w:tc>
          <w:tcPr>
            <w:tcW w:w="1809" w:type="dxa"/>
            <w:vAlign w:val="center"/>
          </w:tcPr>
          <w:p w:rsidR="00AD2372" w:rsidRPr="00FF759E" w:rsidRDefault="00AD2372" w:rsidP="00146E28">
            <w:pPr>
              <w:pStyle w:val="40"/>
              <w:keepNext/>
              <w:keepLines/>
              <w:widowControl/>
              <w:suppressLineNumbers/>
              <w:rPr>
                <w:rFonts w:ascii="Times New Roman" w:hAnsi="Times New Roman" w:cs="Calibri"/>
                <w:i w:val="0"/>
                <w:iCs w:val="0"/>
                <w:sz w:val="20"/>
                <w:szCs w:val="20"/>
              </w:rPr>
            </w:pPr>
            <w:r w:rsidRPr="00FF759E">
              <w:rPr>
                <w:rFonts w:ascii="Times New Roman" w:hAnsi="Times New Roman" w:cs="Calibri"/>
                <w:i w:val="0"/>
                <w:iCs w:val="0"/>
                <w:sz w:val="20"/>
                <w:szCs w:val="20"/>
              </w:rPr>
              <w:t>Условно разрешенный</w:t>
            </w:r>
          </w:p>
        </w:tc>
        <w:tc>
          <w:tcPr>
            <w:tcW w:w="985" w:type="dxa"/>
            <w:vAlign w:val="center"/>
          </w:tcPr>
          <w:p w:rsidR="00AD2372" w:rsidRPr="00342CBB" w:rsidRDefault="00AD2372" w:rsidP="00146E28">
            <w:pPr>
              <w:keepNext/>
              <w:keepLines/>
              <w:suppressLineNumbers/>
              <w:jc w:val="center"/>
              <w:rPr>
                <w:sz w:val="20"/>
                <w:szCs w:val="20"/>
              </w:rPr>
            </w:pPr>
            <w:r w:rsidRPr="00342CBB">
              <w:rPr>
                <w:sz w:val="20"/>
                <w:szCs w:val="20"/>
              </w:rPr>
              <w:t>3.1</w:t>
            </w:r>
          </w:p>
        </w:tc>
        <w:tc>
          <w:tcPr>
            <w:tcW w:w="2135" w:type="dxa"/>
            <w:vAlign w:val="center"/>
          </w:tcPr>
          <w:p w:rsidR="00AD2372" w:rsidRPr="00342CBB" w:rsidRDefault="00AD2372" w:rsidP="00146E28">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AD2372" w:rsidRPr="00342CBB" w:rsidRDefault="00AD2372" w:rsidP="00146E28">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AD2372" w:rsidRPr="00342CBB" w:rsidRDefault="00AD2372" w:rsidP="00146E28">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AD2372" w:rsidRPr="00342CBB" w:rsidRDefault="00AD2372" w:rsidP="00146E28">
            <w:pPr>
              <w:rPr>
                <w:sz w:val="20"/>
                <w:szCs w:val="20"/>
              </w:rPr>
            </w:pPr>
            <w:r w:rsidRPr="00342CBB">
              <w:rPr>
                <w:sz w:val="20"/>
                <w:szCs w:val="20"/>
              </w:rPr>
              <w:t>Предельное количество этажей – 2.</w:t>
            </w:r>
          </w:p>
          <w:p w:rsidR="00AD2372" w:rsidRPr="00FF759E" w:rsidRDefault="00AD2372" w:rsidP="00146E28">
            <w:pPr>
              <w:pStyle w:val="40"/>
              <w:shd w:val="clear" w:color="auto" w:fill="auto"/>
              <w:spacing w:line="240" w:lineRule="auto"/>
              <w:ind w:firstLine="33"/>
              <w:contextualSpacing/>
              <w:rPr>
                <w:rFonts w:ascii="Times New Roman" w:hAnsi="Times New Roman" w:cs="Calibri"/>
                <w:i w:val="0"/>
                <w:sz w:val="20"/>
                <w:szCs w:val="20"/>
              </w:rPr>
            </w:pPr>
            <w:r w:rsidRPr="00FF759E">
              <w:rPr>
                <w:rFonts w:ascii="Times New Roman" w:hAnsi="Times New Roman" w:cs="Calibri"/>
                <w:i w:val="0"/>
                <w:sz w:val="20"/>
                <w:szCs w:val="20"/>
              </w:rPr>
              <w:t>Максимальный процент застройки - 60 %.</w:t>
            </w:r>
          </w:p>
        </w:tc>
        <w:tc>
          <w:tcPr>
            <w:tcW w:w="4472" w:type="dxa"/>
            <w:vAlign w:val="center"/>
          </w:tcPr>
          <w:p w:rsidR="00AD2372" w:rsidRPr="00342CBB" w:rsidRDefault="00AD2372" w:rsidP="00146E28">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bl>
    <w:p w:rsidR="00701159" w:rsidRPr="002E2B92" w:rsidRDefault="00786BBE" w:rsidP="00701159">
      <w:pPr>
        <w:spacing w:before="100" w:beforeAutospacing="1" w:after="100" w:afterAutospacing="1"/>
        <w:ind w:firstLine="709"/>
        <w:jc w:val="center"/>
        <w:outlineLvl w:val="2"/>
        <w:rPr>
          <w:b/>
          <w:bCs/>
        </w:rPr>
      </w:pPr>
      <w:bookmarkStart w:id="312" w:name="_Toc437587928"/>
      <w:bookmarkStart w:id="313" w:name="_Toc446023247"/>
      <w:bookmarkStart w:id="314" w:name="_Toc61081053"/>
      <w:r w:rsidRPr="004D173D">
        <w:rPr>
          <w:b/>
          <w:bCs/>
        </w:rPr>
        <w:t>Статья 4</w:t>
      </w:r>
      <w:r w:rsidR="00701159">
        <w:rPr>
          <w:b/>
          <w:bCs/>
        </w:rPr>
        <w:t>5</w:t>
      </w:r>
      <w:r w:rsidRPr="004D173D">
        <w:rPr>
          <w:b/>
          <w:bCs/>
        </w:rPr>
        <w:t xml:space="preserve">. </w:t>
      </w:r>
      <w:bookmarkEnd w:id="312"/>
      <w:bookmarkEnd w:id="313"/>
      <w:r w:rsidR="001E75DB" w:rsidRPr="002E2B92">
        <w:rPr>
          <w:b/>
          <w:bCs/>
        </w:rPr>
        <w:t>Территории, для которых градостроительные регламенты не устанавливаются.</w:t>
      </w:r>
      <w:r w:rsidR="001E75DB" w:rsidRPr="002E2B92">
        <w:rPr>
          <w:b/>
        </w:rPr>
        <w:t xml:space="preserve"> З</w:t>
      </w:r>
      <w:r w:rsidR="001E75DB" w:rsidRPr="002E2B92">
        <w:rPr>
          <w:b/>
          <w:bCs/>
        </w:rPr>
        <w:t xml:space="preserve">емельные участки, </w:t>
      </w:r>
      <w:r w:rsidR="001E75DB" w:rsidRPr="002E2B92">
        <w:rPr>
          <w:b/>
        </w:rPr>
        <w:t xml:space="preserve"> на которые</w:t>
      </w:r>
      <w:r w:rsidR="00EC28BC">
        <w:rPr>
          <w:b/>
        </w:rPr>
        <w:t xml:space="preserve"> </w:t>
      </w:r>
      <w:r w:rsidR="001E75DB" w:rsidRPr="002E2B92">
        <w:rPr>
          <w:b/>
        </w:rPr>
        <w:t>не распространя</w:t>
      </w:r>
      <w:r w:rsidR="001E75DB">
        <w:rPr>
          <w:b/>
        </w:rPr>
        <w:t>е</w:t>
      </w:r>
      <w:r w:rsidR="001E75DB" w:rsidRPr="002E2B92">
        <w:rPr>
          <w:b/>
        </w:rPr>
        <w:t xml:space="preserve">тся </w:t>
      </w:r>
      <w:r w:rsidR="001E75DB">
        <w:rPr>
          <w:b/>
        </w:rPr>
        <w:t xml:space="preserve">действие </w:t>
      </w:r>
      <w:r w:rsidR="001E75DB" w:rsidRPr="002E2B92">
        <w:rPr>
          <w:b/>
          <w:bCs/>
        </w:rPr>
        <w:t>градостроительны</w:t>
      </w:r>
      <w:r w:rsidR="001E75DB">
        <w:rPr>
          <w:b/>
          <w:bCs/>
        </w:rPr>
        <w:t>х</w:t>
      </w:r>
      <w:r w:rsidR="001E75DB" w:rsidRPr="002E2B92">
        <w:rPr>
          <w:b/>
          <w:bCs/>
        </w:rPr>
        <w:t xml:space="preserve"> регламент</w:t>
      </w:r>
      <w:r w:rsidR="001E75DB">
        <w:rPr>
          <w:b/>
          <w:bCs/>
        </w:rPr>
        <w:t>ов</w:t>
      </w:r>
      <w:bookmarkEnd w:id="314"/>
    </w:p>
    <w:p w:rsidR="00BF0836" w:rsidRDefault="00BF0836" w:rsidP="00BF0836">
      <w:pPr>
        <w:pStyle w:val="a8"/>
        <w:ind w:firstLine="720"/>
        <w:jc w:val="both"/>
      </w:pPr>
      <w:r>
        <w:t>1.</w:t>
      </w:r>
      <w:r w:rsidRPr="00550E47">
        <w:t xml:space="preserve"> </w:t>
      </w:r>
      <w:r>
        <w:t>Градостроительные регламенты не устанавливаются для земель:</w:t>
      </w:r>
    </w:p>
    <w:p w:rsidR="00BF0836" w:rsidRPr="002E2B92" w:rsidRDefault="00BF0836" w:rsidP="00BF0836">
      <w:pPr>
        <w:pStyle w:val="a8"/>
        <w:ind w:firstLine="720"/>
        <w:jc w:val="both"/>
      </w:pPr>
      <w:r>
        <w:rPr>
          <w:i/>
        </w:rPr>
        <w:t>Л</w:t>
      </w:r>
      <w:r w:rsidRPr="002E2B92">
        <w:rPr>
          <w:i/>
        </w:rPr>
        <w:t>есного фонда (Л)</w:t>
      </w:r>
      <w:r>
        <w:t xml:space="preserve">- </w:t>
      </w:r>
      <w:r w:rsidRPr="002E2B92">
        <w:t xml:space="preserve">включают лесные земли (земли, покрытые лесной растительностью и не покрытые ею, но предназначенные для ее восстановления </w:t>
      </w:r>
      <w:r w:rsidRPr="002E2B92">
        <w:rPr>
          <w:b/>
        </w:rPr>
        <w:t>-</w:t>
      </w:r>
      <w:r w:rsidRPr="002E2B92">
        <w:t xml:space="preserve"> вырубки, гари, редины, прогалины и другие) и предназначенные для ведения лесного хозяйства </w:t>
      </w:r>
      <w:r w:rsidRPr="002E2B92">
        <w:rPr>
          <w:b/>
        </w:rPr>
        <w:t>-</w:t>
      </w:r>
      <w:r w:rsidRPr="002E2B92">
        <w:t xml:space="preserve"> нелесные земли (просеки, дороги, болота и другие).</w:t>
      </w:r>
    </w:p>
    <w:p w:rsidR="00BF0836" w:rsidRDefault="00BF0836" w:rsidP="00BF0836">
      <w:pPr>
        <w:pStyle w:val="a8"/>
        <w:ind w:firstLine="720"/>
        <w:jc w:val="both"/>
      </w:pPr>
      <w:r w:rsidRPr="002E2B92">
        <w:rPr>
          <w:i/>
        </w:rPr>
        <w:t>Сельскохозяйственные угодья в составе земель сельскохозяйственного назначения (Сх3)</w:t>
      </w:r>
      <w:r w:rsidRPr="002E2B92">
        <w:t>.</w:t>
      </w:r>
    </w:p>
    <w:p w:rsidR="00BF0836" w:rsidRPr="002E2B92" w:rsidRDefault="00BF0836" w:rsidP="00BF0836">
      <w:pPr>
        <w:pStyle w:val="a8"/>
        <w:ind w:firstLine="720"/>
        <w:jc w:val="both"/>
      </w:pPr>
      <w:r w:rsidRPr="002E2B92">
        <w:rPr>
          <w:iCs/>
        </w:rPr>
        <w:t>Разрешенные виды использования</w:t>
      </w:r>
      <w:r w:rsidRPr="002E2B92">
        <w:t xml:space="preserve"> земель лесного фонда и сельскохозяйственных угодий в составе земель сельскохозяйственного назначения устанавливаются в соответствии с Лесным кодексом и Земельным кодексом РФ.</w:t>
      </w:r>
    </w:p>
    <w:p w:rsidR="00BF0836" w:rsidRDefault="00BF0836" w:rsidP="00BF0836">
      <w:pPr>
        <w:pStyle w:val="a8"/>
        <w:ind w:firstLine="720"/>
        <w:jc w:val="both"/>
      </w:pPr>
      <w:r>
        <w:t>2.</w:t>
      </w:r>
      <w:r w:rsidRPr="00550E47">
        <w:t xml:space="preserve"> </w:t>
      </w:r>
      <w:r>
        <w:t>Действие градостроительного регламента не распространяется на земельные участки:</w:t>
      </w:r>
    </w:p>
    <w:p w:rsidR="00BF0836" w:rsidRPr="002E2B92" w:rsidRDefault="00BF0836" w:rsidP="00BF0836">
      <w:pPr>
        <w:pStyle w:val="a8"/>
        <w:ind w:firstLine="720"/>
        <w:jc w:val="both"/>
      </w:pPr>
      <w:r w:rsidRPr="002E2B92">
        <w:rPr>
          <w:i/>
        </w:rPr>
        <w:t>Улично-дорожная сеть (УДС)</w:t>
      </w:r>
      <w:r w:rsidRPr="002E2B92">
        <w:rPr>
          <w:b/>
        </w:rPr>
        <w:t>-</w:t>
      </w:r>
      <w:r w:rsidRPr="002E2B92">
        <w:t xml:space="preserve"> размещение объектов улично-дорожной сети (территория общего пользования).</w:t>
      </w:r>
    </w:p>
    <w:p w:rsidR="00BF0836" w:rsidRDefault="00BF0836" w:rsidP="00BF0836">
      <w:pPr>
        <w:pStyle w:val="a8"/>
        <w:ind w:firstLine="720"/>
        <w:jc w:val="both"/>
      </w:pPr>
      <w:r w:rsidRPr="002E2B92">
        <w:lastRenderedPageBreak/>
        <w:t>Использование земельных участков в пределах улично-дорожной сети (в границах красных линий) определяется органами местного самоуправления в соответствии с действующим законодательством.</w:t>
      </w:r>
    </w:p>
    <w:p w:rsidR="00701159" w:rsidRPr="002E2B92" w:rsidRDefault="00701159" w:rsidP="00701159">
      <w:pPr>
        <w:pStyle w:val="a8"/>
        <w:ind w:firstLine="720"/>
        <w:jc w:val="both"/>
        <w:rPr>
          <w:b/>
          <w:bCs/>
          <w:color w:val="000000"/>
          <w:sz w:val="20"/>
          <w:szCs w:val="20"/>
        </w:rPr>
        <w:sectPr w:rsidR="00701159" w:rsidRPr="002E2B92" w:rsidSect="00146E28">
          <w:headerReference w:type="default" r:id="rId18"/>
          <w:pgSz w:w="16838" w:h="11906" w:orient="landscape"/>
          <w:pgMar w:top="1134" w:right="851" w:bottom="851" w:left="851" w:header="709" w:footer="482" w:gutter="0"/>
          <w:cols w:space="708"/>
          <w:docGrid w:linePitch="360"/>
        </w:sectPr>
      </w:pPr>
    </w:p>
    <w:p w:rsidR="00786BBE" w:rsidRPr="00EC032D" w:rsidRDefault="00786BBE" w:rsidP="00525159">
      <w:pPr>
        <w:spacing w:before="100" w:beforeAutospacing="1" w:after="100" w:afterAutospacing="1"/>
        <w:ind w:firstLine="709"/>
        <w:jc w:val="center"/>
        <w:outlineLvl w:val="1"/>
        <w:rPr>
          <w:b/>
          <w:bCs/>
        </w:rPr>
      </w:pPr>
      <w:bookmarkStart w:id="315" w:name="_Toc446023248"/>
      <w:bookmarkStart w:id="316" w:name="_Toc61081054"/>
      <w:r w:rsidRPr="00EC032D">
        <w:rPr>
          <w:b/>
          <w:bCs/>
          <w:color w:val="000000"/>
        </w:rPr>
        <w:lastRenderedPageBreak/>
        <w:t xml:space="preserve">Глава </w:t>
      </w:r>
      <w:r>
        <w:rPr>
          <w:b/>
          <w:bCs/>
          <w:color w:val="000000"/>
        </w:rPr>
        <w:t>1</w:t>
      </w:r>
      <w:r w:rsidR="00D65851">
        <w:rPr>
          <w:b/>
          <w:bCs/>
          <w:color w:val="000000"/>
        </w:rPr>
        <w:t>1</w:t>
      </w:r>
      <w:r w:rsidRPr="00EC032D">
        <w:rPr>
          <w:b/>
          <w:bCs/>
          <w:color w:val="000000"/>
        </w:rPr>
        <w:t>. Градостроительные ограничения и особые условия использования террито</w:t>
      </w:r>
      <w:r>
        <w:rPr>
          <w:b/>
          <w:bCs/>
          <w:color w:val="000000"/>
        </w:rPr>
        <w:t>рии МО Воскресенский</w:t>
      </w:r>
      <w:r w:rsidRPr="00EC032D">
        <w:rPr>
          <w:b/>
          <w:bCs/>
          <w:color w:val="000000"/>
        </w:rPr>
        <w:t>сельсовет</w:t>
      </w:r>
      <w:bookmarkEnd w:id="237"/>
      <w:bookmarkEnd w:id="238"/>
      <w:bookmarkEnd w:id="241"/>
      <w:bookmarkEnd w:id="315"/>
      <w:bookmarkEnd w:id="316"/>
    </w:p>
    <w:p w:rsidR="00786BBE" w:rsidRPr="00EC032D" w:rsidRDefault="00786BBE" w:rsidP="00073DF4">
      <w:pPr>
        <w:tabs>
          <w:tab w:val="left" w:pos="0"/>
        </w:tabs>
        <w:spacing w:before="100" w:beforeAutospacing="1" w:after="100" w:afterAutospacing="1"/>
        <w:jc w:val="center"/>
        <w:outlineLvl w:val="2"/>
        <w:rPr>
          <w:b/>
          <w:bCs/>
        </w:rPr>
      </w:pPr>
      <w:bookmarkStart w:id="317" w:name="_Toc282347534"/>
      <w:bookmarkStart w:id="318" w:name="_Toc321209574"/>
      <w:bookmarkStart w:id="319" w:name="_Toc339819819"/>
      <w:bookmarkStart w:id="320" w:name="_Toc446023249"/>
      <w:bookmarkStart w:id="321" w:name="_Toc61081055"/>
      <w:r w:rsidRPr="00EC59C4">
        <w:rPr>
          <w:b/>
          <w:bCs/>
        </w:rPr>
        <w:t xml:space="preserve">Статья </w:t>
      </w:r>
      <w:r>
        <w:rPr>
          <w:b/>
          <w:bCs/>
        </w:rPr>
        <w:t>4</w:t>
      </w:r>
      <w:r w:rsidR="00D65851">
        <w:rPr>
          <w:b/>
          <w:bCs/>
        </w:rPr>
        <w:t>6</w:t>
      </w:r>
      <w:r w:rsidRPr="00EC59C4">
        <w:rPr>
          <w:b/>
          <w:bCs/>
        </w:rPr>
        <w:t>. Виды зон градостроительных ограничений</w:t>
      </w:r>
      <w:bookmarkEnd w:id="317"/>
      <w:bookmarkEnd w:id="318"/>
      <w:bookmarkEnd w:id="319"/>
      <w:bookmarkEnd w:id="320"/>
      <w:bookmarkEnd w:id="321"/>
    </w:p>
    <w:p w:rsidR="00D65851" w:rsidRPr="002E2B92" w:rsidRDefault="00D65851" w:rsidP="00D65851">
      <w:pPr>
        <w:pStyle w:val="a8"/>
        <w:tabs>
          <w:tab w:val="left" w:pos="720"/>
        </w:tabs>
        <w:ind w:firstLine="720"/>
        <w:jc w:val="both"/>
      </w:pPr>
      <w:bookmarkStart w:id="322" w:name="_Toc282347535"/>
      <w:bookmarkStart w:id="323" w:name="_Toc321209575"/>
      <w:bookmarkStart w:id="324" w:name="_Toc339819820"/>
      <w:r w:rsidRPr="002E2B92">
        <w:t>1. Видами зон действия градостроительных ограничений, границы которых отображаются на карте градостроительного зонирования, являются:</w:t>
      </w:r>
    </w:p>
    <w:p w:rsidR="00D65851" w:rsidRPr="002E2B92" w:rsidRDefault="00D65851" w:rsidP="00D65851">
      <w:pPr>
        <w:pStyle w:val="a8"/>
        <w:tabs>
          <w:tab w:val="left" w:pos="720"/>
        </w:tabs>
        <w:ind w:firstLine="720"/>
        <w:jc w:val="both"/>
      </w:pPr>
      <w:r w:rsidRPr="002E2B92">
        <w:rPr>
          <w:b/>
        </w:rPr>
        <w:t>-</w:t>
      </w:r>
      <w:r w:rsidRPr="002E2B92">
        <w:t xml:space="preserve"> зоны с особыми условиями использования территорий (защитные зоны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D65851" w:rsidRPr="002E2B92" w:rsidRDefault="00D65851" w:rsidP="00D65851">
      <w:pPr>
        <w:pStyle w:val="a8"/>
        <w:tabs>
          <w:tab w:val="left" w:pos="720"/>
        </w:tabs>
        <w:ind w:firstLine="720"/>
        <w:jc w:val="both"/>
      </w:pPr>
      <w:r w:rsidRPr="002E2B92">
        <w:rPr>
          <w:b/>
        </w:rPr>
        <w:t>-</w:t>
      </w:r>
      <w:r w:rsidRPr="002E2B92">
        <w:t xml:space="preserve">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D65851" w:rsidRPr="002E2B92" w:rsidRDefault="00D65851" w:rsidP="00D65851">
      <w:pPr>
        <w:pStyle w:val="a8"/>
        <w:tabs>
          <w:tab w:val="left" w:pos="720"/>
        </w:tabs>
        <w:ind w:firstLine="720"/>
        <w:jc w:val="both"/>
      </w:pPr>
      <w:r w:rsidRPr="002E2B92">
        <w:rPr>
          <w:b/>
        </w:rPr>
        <w:t>-</w:t>
      </w:r>
      <w:r w:rsidRPr="002E2B92">
        <w:t xml:space="preserve"> зоны действия публичных сервитутов;</w:t>
      </w:r>
    </w:p>
    <w:p w:rsidR="00D65851" w:rsidRPr="002E2B92" w:rsidRDefault="00D65851" w:rsidP="00D65851">
      <w:pPr>
        <w:pStyle w:val="a8"/>
        <w:tabs>
          <w:tab w:val="left" w:pos="720"/>
        </w:tabs>
        <w:ind w:firstLine="709"/>
        <w:jc w:val="both"/>
      </w:pPr>
      <w:r w:rsidRPr="002E2B92">
        <w:rPr>
          <w:b/>
          <w:bCs/>
        </w:rPr>
        <w:t xml:space="preserve">-  </w:t>
      </w:r>
      <w:r w:rsidRPr="002E2B92">
        <w:t xml:space="preserve"> зоны особо охраняемых природных территорий.</w:t>
      </w:r>
    </w:p>
    <w:p w:rsidR="00786BBE" w:rsidRPr="00073DF4" w:rsidRDefault="00786BBE" w:rsidP="00073DF4">
      <w:pPr>
        <w:pStyle w:val="a9"/>
        <w:widowControl w:val="0"/>
        <w:tabs>
          <w:tab w:val="left" w:pos="1080"/>
          <w:tab w:val="left" w:pos="1331"/>
        </w:tabs>
        <w:spacing w:after="0"/>
        <w:ind w:firstLine="720"/>
        <w:jc w:val="both"/>
        <w:rPr>
          <w:rStyle w:val="17"/>
          <w:b w:val="0"/>
          <w:bCs w:val="0"/>
          <w:sz w:val="24"/>
          <w:szCs w:val="24"/>
        </w:rPr>
      </w:pPr>
      <w:r w:rsidRPr="00073DF4">
        <w:rPr>
          <w:rStyle w:val="17"/>
          <w:b w:val="0"/>
          <w:bCs w:val="0"/>
          <w:sz w:val="24"/>
          <w:szCs w:val="24"/>
        </w:rPr>
        <w:t>2.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в соответствии с нормативными правовыми актами (табл. 1</w:t>
      </w:r>
      <w:r w:rsidR="00D65851">
        <w:rPr>
          <w:rStyle w:val="17"/>
          <w:b w:val="0"/>
          <w:bCs w:val="0"/>
          <w:sz w:val="24"/>
          <w:szCs w:val="24"/>
        </w:rPr>
        <w:t>3</w:t>
      </w:r>
      <w:r w:rsidRPr="00073DF4">
        <w:rPr>
          <w:rStyle w:val="17"/>
          <w:b w:val="0"/>
          <w:bCs w:val="0"/>
          <w:sz w:val="24"/>
          <w:szCs w:val="24"/>
        </w:rPr>
        <w:t>).</w:t>
      </w:r>
    </w:p>
    <w:p w:rsidR="00786BBE" w:rsidRPr="00073DF4" w:rsidRDefault="00786BBE" w:rsidP="00073DF4">
      <w:pPr>
        <w:pStyle w:val="a9"/>
        <w:widowControl w:val="0"/>
        <w:tabs>
          <w:tab w:val="left" w:pos="1080"/>
          <w:tab w:val="left" w:pos="1331"/>
        </w:tabs>
        <w:spacing w:before="100" w:beforeAutospacing="1" w:after="100" w:afterAutospacing="1"/>
        <w:jc w:val="right"/>
        <w:rPr>
          <w:rStyle w:val="17"/>
          <w:b w:val="0"/>
          <w:bCs w:val="0"/>
          <w:sz w:val="24"/>
          <w:szCs w:val="24"/>
        </w:rPr>
      </w:pPr>
      <w:r w:rsidRPr="00073DF4">
        <w:rPr>
          <w:rStyle w:val="17"/>
          <w:b w:val="0"/>
          <w:bCs w:val="0"/>
          <w:sz w:val="24"/>
          <w:szCs w:val="24"/>
        </w:rPr>
        <w:t>Таблица 1</w:t>
      </w:r>
      <w:r w:rsidR="00D65851">
        <w:rPr>
          <w:rStyle w:val="17"/>
          <w:b w:val="0"/>
          <w:bCs w:val="0"/>
          <w:sz w:val="24"/>
          <w:szCs w:val="24"/>
        </w:rPr>
        <w:t>3</w:t>
      </w:r>
    </w:p>
    <w:tbl>
      <w:tblPr>
        <w:tblW w:w="5000" w:type="pct"/>
        <w:jc w:val="center"/>
        <w:tblCellMar>
          <w:left w:w="0" w:type="dxa"/>
          <w:right w:w="0" w:type="dxa"/>
        </w:tblCellMar>
        <w:tblLook w:val="0000" w:firstRow="0" w:lastRow="0" w:firstColumn="0" w:lastColumn="0" w:noHBand="0" w:noVBand="0"/>
      </w:tblPr>
      <w:tblGrid>
        <w:gridCol w:w="1849"/>
        <w:gridCol w:w="4020"/>
        <w:gridCol w:w="4062"/>
      </w:tblGrid>
      <w:tr w:rsidR="00786BBE" w:rsidRPr="003203DC" w:rsidTr="0089331E">
        <w:trPr>
          <w:cantSplit/>
          <w:jc w:val="center"/>
        </w:trPr>
        <w:tc>
          <w:tcPr>
            <w:tcW w:w="931" w:type="pct"/>
            <w:tcBorders>
              <w:top w:val="single" w:sz="4" w:space="0" w:color="000000"/>
              <w:left w:val="single" w:sz="4" w:space="0" w:color="000000"/>
              <w:bottom w:val="single" w:sz="4" w:space="0" w:color="000000"/>
            </w:tcBorders>
            <w:vAlign w:val="center"/>
          </w:tcPr>
          <w:p w:rsidR="00786BBE" w:rsidRPr="003203DC" w:rsidRDefault="00786BBE" w:rsidP="00C86AF1">
            <w:pPr>
              <w:widowControl w:val="0"/>
              <w:jc w:val="center"/>
              <w:rPr>
                <w:sz w:val="20"/>
                <w:szCs w:val="20"/>
              </w:rPr>
            </w:pPr>
            <w:r w:rsidRPr="003203DC">
              <w:rPr>
                <w:sz w:val="20"/>
                <w:szCs w:val="20"/>
              </w:rPr>
              <w:t>Виды зон</w:t>
            </w:r>
          </w:p>
        </w:tc>
        <w:tc>
          <w:tcPr>
            <w:tcW w:w="2024" w:type="pct"/>
            <w:tcBorders>
              <w:top w:val="single" w:sz="4" w:space="0" w:color="000000"/>
              <w:left w:val="single" w:sz="4" w:space="0" w:color="000000"/>
              <w:bottom w:val="single" w:sz="4" w:space="0" w:color="000000"/>
            </w:tcBorders>
            <w:vAlign w:val="center"/>
          </w:tcPr>
          <w:p w:rsidR="00786BBE" w:rsidRPr="003203DC" w:rsidRDefault="00786BBE" w:rsidP="00C86AF1">
            <w:pPr>
              <w:widowControl w:val="0"/>
              <w:jc w:val="center"/>
              <w:rPr>
                <w:sz w:val="20"/>
                <w:szCs w:val="20"/>
              </w:rPr>
            </w:pPr>
            <w:r w:rsidRPr="003203DC">
              <w:rPr>
                <w:sz w:val="20"/>
                <w:szCs w:val="20"/>
              </w:rPr>
              <w:t>Разновидности видов зон</w:t>
            </w: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786BBE" w:rsidP="00C86AF1">
            <w:pPr>
              <w:widowControl w:val="0"/>
              <w:jc w:val="center"/>
              <w:rPr>
                <w:sz w:val="20"/>
                <w:szCs w:val="20"/>
              </w:rPr>
            </w:pPr>
            <w:r w:rsidRPr="003203DC">
              <w:rPr>
                <w:sz w:val="20"/>
                <w:szCs w:val="20"/>
              </w:rPr>
              <w:t>Нормативно-правовое основание</w:t>
            </w:r>
          </w:p>
        </w:tc>
      </w:tr>
      <w:tr w:rsidR="00786BBE" w:rsidRPr="003203DC" w:rsidTr="0089331E">
        <w:trPr>
          <w:cantSplit/>
          <w:jc w:val="center"/>
        </w:trPr>
        <w:tc>
          <w:tcPr>
            <w:tcW w:w="931" w:type="pct"/>
            <w:tcBorders>
              <w:top w:val="single" w:sz="4" w:space="0" w:color="000000"/>
              <w:left w:val="single" w:sz="4" w:space="0" w:color="000000"/>
              <w:bottom w:val="single" w:sz="4" w:space="0" w:color="000000"/>
            </w:tcBorders>
            <w:vAlign w:val="center"/>
          </w:tcPr>
          <w:p w:rsidR="00786BBE" w:rsidRPr="003203DC" w:rsidRDefault="00786BBE" w:rsidP="00C86AF1">
            <w:pPr>
              <w:widowControl w:val="0"/>
              <w:jc w:val="center"/>
              <w:rPr>
                <w:sz w:val="20"/>
                <w:szCs w:val="20"/>
              </w:rPr>
            </w:pPr>
            <w:r w:rsidRPr="003203DC">
              <w:rPr>
                <w:sz w:val="20"/>
                <w:szCs w:val="20"/>
              </w:rPr>
              <w:t>1</w:t>
            </w:r>
          </w:p>
        </w:tc>
        <w:tc>
          <w:tcPr>
            <w:tcW w:w="2024" w:type="pct"/>
            <w:tcBorders>
              <w:top w:val="single" w:sz="4" w:space="0" w:color="000000"/>
              <w:left w:val="single" w:sz="4" w:space="0" w:color="000000"/>
              <w:bottom w:val="single" w:sz="4" w:space="0" w:color="000000"/>
            </w:tcBorders>
            <w:vAlign w:val="center"/>
          </w:tcPr>
          <w:p w:rsidR="00786BBE" w:rsidRPr="003203DC" w:rsidRDefault="00786BBE" w:rsidP="00C86AF1">
            <w:pPr>
              <w:widowControl w:val="0"/>
              <w:jc w:val="center"/>
              <w:rPr>
                <w:sz w:val="20"/>
                <w:szCs w:val="20"/>
              </w:rPr>
            </w:pPr>
            <w:r w:rsidRPr="003203DC">
              <w:rPr>
                <w:sz w:val="20"/>
                <w:szCs w:val="20"/>
              </w:rPr>
              <w:t>2</w:t>
            </w: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786BBE" w:rsidP="00C86AF1">
            <w:pPr>
              <w:widowControl w:val="0"/>
              <w:jc w:val="center"/>
              <w:rPr>
                <w:sz w:val="20"/>
                <w:szCs w:val="20"/>
              </w:rPr>
            </w:pPr>
            <w:r w:rsidRPr="003203DC">
              <w:rPr>
                <w:sz w:val="20"/>
                <w:szCs w:val="20"/>
              </w:rPr>
              <w:t>3</w:t>
            </w:r>
          </w:p>
        </w:tc>
      </w:tr>
      <w:tr w:rsidR="00786BBE" w:rsidRPr="003203DC" w:rsidTr="0089331E">
        <w:trPr>
          <w:cantSplit/>
          <w:trHeight w:val="1155"/>
          <w:jc w:val="center"/>
        </w:trPr>
        <w:tc>
          <w:tcPr>
            <w:tcW w:w="931" w:type="pct"/>
            <w:vMerge w:val="restart"/>
            <w:tcBorders>
              <w:top w:val="single" w:sz="4" w:space="0" w:color="000000"/>
              <w:left w:val="single" w:sz="4" w:space="0" w:color="000000"/>
            </w:tcBorders>
            <w:vAlign w:val="center"/>
          </w:tcPr>
          <w:p w:rsidR="00D65851" w:rsidRPr="002E2B92" w:rsidRDefault="00D65851" w:rsidP="00D65851">
            <w:pPr>
              <w:widowControl w:val="0"/>
              <w:ind w:left="113" w:right="113"/>
              <w:jc w:val="both"/>
              <w:rPr>
                <w:sz w:val="20"/>
                <w:szCs w:val="20"/>
              </w:rPr>
            </w:pPr>
            <w:r w:rsidRPr="002E2B92">
              <w:rPr>
                <w:sz w:val="20"/>
                <w:szCs w:val="20"/>
              </w:rPr>
              <w:t xml:space="preserve">Санитарно-защитные </w:t>
            </w:r>
          </w:p>
          <w:p w:rsidR="00786BBE" w:rsidRPr="003203DC" w:rsidRDefault="00D65851" w:rsidP="00D65851">
            <w:pPr>
              <w:widowControl w:val="0"/>
              <w:ind w:left="147"/>
              <w:jc w:val="both"/>
              <w:rPr>
                <w:sz w:val="20"/>
                <w:szCs w:val="20"/>
              </w:rPr>
            </w:pPr>
            <w:r w:rsidRPr="002E2B92">
              <w:rPr>
                <w:sz w:val="20"/>
                <w:szCs w:val="20"/>
              </w:rPr>
              <w:t>зоны (санитарный разрыв)</w:t>
            </w:r>
          </w:p>
        </w:tc>
        <w:tc>
          <w:tcPr>
            <w:tcW w:w="2024" w:type="pct"/>
            <w:vMerge w:val="restart"/>
            <w:tcBorders>
              <w:top w:val="single" w:sz="4" w:space="0" w:color="000000"/>
              <w:left w:val="single" w:sz="4" w:space="0" w:color="000000"/>
            </w:tcBorders>
            <w:vAlign w:val="center"/>
          </w:tcPr>
          <w:p w:rsidR="00786BBE" w:rsidRPr="003203DC" w:rsidRDefault="00786BBE" w:rsidP="00C86AF1">
            <w:pPr>
              <w:widowControl w:val="0"/>
              <w:ind w:left="136" w:firstLine="5"/>
              <w:jc w:val="both"/>
              <w:rPr>
                <w:sz w:val="20"/>
                <w:szCs w:val="20"/>
              </w:rPr>
            </w:pPr>
            <w:r w:rsidRPr="003203DC">
              <w:rPr>
                <w:sz w:val="20"/>
                <w:szCs w:val="20"/>
              </w:rPr>
              <w:t>СЗЗ объектов производственного назначения</w:t>
            </w:r>
            <w:r w:rsidR="00D531C7">
              <w:rPr>
                <w:sz w:val="20"/>
                <w:szCs w:val="20"/>
              </w:rPr>
              <w:t>;</w:t>
            </w:r>
          </w:p>
          <w:p w:rsidR="00786BBE" w:rsidRPr="003203DC" w:rsidRDefault="00786BBE" w:rsidP="00C86AF1">
            <w:pPr>
              <w:widowControl w:val="0"/>
              <w:ind w:left="136" w:firstLine="5"/>
              <w:jc w:val="both"/>
              <w:rPr>
                <w:sz w:val="20"/>
                <w:szCs w:val="20"/>
              </w:rPr>
            </w:pPr>
            <w:r w:rsidRPr="003203DC">
              <w:rPr>
                <w:sz w:val="20"/>
                <w:szCs w:val="20"/>
              </w:rPr>
              <w:t>СЗЗ объектов сельскохозяйственного назначения</w:t>
            </w:r>
            <w:r w:rsidR="00D531C7">
              <w:rPr>
                <w:sz w:val="20"/>
                <w:szCs w:val="20"/>
              </w:rPr>
              <w:t>;</w:t>
            </w:r>
          </w:p>
          <w:p w:rsidR="00786BBE" w:rsidRPr="003203DC" w:rsidRDefault="00786BBE" w:rsidP="00C86AF1">
            <w:pPr>
              <w:widowControl w:val="0"/>
              <w:ind w:left="136" w:firstLine="5"/>
              <w:jc w:val="both"/>
              <w:rPr>
                <w:sz w:val="20"/>
                <w:szCs w:val="20"/>
              </w:rPr>
            </w:pPr>
            <w:r w:rsidRPr="003203DC">
              <w:rPr>
                <w:sz w:val="20"/>
                <w:szCs w:val="20"/>
              </w:rPr>
              <w:t>СЗЗ объектов специального назначения;</w:t>
            </w:r>
          </w:p>
          <w:p w:rsidR="00786BBE" w:rsidRPr="003203DC" w:rsidRDefault="00786BBE" w:rsidP="00C86AF1">
            <w:pPr>
              <w:widowControl w:val="0"/>
              <w:ind w:left="136" w:firstLine="5"/>
              <w:jc w:val="both"/>
              <w:rPr>
                <w:sz w:val="20"/>
                <w:szCs w:val="20"/>
              </w:rPr>
            </w:pPr>
            <w:r w:rsidRPr="003203DC">
              <w:rPr>
                <w:sz w:val="20"/>
                <w:szCs w:val="20"/>
              </w:rPr>
              <w:t>СЗЗ объектов транспортной инфраструктуры.</w:t>
            </w:r>
          </w:p>
          <w:p w:rsidR="00786BBE" w:rsidRPr="003203DC" w:rsidRDefault="00786BBE" w:rsidP="00C86AF1">
            <w:pPr>
              <w:widowControl w:val="0"/>
              <w:ind w:firstLine="141"/>
              <w:jc w:val="both"/>
              <w:rPr>
                <w:sz w:val="20"/>
                <w:szCs w:val="20"/>
              </w:rPr>
            </w:pPr>
          </w:p>
        </w:tc>
        <w:tc>
          <w:tcPr>
            <w:tcW w:w="2045" w:type="pct"/>
            <w:tcBorders>
              <w:top w:val="single" w:sz="4" w:space="0" w:color="000000"/>
              <w:left w:val="single" w:sz="4" w:space="0" w:color="000000"/>
              <w:bottom w:val="single" w:sz="4" w:space="0" w:color="auto"/>
              <w:right w:val="single" w:sz="4" w:space="0" w:color="000000"/>
            </w:tcBorders>
            <w:vAlign w:val="center"/>
          </w:tcPr>
          <w:p w:rsidR="00786BBE" w:rsidRPr="003203DC" w:rsidRDefault="00786BBE" w:rsidP="00C86AF1">
            <w:pPr>
              <w:widowControl w:val="0"/>
              <w:shd w:val="clear" w:color="auto" w:fill="FFFFFF"/>
              <w:ind w:left="199" w:right="145"/>
              <w:jc w:val="both"/>
              <w:rPr>
                <w:spacing w:val="-1"/>
                <w:sz w:val="20"/>
                <w:szCs w:val="20"/>
              </w:rPr>
            </w:pPr>
            <w:r w:rsidRPr="003203DC">
              <w:rPr>
                <w:spacing w:val="-1"/>
                <w:sz w:val="20"/>
                <w:szCs w:val="20"/>
              </w:rPr>
              <w:t>СанПиН 2.2.1/2.1.1.1200-03 «</w:t>
            </w:r>
            <w:r w:rsidRPr="003203DC">
              <w:rPr>
                <w:sz w:val="20"/>
                <w:szCs w:val="20"/>
                <w:lang w:eastAsia="ar-SA"/>
              </w:rPr>
              <w:t>Санитарно-защитные зоны и санитарная классификация предприятий, сооружений и иных объектов» (с изменениями и дополнениями)</w:t>
            </w:r>
            <w:r w:rsidRPr="003203DC">
              <w:rPr>
                <w:spacing w:val="-1"/>
                <w:sz w:val="20"/>
                <w:szCs w:val="20"/>
              </w:rPr>
              <w:t>.</w:t>
            </w:r>
          </w:p>
        </w:tc>
      </w:tr>
      <w:tr w:rsidR="00786BBE" w:rsidRPr="003203DC" w:rsidTr="0089331E">
        <w:trPr>
          <w:cantSplit/>
          <w:trHeight w:val="480"/>
          <w:jc w:val="center"/>
        </w:trPr>
        <w:tc>
          <w:tcPr>
            <w:tcW w:w="931" w:type="pct"/>
            <w:vMerge/>
            <w:tcBorders>
              <w:left w:val="single" w:sz="4" w:space="0" w:color="000000"/>
            </w:tcBorders>
            <w:vAlign w:val="center"/>
          </w:tcPr>
          <w:p w:rsidR="00786BBE" w:rsidRPr="003203DC" w:rsidRDefault="00786BBE" w:rsidP="00C86AF1">
            <w:pPr>
              <w:widowControl w:val="0"/>
              <w:ind w:left="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firstLine="141"/>
              <w:jc w:val="both"/>
              <w:rPr>
                <w:sz w:val="20"/>
                <w:szCs w:val="20"/>
              </w:rPr>
            </w:pPr>
          </w:p>
        </w:tc>
        <w:tc>
          <w:tcPr>
            <w:tcW w:w="2045" w:type="pct"/>
            <w:tcBorders>
              <w:top w:val="single" w:sz="4" w:space="0" w:color="auto"/>
              <w:left w:val="single" w:sz="4" w:space="0" w:color="000000"/>
              <w:bottom w:val="single" w:sz="4" w:space="0" w:color="auto"/>
              <w:right w:val="single" w:sz="4" w:space="0" w:color="000000"/>
            </w:tcBorders>
            <w:vAlign w:val="center"/>
          </w:tcPr>
          <w:p w:rsidR="00786BBE" w:rsidRPr="003203DC" w:rsidRDefault="00786BBE" w:rsidP="00C86AF1">
            <w:pPr>
              <w:widowControl w:val="0"/>
              <w:shd w:val="clear" w:color="auto" w:fill="FFFFFF"/>
              <w:ind w:left="199" w:right="145"/>
              <w:jc w:val="both"/>
              <w:rPr>
                <w:spacing w:val="-1"/>
                <w:sz w:val="20"/>
                <w:szCs w:val="20"/>
              </w:rPr>
            </w:pPr>
            <w:r>
              <w:rPr>
                <w:sz w:val="20"/>
                <w:szCs w:val="20"/>
              </w:rPr>
              <w:t xml:space="preserve">СП 34.13330.2012 </w:t>
            </w:r>
            <w:r w:rsidRPr="00886DE6">
              <w:rPr>
                <w:sz w:val="20"/>
                <w:szCs w:val="20"/>
              </w:rPr>
              <w:t>актуализированная редакция</w:t>
            </w:r>
            <w:r w:rsidRPr="003203DC">
              <w:rPr>
                <w:sz w:val="20"/>
                <w:szCs w:val="20"/>
              </w:rPr>
              <w:t xml:space="preserve"> СНиП 2.05.02.85</w:t>
            </w:r>
            <w:r w:rsidRPr="003203DC">
              <w:rPr>
                <w:sz w:val="20"/>
                <w:szCs w:val="20"/>
                <w:vertAlign w:val="superscript"/>
              </w:rPr>
              <w:t>*</w:t>
            </w:r>
            <w:r w:rsidRPr="003203DC">
              <w:rPr>
                <w:sz w:val="20"/>
                <w:szCs w:val="20"/>
              </w:rPr>
              <w:t xml:space="preserve"> «Автомобильные дороги»</w:t>
            </w:r>
          </w:p>
        </w:tc>
      </w:tr>
      <w:tr w:rsidR="00786BBE" w:rsidRPr="003203DC" w:rsidTr="0089331E">
        <w:trPr>
          <w:cantSplit/>
          <w:trHeight w:val="960"/>
          <w:jc w:val="center"/>
        </w:trPr>
        <w:tc>
          <w:tcPr>
            <w:tcW w:w="931" w:type="pct"/>
            <w:vMerge/>
            <w:tcBorders>
              <w:left w:val="single" w:sz="4" w:space="0" w:color="000000"/>
            </w:tcBorders>
            <w:vAlign w:val="center"/>
          </w:tcPr>
          <w:p w:rsidR="00786BBE" w:rsidRPr="003203DC" w:rsidRDefault="00786BBE" w:rsidP="00C86AF1">
            <w:pPr>
              <w:widowControl w:val="0"/>
              <w:ind w:left="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firstLine="141"/>
              <w:jc w:val="both"/>
              <w:rPr>
                <w:sz w:val="20"/>
                <w:szCs w:val="20"/>
              </w:rPr>
            </w:pPr>
          </w:p>
        </w:tc>
        <w:tc>
          <w:tcPr>
            <w:tcW w:w="2045" w:type="pct"/>
            <w:tcBorders>
              <w:top w:val="single" w:sz="4" w:space="0" w:color="auto"/>
              <w:left w:val="single" w:sz="4" w:space="0" w:color="000000"/>
              <w:bottom w:val="single" w:sz="4" w:space="0" w:color="auto"/>
              <w:right w:val="single" w:sz="4" w:space="0" w:color="000000"/>
            </w:tcBorders>
            <w:vAlign w:val="center"/>
          </w:tcPr>
          <w:p w:rsidR="00786BBE" w:rsidRPr="003203DC" w:rsidRDefault="00786BBE" w:rsidP="00C86AF1">
            <w:pPr>
              <w:widowControl w:val="0"/>
              <w:ind w:left="199" w:right="145"/>
              <w:jc w:val="both"/>
              <w:rPr>
                <w:sz w:val="20"/>
                <w:szCs w:val="20"/>
              </w:rPr>
            </w:pPr>
            <w:r w:rsidRPr="003203DC">
              <w:rPr>
                <w:sz w:val="20"/>
                <w:szCs w:val="20"/>
              </w:rPr>
              <w:t>Закон Алтайскогокрая от 03.12.2008 № 123-ЗС (ред. от 05.09.2014) «Об автомобильных дорогах и одорожнойдеятельностивАлтайскомкрае»</w:t>
            </w:r>
          </w:p>
        </w:tc>
      </w:tr>
      <w:tr w:rsidR="00786BBE" w:rsidRPr="003203DC" w:rsidTr="0089331E">
        <w:trPr>
          <w:cantSplit/>
          <w:trHeight w:val="781"/>
          <w:jc w:val="center"/>
        </w:trPr>
        <w:tc>
          <w:tcPr>
            <w:tcW w:w="931" w:type="pct"/>
            <w:vMerge/>
            <w:tcBorders>
              <w:left w:val="single" w:sz="4" w:space="0" w:color="000000"/>
            </w:tcBorders>
            <w:vAlign w:val="center"/>
          </w:tcPr>
          <w:p w:rsidR="00786BBE" w:rsidRPr="003203DC" w:rsidRDefault="00786BBE" w:rsidP="00C86AF1">
            <w:pPr>
              <w:widowControl w:val="0"/>
              <w:ind w:left="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firstLine="141"/>
              <w:jc w:val="both"/>
              <w:rPr>
                <w:sz w:val="20"/>
                <w:szCs w:val="20"/>
              </w:rPr>
            </w:pPr>
          </w:p>
        </w:tc>
        <w:tc>
          <w:tcPr>
            <w:tcW w:w="2045" w:type="pct"/>
            <w:tcBorders>
              <w:top w:val="single" w:sz="4" w:space="0" w:color="auto"/>
              <w:left w:val="single" w:sz="4" w:space="0" w:color="000000"/>
              <w:right w:val="single" w:sz="4" w:space="0" w:color="000000"/>
            </w:tcBorders>
            <w:vAlign w:val="center"/>
          </w:tcPr>
          <w:p w:rsidR="00786BBE" w:rsidRPr="003203DC" w:rsidRDefault="00786BBE" w:rsidP="005B1F85">
            <w:pPr>
              <w:widowControl w:val="0"/>
              <w:ind w:left="198" w:right="147"/>
              <w:jc w:val="both"/>
              <w:rPr>
                <w:sz w:val="20"/>
                <w:szCs w:val="20"/>
              </w:rPr>
            </w:pPr>
            <w:r w:rsidRPr="003203DC">
              <w:rPr>
                <w:sz w:val="20"/>
                <w:szCs w:val="20"/>
              </w:rPr>
              <w:t>«Гигиенические требования к размещению, устройству и содержанию кладбищ, зданий и сооружений похоронного назначения. СанПиН 2.1.2882-11»</w:t>
            </w:r>
          </w:p>
        </w:tc>
      </w:tr>
      <w:tr w:rsidR="00786BBE" w:rsidRPr="003203DC" w:rsidTr="0089331E">
        <w:trPr>
          <w:cantSplit/>
          <w:trHeight w:val="781"/>
          <w:jc w:val="center"/>
        </w:trPr>
        <w:tc>
          <w:tcPr>
            <w:tcW w:w="931" w:type="pct"/>
            <w:vMerge/>
            <w:tcBorders>
              <w:left w:val="single" w:sz="4" w:space="0" w:color="000000"/>
            </w:tcBorders>
            <w:vAlign w:val="center"/>
          </w:tcPr>
          <w:p w:rsidR="00786BBE" w:rsidRPr="003203DC" w:rsidRDefault="00786BBE" w:rsidP="00C86AF1">
            <w:pPr>
              <w:widowControl w:val="0"/>
              <w:ind w:left="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firstLine="141"/>
              <w:jc w:val="both"/>
              <w:rPr>
                <w:sz w:val="20"/>
                <w:szCs w:val="20"/>
              </w:rPr>
            </w:pPr>
          </w:p>
        </w:tc>
        <w:tc>
          <w:tcPr>
            <w:tcW w:w="2045" w:type="pct"/>
            <w:tcBorders>
              <w:top w:val="single" w:sz="4" w:space="0" w:color="auto"/>
              <w:left w:val="single" w:sz="4" w:space="0" w:color="000000"/>
              <w:right w:val="single" w:sz="4" w:space="0" w:color="000000"/>
            </w:tcBorders>
            <w:vAlign w:val="center"/>
          </w:tcPr>
          <w:p w:rsidR="00786BBE" w:rsidRPr="003203DC" w:rsidRDefault="00786BBE" w:rsidP="005B1F85">
            <w:pPr>
              <w:widowControl w:val="0"/>
              <w:ind w:left="198" w:right="147"/>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786BBE" w:rsidRPr="003203DC" w:rsidTr="0089331E">
        <w:trPr>
          <w:cantSplit/>
          <w:jc w:val="center"/>
        </w:trPr>
        <w:tc>
          <w:tcPr>
            <w:tcW w:w="931" w:type="pct"/>
            <w:vMerge w:val="restart"/>
            <w:tcBorders>
              <w:top w:val="single" w:sz="4" w:space="0" w:color="000000"/>
              <w:left w:val="single" w:sz="4" w:space="0" w:color="000000"/>
            </w:tcBorders>
            <w:vAlign w:val="center"/>
          </w:tcPr>
          <w:p w:rsidR="00786BBE" w:rsidRPr="003203DC" w:rsidRDefault="00786BBE" w:rsidP="00C86AF1">
            <w:pPr>
              <w:widowControl w:val="0"/>
              <w:ind w:firstLine="147"/>
              <w:jc w:val="both"/>
              <w:rPr>
                <w:sz w:val="20"/>
                <w:szCs w:val="20"/>
              </w:rPr>
            </w:pPr>
            <w:r w:rsidRPr="003203DC">
              <w:rPr>
                <w:sz w:val="20"/>
                <w:szCs w:val="20"/>
              </w:rPr>
              <w:t xml:space="preserve">Охранные </w:t>
            </w:r>
          </w:p>
          <w:p w:rsidR="00786BBE" w:rsidRPr="003203DC" w:rsidRDefault="00786BBE" w:rsidP="00C86AF1">
            <w:pPr>
              <w:widowControl w:val="0"/>
              <w:ind w:firstLine="147"/>
              <w:jc w:val="both"/>
              <w:rPr>
                <w:sz w:val="20"/>
                <w:szCs w:val="20"/>
              </w:rPr>
            </w:pPr>
            <w:r w:rsidRPr="003203DC">
              <w:rPr>
                <w:sz w:val="20"/>
                <w:szCs w:val="20"/>
              </w:rPr>
              <w:t>зоны</w:t>
            </w:r>
          </w:p>
        </w:tc>
        <w:tc>
          <w:tcPr>
            <w:tcW w:w="2024" w:type="pct"/>
            <w:vMerge w:val="restart"/>
            <w:tcBorders>
              <w:top w:val="single" w:sz="4" w:space="0" w:color="000000"/>
              <w:left w:val="single" w:sz="4" w:space="0" w:color="000000"/>
            </w:tcBorders>
            <w:vAlign w:val="center"/>
          </w:tcPr>
          <w:p w:rsidR="00D65851" w:rsidRDefault="00786BBE" w:rsidP="00C86AF1">
            <w:pPr>
              <w:widowControl w:val="0"/>
              <w:ind w:left="136"/>
              <w:jc w:val="both"/>
              <w:rPr>
                <w:sz w:val="20"/>
                <w:szCs w:val="20"/>
              </w:rPr>
            </w:pPr>
            <w:r w:rsidRPr="003203DC">
              <w:rPr>
                <w:sz w:val="20"/>
                <w:szCs w:val="20"/>
              </w:rPr>
              <w:t>ОЗ объектов инженерной инфраструктуры</w:t>
            </w:r>
            <w:r w:rsidR="00D531C7">
              <w:rPr>
                <w:sz w:val="20"/>
                <w:szCs w:val="20"/>
              </w:rPr>
              <w:t>;</w:t>
            </w:r>
          </w:p>
          <w:p w:rsidR="00786BBE" w:rsidRPr="003203DC" w:rsidRDefault="00D65851" w:rsidP="00C86AF1">
            <w:pPr>
              <w:widowControl w:val="0"/>
              <w:ind w:left="136"/>
              <w:jc w:val="both"/>
              <w:rPr>
                <w:sz w:val="20"/>
                <w:szCs w:val="20"/>
              </w:rPr>
            </w:pPr>
            <w:r w:rsidRPr="002E2B92">
              <w:rPr>
                <w:sz w:val="20"/>
                <w:szCs w:val="20"/>
              </w:rPr>
              <w:t>Придорожные полосы автомобильных дорог</w:t>
            </w:r>
          </w:p>
          <w:p w:rsidR="00786BBE" w:rsidRPr="003203DC" w:rsidRDefault="00786BBE" w:rsidP="00C86AF1">
            <w:pPr>
              <w:widowControl w:val="0"/>
              <w:ind w:left="136"/>
              <w:jc w:val="both"/>
              <w:rPr>
                <w:sz w:val="20"/>
                <w:szCs w:val="20"/>
              </w:rPr>
            </w:pP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786BBE" w:rsidP="005B1F85">
            <w:pPr>
              <w:widowControl w:val="0"/>
              <w:ind w:left="198" w:right="147"/>
              <w:jc w:val="both"/>
              <w:rPr>
                <w:sz w:val="20"/>
                <w:szCs w:val="20"/>
              </w:rPr>
            </w:pPr>
            <w:r w:rsidRPr="003203DC">
              <w:rPr>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786BBE" w:rsidRPr="003203DC" w:rsidTr="0089331E">
        <w:trPr>
          <w:cantSplit/>
          <w:trHeight w:val="413"/>
          <w:jc w:val="center"/>
        </w:trPr>
        <w:tc>
          <w:tcPr>
            <w:tcW w:w="931" w:type="pct"/>
            <w:vMerge/>
            <w:tcBorders>
              <w:left w:val="single" w:sz="4" w:space="0" w:color="000000"/>
            </w:tcBorders>
            <w:vAlign w:val="center"/>
          </w:tcPr>
          <w:p w:rsidR="00786BBE" w:rsidRPr="003203DC" w:rsidRDefault="00786BBE" w:rsidP="00C86AF1">
            <w:pPr>
              <w:widowControl w:val="0"/>
              <w:snapToGrid w:val="0"/>
              <w:ind w:firstLine="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left="136"/>
              <w:jc w:val="center"/>
              <w:rPr>
                <w:sz w:val="20"/>
                <w:szCs w:val="20"/>
              </w:rPr>
            </w:pP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786BBE" w:rsidP="00C86AF1">
            <w:pPr>
              <w:widowControl w:val="0"/>
              <w:ind w:left="199" w:right="145"/>
              <w:jc w:val="both"/>
              <w:rPr>
                <w:sz w:val="20"/>
                <w:szCs w:val="20"/>
              </w:rPr>
            </w:pPr>
            <w:r w:rsidRPr="003203DC">
              <w:rPr>
                <w:sz w:val="20"/>
                <w:szCs w:val="20"/>
              </w:rPr>
              <w:t>Федеральный закон от 07.07.2003г.</w:t>
            </w:r>
          </w:p>
          <w:p w:rsidR="00786BBE" w:rsidRPr="003203DC" w:rsidRDefault="00786BBE" w:rsidP="00C86AF1">
            <w:pPr>
              <w:widowControl w:val="0"/>
              <w:ind w:left="199" w:right="145"/>
              <w:jc w:val="both"/>
              <w:rPr>
                <w:sz w:val="20"/>
                <w:szCs w:val="20"/>
              </w:rPr>
            </w:pPr>
            <w:r w:rsidRPr="003203DC">
              <w:rPr>
                <w:sz w:val="20"/>
                <w:szCs w:val="20"/>
              </w:rPr>
              <w:t>№ 126-ФЗ «О связи»</w:t>
            </w:r>
          </w:p>
        </w:tc>
      </w:tr>
      <w:tr w:rsidR="00786BBE" w:rsidRPr="003203DC" w:rsidTr="0089331E">
        <w:trPr>
          <w:cantSplit/>
          <w:trHeight w:val="690"/>
          <w:jc w:val="center"/>
        </w:trPr>
        <w:tc>
          <w:tcPr>
            <w:tcW w:w="931" w:type="pct"/>
            <w:vMerge/>
            <w:tcBorders>
              <w:left w:val="single" w:sz="4" w:space="0" w:color="000000"/>
            </w:tcBorders>
            <w:vAlign w:val="center"/>
          </w:tcPr>
          <w:p w:rsidR="00786BBE" w:rsidRPr="003203DC" w:rsidRDefault="00786BBE" w:rsidP="00C86AF1">
            <w:pPr>
              <w:widowControl w:val="0"/>
              <w:snapToGrid w:val="0"/>
              <w:ind w:firstLine="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left="136"/>
              <w:jc w:val="center"/>
              <w:rPr>
                <w:sz w:val="20"/>
                <w:szCs w:val="20"/>
              </w:rPr>
            </w:pP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786BBE" w:rsidP="00C86AF1">
            <w:pPr>
              <w:widowControl w:val="0"/>
              <w:ind w:left="199" w:right="145"/>
              <w:jc w:val="both"/>
              <w:rPr>
                <w:sz w:val="20"/>
                <w:szCs w:val="20"/>
              </w:rPr>
            </w:pPr>
            <w:r w:rsidRPr="003203DC">
              <w:rPr>
                <w:sz w:val="20"/>
                <w:szCs w:val="20"/>
              </w:rPr>
              <w:t>Постановление Правительства РФ от 09.06.1995г. № 578 «Об утверждении Правил охраны линий и сооружений связи Российской Федерации»</w:t>
            </w:r>
          </w:p>
        </w:tc>
      </w:tr>
      <w:tr w:rsidR="00786BBE" w:rsidRPr="003203DC" w:rsidTr="0089331E">
        <w:trPr>
          <w:cantSplit/>
          <w:trHeight w:val="802"/>
          <w:jc w:val="center"/>
        </w:trPr>
        <w:tc>
          <w:tcPr>
            <w:tcW w:w="931" w:type="pct"/>
            <w:vMerge/>
            <w:tcBorders>
              <w:left w:val="single" w:sz="4" w:space="0" w:color="000000"/>
            </w:tcBorders>
            <w:vAlign w:val="center"/>
          </w:tcPr>
          <w:p w:rsidR="00786BBE" w:rsidRPr="003203DC" w:rsidRDefault="00786BBE" w:rsidP="00C86AF1">
            <w:pPr>
              <w:widowControl w:val="0"/>
              <w:snapToGrid w:val="0"/>
              <w:ind w:firstLine="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left="136"/>
              <w:jc w:val="center"/>
              <w:rPr>
                <w:sz w:val="20"/>
                <w:szCs w:val="20"/>
              </w:rPr>
            </w:pP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89331E" w:rsidP="00C86AF1">
            <w:pPr>
              <w:widowControl w:val="0"/>
              <w:ind w:left="199" w:right="145"/>
              <w:jc w:val="both"/>
              <w:rPr>
                <w:sz w:val="20"/>
                <w:szCs w:val="20"/>
              </w:rPr>
            </w:pPr>
            <w:r w:rsidRPr="002E2B92">
              <w:rPr>
                <w:sz w:val="20"/>
                <w:szCs w:val="20"/>
              </w:rPr>
              <w:t xml:space="preserve">Постановление Правительства РФ от 2 сентября </w:t>
            </w:r>
            <w:smartTag w:uri="urn:schemas-microsoft-com:office:smarttags" w:element="metricconverter">
              <w:smartTagPr>
                <w:attr w:name="ProductID" w:val="2009 г"/>
              </w:smartTagPr>
              <w:r w:rsidRPr="002E2B92">
                <w:rPr>
                  <w:sz w:val="20"/>
                  <w:szCs w:val="20"/>
                </w:rPr>
                <w:t>2009 г</w:t>
              </w:r>
            </w:smartTag>
            <w:r w:rsidRPr="002E2B92">
              <w:rPr>
                <w:sz w:val="20"/>
                <w:szCs w:val="20"/>
              </w:rPr>
              <w:t>. N717 «О нормах отвода земель для размещения автомобильных дорог и (или) объектов дорожного сервиса»</w:t>
            </w:r>
          </w:p>
        </w:tc>
      </w:tr>
      <w:tr w:rsidR="00786BBE" w:rsidRPr="003203DC" w:rsidTr="0089331E">
        <w:trPr>
          <w:cantSplit/>
          <w:jc w:val="center"/>
        </w:trPr>
        <w:tc>
          <w:tcPr>
            <w:tcW w:w="931" w:type="pct"/>
            <w:vMerge/>
            <w:tcBorders>
              <w:left w:val="single" w:sz="4" w:space="0" w:color="000000"/>
              <w:bottom w:val="single" w:sz="4" w:space="0" w:color="000000"/>
            </w:tcBorders>
            <w:vAlign w:val="center"/>
          </w:tcPr>
          <w:p w:rsidR="00786BBE" w:rsidRPr="003203DC" w:rsidRDefault="00786BBE" w:rsidP="00C86AF1">
            <w:pPr>
              <w:widowControl w:val="0"/>
              <w:snapToGrid w:val="0"/>
              <w:ind w:firstLine="147"/>
              <w:jc w:val="both"/>
              <w:rPr>
                <w:sz w:val="20"/>
                <w:szCs w:val="20"/>
              </w:rPr>
            </w:pPr>
          </w:p>
        </w:tc>
        <w:tc>
          <w:tcPr>
            <w:tcW w:w="2024" w:type="pct"/>
            <w:tcBorders>
              <w:left w:val="single" w:sz="4" w:space="0" w:color="000000"/>
            </w:tcBorders>
            <w:vAlign w:val="center"/>
          </w:tcPr>
          <w:p w:rsidR="00786BBE" w:rsidRPr="003203DC" w:rsidRDefault="00786BBE" w:rsidP="00C86AF1">
            <w:pPr>
              <w:widowControl w:val="0"/>
              <w:ind w:left="136"/>
              <w:jc w:val="center"/>
              <w:rPr>
                <w:sz w:val="20"/>
                <w:szCs w:val="20"/>
              </w:rPr>
            </w:pP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786BBE"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89331E" w:rsidRPr="003203DC" w:rsidTr="0089331E">
        <w:trPr>
          <w:cantSplit/>
          <w:trHeight w:val="364"/>
          <w:jc w:val="center"/>
        </w:trPr>
        <w:tc>
          <w:tcPr>
            <w:tcW w:w="931" w:type="pct"/>
            <w:vMerge w:val="restart"/>
            <w:tcBorders>
              <w:top w:val="single" w:sz="4" w:space="0" w:color="000000"/>
              <w:lef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Водоохранные</w:t>
            </w:r>
          </w:p>
          <w:p w:rsidR="0089331E" w:rsidRPr="002E2B92" w:rsidRDefault="0089331E" w:rsidP="00146E28">
            <w:pPr>
              <w:widowControl w:val="0"/>
              <w:ind w:left="113" w:right="113"/>
              <w:jc w:val="both"/>
              <w:rPr>
                <w:sz w:val="20"/>
                <w:szCs w:val="20"/>
              </w:rPr>
            </w:pPr>
            <w:r w:rsidRPr="002E2B92">
              <w:rPr>
                <w:sz w:val="20"/>
                <w:szCs w:val="20"/>
              </w:rPr>
              <w:t>зоны;</w:t>
            </w:r>
          </w:p>
          <w:p w:rsidR="0089331E" w:rsidRPr="002E2B92" w:rsidRDefault="0089331E" w:rsidP="00146E28">
            <w:pPr>
              <w:widowControl w:val="0"/>
              <w:ind w:left="113" w:right="113"/>
              <w:jc w:val="both"/>
              <w:rPr>
                <w:sz w:val="20"/>
                <w:szCs w:val="20"/>
              </w:rPr>
            </w:pPr>
            <w:r w:rsidRPr="002E2B92">
              <w:rPr>
                <w:sz w:val="20"/>
                <w:szCs w:val="20"/>
              </w:rPr>
              <w:t>Прибрежная защитная полоса</w:t>
            </w:r>
          </w:p>
        </w:tc>
        <w:tc>
          <w:tcPr>
            <w:tcW w:w="2024" w:type="pct"/>
            <w:vMerge w:val="restart"/>
            <w:tcBorders>
              <w:top w:val="single" w:sz="4" w:space="0" w:color="000000"/>
              <w:lef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Водоохранная зона (ВЗ) водных объектов</w:t>
            </w:r>
            <w:r>
              <w:rPr>
                <w:sz w:val="20"/>
                <w:szCs w:val="20"/>
              </w:rPr>
              <w:t>.</w:t>
            </w:r>
          </w:p>
          <w:p w:rsidR="0089331E" w:rsidRPr="002E2B92" w:rsidRDefault="0089331E" w:rsidP="00146E28">
            <w:pPr>
              <w:widowControl w:val="0"/>
              <w:ind w:left="113" w:right="113"/>
              <w:jc w:val="both"/>
              <w:rPr>
                <w:sz w:val="20"/>
                <w:szCs w:val="20"/>
              </w:rPr>
            </w:pPr>
            <w:r>
              <w:rPr>
                <w:sz w:val="20"/>
                <w:szCs w:val="20"/>
              </w:rPr>
              <w:t>П</w:t>
            </w:r>
            <w:r w:rsidRPr="002E2B92">
              <w:rPr>
                <w:sz w:val="20"/>
                <w:szCs w:val="20"/>
              </w:rPr>
              <w:t>рибрежная защитная полоса (ПЗП) водных объектов</w:t>
            </w:r>
            <w:r>
              <w:rPr>
                <w:sz w:val="20"/>
                <w:szCs w:val="20"/>
              </w:rPr>
              <w:t>.</w:t>
            </w:r>
          </w:p>
        </w:tc>
        <w:tc>
          <w:tcPr>
            <w:tcW w:w="2045" w:type="pct"/>
            <w:tcBorders>
              <w:top w:val="single" w:sz="4" w:space="0" w:color="000000"/>
              <w:left w:val="single" w:sz="4" w:space="0" w:color="000000"/>
              <w:bottom w:val="single" w:sz="4" w:space="0" w:color="000000"/>
              <w:right w:val="single" w:sz="4" w:space="0" w:color="000000"/>
            </w:tcBorders>
            <w:vAlign w:val="center"/>
          </w:tcPr>
          <w:p w:rsidR="0089331E" w:rsidRPr="003203DC" w:rsidRDefault="0089331E" w:rsidP="00C86AF1">
            <w:pPr>
              <w:widowControl w:val="0"/>
              <w:ind w:left="199" w:right="145"/>
              <w:jc w:val="both"/>
              <w:rPr>
                <w:sz w:val="20"/>
                <w:szCs w:val="20"/>
              </w:rPr>
            </w:pPr>
            <w:r w:rsidRPr="003203DC">
              <w:rPr>
                <w:sz w:val="20"/>
                <w:szCs w:val="20"/>
              </w:rPr>
              <w:t>Водный кодекс Российской Федерации</w:t>
            </w:r>
          </w:p>
        </w:tc>
      </w:tr>
      <w:tr w:rsidR="00786BBE" w:rsidRPr="003203DC" w:rsidTr="0089331E">
        <w:trPr>
          <w:cantSplit/>
          <w:trHeight w:val="802"/>
          <w:jc w:val="center"/>
        </w:trPr>
        <w:tc>
          <w:tcPr>
            <w:tcW w:w="931" w:type="pct"/>
            <w:vMerge/>
            <w:tcBorders>
              <w:left w:val="single" w:sz="4" w:space="0" w:color="000000"/>
              <w:bottom w:val="single" w:sz="4" w:space="0" w:color="000000"/>
            </w:tcBorders>
            <w:vAlign w:val="center"/>
          </w:tcPr>
          <w:p w:rsidR="00786BBE" w:rsidRPr="003203DC" w:rsidRDefault="00786BBE" w:rsidP="00C86AF1">
            <w:pPr>
              <w:widowControl w:val="0"/>
              <w:ind w:left="147"/>
              <w:jc w:val="both"/>
              <w:rPr>
                <w:sz w:val="20"/>
                <w:szCs w:val="20"/>
              </w:rPr>
            </w:pPr>
          </w:p>
        </w:tc>
        <w:tc>
          <w:tcPr>
            <w:tcW w:w="2024" w:type="pct"/>
            <w:vMerge/>
            <w:tcBorders>
              <w:left w:val="single" w:sz="4" w:space="0" w:color="000000"/>
            </w:tcBorders>
            <w:vAlign w:val="center"/>
          </w:tcPr>
          <w:p w:rsidR="00786BBE" w:rsidRPr="003203DC" w:rsidRDefault="00786BBE" w:rsidP="00C86AF1">
            <w:pPr>
              <w:widowControl w:val="0"/>
              <w:ind w:left="136"/>
              <w:jc w:val="both"/>
              <w:rPr>
                <w:sz w:val="20"/>
                <w:szCs w:val="20"/>
              </w:rPr>
            </w:pPr>
          </w:p>
        </w:tc>
        <w:tc>
          <w:tcPr>
            <w:tcW w:w="2045" w:type="pct"/>
            <w:tcBorders>
              <w:top w:val="single" w:sz="4" w:space="0" w:color="000000"/>
              <w:left w:val="single" w:sz="4" w:space="0" w:color="000000"/>
              <w:bottom w:val="single" w:sz="4" w:space="0" w:color="000000"/>
              <w:right w:val="single" w:sz="4" w:space="0" w:color="000000"/>
            </w:tcBorders>
            <w:vAlign w:val="center"/>
          </w:tcPr>
          <w:p w:rsidR="00786BBE" w:rsidRPr="003203DC" w:rsidRDefault="00786BBE" w:rsidP="00C86AF1">
            <w:pPr>
              <w:widowControl w:val="0"/>
              <w:ind w:left="199" w:right="145"/>
              <w:jc w:val="both"/>
              <w:rPr>
                <w:sz w:val="20"/>
                <w:szCs w:val="20"/>
              </w:rPr>
            </w:pPr>
            <w:r w:rsidRPr="003203DC">
              <w:rPr>
                <w:sz w:val="20"/>
                <w:szCs w:val="20"/>
              </w:rPr>
              <w:t>Приказ Федерального агентства по рыболовству от 26 октября 2011 г. N 1040 «Об установлении рыбоохранных зон водных объектов рыбохозяйственного значения Республики Алтай, Алтайского края и Астраханской области»</w:t>
            </w:r>
          </w:p>
        </w:tc>
      </w:tr>
      <w:tr w:rsidR="0089331E" w:rsidRPr="003203DC" w:rsidTr="0089331E">
        <w:trPr>
          <w:cantSplit/>
          <w:trHeight w:val="900"/>
          <w:jc w:val="center"/>
        </w:trPr>
        <w:tc>
          <w:tcPr>
            <w:tcW w:w="931" w:type="pct"/>
            <w:vMerge w:val="restart"/>
            <w:tcBorders>
              <w:top w:val="single" w:sz="4" w:space="0" w:color="000000"/>
              <w:lef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 xml:space="preserve">Зоны охраны </w:t>
            </w:r>
          </w:p>
          <w:p w:rsidR="0089331E" w:rsidRPr="002E2B92" w:rsidRDefault="0089331E" w:rsidP="00146E28">
            <w:pPr>
              <w:widowControl w:val="0"/>
              <w:ind w:left="113" w:right="113"/>
              <w:jc w:val="both"/>
              <w:rPr>
                <w:sz w:val="20"/>
                <w:szCs w:val="20"/>
              </w:rPr>
            </w:pPr>
            <w:r w:rsidRPr="002E2B92">
              <w:rPr>
                <w:sz w:val="20"/>
                <w:szCs w:val="20"/>
              </w:rPr>
              <w:t xml:space="preserve">памятников </w:t>
            </w:r>
          </w:p>
          <w:p w:rsidR="0089331E" w:rsidRPr="002E2B92" w:rsidRDefault="0089331E" w:rsidP="00146E28">
            <w:pPr>
              <w:widowControl w:val="0"/>
              <w:ind w:left="113" w:right="113"/>
              <w:jc w:val="both"/>
              <w:rPr>
                <w:sz w:val="20"/>
                <w:szCs w:val="20"/>
              </w:rPr>
            </w:pPr>
            <w:r w:rsidRPr="002E2B92">
              <w:rPr>
                <w:sz w:val="20"/>
                <w:szCs w:val="20"/>
              </w:rPr>
              <w:t xml:space="preserve">истории и </w:t>
            </w:r>
          </w:p>
          <w:p w:rsidR="0089331E" w:rsidRPr="002E2B92" w:rsidRDefault="0089331E" w:rsidP="00146E28">
            <w:pPr>
              <w:widowControl w:val="0"/>
              <w:ind w:left="113" w:right="113"/>
              <w:jc w:val="both"/>
              <w:rPr>
                <w:sz w:val="20"/>
                <w:szCs w:val="20"/>
              </w:rPr>
            </w:pPr>
            <w:r w:rsidRPr="002E2B92">
              <w:rPr>
                <w:sz w:val="20"/>
                <w:szCs w:val="20"/>
              </w:rPr>
              <w:t xml:space="preserve">культуры; </w:t>
            </w:r>
          </w:p>
          <w:p w:rsidR="0089331E" w:rsidRPr="002E2B92" w:rsidRDefault="0089331E" w:rsidP="00146E28">
            <w:pPr>
              <w:widowControl w:val="0"/>
              <w:ind w:left="113" w:right="113"/>
              <w:jc w:val="both"/>
              <w:rPr>
                <w:sz w:val="20"/>
                <w:szCs w:val="20"/>
              </w:rPr>
            </w:pPr>
            <w:r w:rsidRPr="002E2B92">
              <w:rPr>
                <w:sz w:val="20"/>
                <w:szCs w:val="20"/>
              </w:rPr>
              <w:t>Защитные зоны объектов культурного наследия</w:t>
            </w:r>
          </w:p>
        </w:tc>
        <w:tc>
          <w:tcPr>
            <w:tcW w:w="2024" w:type="pct"/>
            <w:vMerge w:val="restart"/>
            <w:tcBorders>
              <w:top w:val="single" w:sz="4" w:space="0" w:color="000000"/>
              <w:lef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ОЗ объекта культурного наследия</w:t>
            </w:r>
          </w:p>
          <w:p w:rsidR="0089331E" w:rsidRPr="002E2B92" w:rsidRDefault="0089331E" w:rsidP="00146E28">
            <w:pPr>
              <w:widowControl w:val="0"/>
              <w:ind w:left="113" w:right="113"/>
              <w:jc w:val="both"/>
              <w:rPr>
                <w:sz w:val="20"/>
                <w:szCs w:val="20"/>
              </w:rPr>
            </w:pPr>
            <w:r w:rsidRPr="002E2B92">
              <w:rPr>
                <w:sz w:val="20"/>
                <w:szCs w:val="20"/>
              </w:rPr>
              <w:t>ЗЗ объекта культурного наследия</w:t>
            </w:r>
          </w:p>
        </w:tc>
        <w:tc>
          <w:tcPr>
            <w:tcW w:w="2045" w:type="pct"/>
            <w:tcBorders>
              <w:top w:val="single" w:sz="4" w:space="0" w:color="000000"/>
              <w:left w:val="single" w:sz="4" w:space="0" w:color="000000"/>
              <w:bottom w:val="single" w:sz="4" w:space="0" w:color="auto"/>
              <w:righ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Федеральный закон от 25.06.2002г.</w:t>
            </w:r>
          </w:p>
          <w:p w:rsidR="0089331E" w:rsidRPr="002E2B92" w:rsidRDefault="0089331E" w:rsidP="00146E28">
            <w:pPr>
              <w:widowControl w:val="0"/>
              <w:ind w:left="113" w:right="113"/>
              <w:jc w:val="both"/>
              <w:rPr>
                <w:sz w:val="20"/>
                <w:szCs w:val="20"/>
              </w:rPr>
            </w:pPr>
            <w:r w:rsidRPr="002E2B92">
              <w:rPr>
                <w:sz w:val="20"/>
                <w:szCs w:val="20"/>
              </w:rPr>
              <w:t>№73-ФЗ «Об объектах культурного наследия (памятниках истории и культуры) народов Российской Федерации» (в редакции)</w:t>
            </w:r>
          </w:p>
        </w:tc>
      </w:tr>
      <w:tr w:rsidR="0089331E" w:rsidRPr="003203DC" w:rsidTr="0089331E">
        <w:trPr>
          <w:cantSplit/>
          <w:trHeight w:val="465"/>
          <w:jc w:val="center"/>
        </w:trPr>
        <w:tc>
          <w:tcPr>
            <w:tcW w:w="931" w:type="pct"/>
            <w:vMerge/>
            <w:tcBorders>
              <w:top w:val="single" w:sz="4" w:space="0" w:color="000000"/>
              <w:left w:val="single" w:sz="4" w:space="0" w:color="000000"/>
            </w:tcBorders>
            <w:vAlign w:val="center"/>
          </w:tcPr>
          <w:p w:rsidR="0089331E" w:rsidRPr="003203DC" w:rsidRDefault="0089331E" w:rsidP="00C86AF1">
            <w:pPr>
              <w:widowControl w:val="0"/>
              <w:ind w:left="147"/>
              <w:jc w:val="both"/>
              <w:rPr>
                <w:sz w:val="20"/>
                <w:szCs w:val="20"/>
              </w:rPr>
            </w:pPr>
          </w:p>
        </w:tc>
        <w:tc>
          <w:tcPr>
            <w:tcW w:w="2024" w:type="pct"/>
            <w:vMerge/>
            <w:tcBorders>
              <w:top w:val="single" w:sz="4" w:space="0" w:color="000000"/>
              <w:left w:val="single" w:sz="4" w:space="0" w:color="000000"/>
            </w:tcBorders>
            <w:vAlign w:val="center"/>
          </w:tcPr>
          <w:p w:rsidR="0089331E" w:rsidRPr="003203DC" w:rsidRDefault="0089331E" w:rsidP="00C86AF1">
            <w:pPr>
              <w:widowControl w:val="0"/>
              <w:ind w:left="136"/>
              <w:jc w:val="both"/>
              <w:rPr>
                <w:sz w:val="20"/>
                <w:szCs w:val="20"/>
              </w:rPr>
            </w:pPr>
          </w:p>
        </w:tc>
        <w:tc>
          <w:tcPr>
            <w:tcW w:w="2045" w:type="pct"/>
            <w:tcBorders>
              <w:top w:val="single" w:sz="4" w:space="0" w:color="auto"/>
              <w:left w:val="single" w:sz="4" w:space="0" w:color="000000"/>
              <w:bottom w:val="single" w:sz="4" w:space="0" w:color="000000"/>
              <w:righ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89331E" w:rsidRPr="003203DC" w:rsidTr="0089331E">
        <w:trPr>
          <w:cantSplit/>
          <w:trHeight w:val="465"/>
          <w:jc w:val="center"/>
        </w:trPr>
        <w:tc>
          <w:tcPr>
            <w:tcW w:w="931" w:type="pct"/>
            <w:vMerge/>
            <w:tcBorders>
              <w:top w:val="single" w:sz="4" w:space="0" w:color="000000"/>
              <w:left w:val="single" w:sz="4" w:space="0" w:color="000000"/>
            </w:tcBorders>
            <w:vAlign w:val="center"/>
          </w:tcPr>
          <w:p w:rsidR="0089331E" w:rsidRPr="003203DC" w:rsidRDefault="0089331E" w:rsidP="00C86AF1">
            <w:pPr>
              <w:widowControl w:val="0"/>
              <w:ind w:left="147"/>
              <w:jc w:val="both"/>
              <w:rPr>
                <w:sz w:val="20"/>
                <w:szCs w:val="20"/>
              </w:rPr>
            </w:pPr>
          </w:p>
        </w:tc>
        <w:tc>
          <w:tcPr>
            <w:tcW w:w="2024" w:type="pct"/>
            <w:vMerge/>
            <w:tcBorders>
              <w:top w:val="single" w:sz="4" w:space="0" w:color="000000"/>
              <w:left w:val="single" w:sz="4" w:space="0" w:color="000000"/>
            </w:tcBorders>
            <w:vAlign w:val="center"/>
          </w:tcPr>
          <w:p w:rsidR="0089331E" w:rsidRPr="003203DC" w:rsidRDefault="0089331E" w:rsidP="00C86AF1">
            <w:pPr>
              <w:widowControl w:val="0"/>
              <w:ind w:left="136"/>
              <w:jc w:val="both"/>
              <w:rPr>
                <w:sz w:val="20"/>
                <w:szCs w:val="20"/>
              </w:rPr>
            </w:pPr>
          </w:p>
        </w:tc>
        <w:tc>
          <w:tcPr>
            <w:tcW w:w="2045" w:type="pct"/>
            <w:tcBorders>
              <w:top w:val="single" w:sz="4" w:space="0" w:color="auto"/>
              <w:left w:val="single" w:sz="4" w:space="0" w:color="000000"/>
              <w:bottom w:val="single" w:sz="4" w:space="0" w:color="000000"/>
              <w:righ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Градостроительный Кодекс РФ от 29.12.2004 г. № 190-ФЗ (с изменениями)</w:t>
            </w:r>
          </w:p>
        </w:tc>
      </w:tr>
      <w:tr w:rsidR="0089331E" w:rsidRPr="003203DC" w:rsidTr="0089331E">
        <w:trPr>
          <w:cantSplit/>
          <w:jc w:val="center"/>
        </w:trPr>
        <w:tc>
          <w:tcPr>
            <w:tcW w:w="931" w:type="pct"/>
            <w:vMerge/>
            <w:tcBorders>
              <w:left w:val="single" w:sz="4" w:space="0" w:color="000000"/>
              <w:bottom w:val="single" w:sz="4" w:space="0" w:color="auto"/>
            </w:tcBorders>
            <w:vAlign w:val="center"/>
          </w:tcPr>
          <w:p w:rsidR="0089331E" w:rsidRPr="003203DC" w:rsidRDefault="0089331E" w:rsidP="00C86AF1">
            <w:pPr>
              <w:widowControl w:val="0"/>
              <w:ind w:left="147"/>
              <w:jc w:val="both"/>
              <w:rPr>
                <w:sz w:val="20"/>
                <w:szCs w:val="20"/>
              </w:rPr>
            </w:pPr>
          </w:p>
        </w:tc>
        <w:tc>
          <w:tcPr>
            <w:tcW w:w="2024" w:type="pct"/>
            <w:vMerge/>
            <w:tcBorders>
              <w:left w:val="single" w:sz="4" w:space="0" w:color="000000"/>
              <w:bottom w:val="single" w:sz="4" w:space="0" w:color="auto"/>
            </w:tcBorders>
            <w:vAlign w:val="center"/>
          </w:tcPr>
          <w:p w:rsidR="0089331E" w:rsidRPr="003203DC" w:rsidRDefault="0089331E" w:rsidP="00C86AF1">
            <w:pPr>
              <w:widowControl w:val="0"/>
              <w:ind w:left="136"/>
              <w:jc w:val="both"/>
              <w:rPr>
                <w:sz w:val="20"/>
                <w:szCs w:val="20"/>
              </w:rPr>
            </w:pPr>
          </w:p>
        </w:tc>
        <w:tc>
          <w:tcPr>
            <w:tcW w:w="2045" w:type="pct"/>
            <w:tcBorders>
              <w:top w:val="single" w:sz="4" w:space="0" w:color="000000"/>
              <w:left w:val="single" w:sz="4" w:space="0" w:color="000000"/>
              <w:bottom w:val="single" w:sz="4" w:space="0" w:color="000000"/>
              <w:right w:val="single" w:sz="4" w:space="0" w:color="000000"/>
            </w:tcBorders>
            <w:vAlign w:val="center"/>
          </w:tcPr>
          <w:p w:rsidR="0089331E" w:rsidRPr="002E2B92" w:rsidRDefault="0089331E" w:rsidP="00146E28">
            <w:pPr>
              <w:widowControl w:val="0"/>
              <w:ind w:left="113" w:right="113"/>
              <w:jc w:val="both"/>
              <w:rPr>
                <w:sz w:val="20"/>
                <w:szCs w:val="20"/>
              </w:rPr>
            </w:pPr>
            <w:r w:rsidRPr="002E2B92">
              <w:rPr>
                <w:sz w:val="20"/>
                <w:szCs w:val="20"/>
              </w:rPr>
              <w:t>Нормативы градостроительного проектирования Алтайского края (в редакции от 13.07.2015 г.)</w:t>
            </w:r>
          </w:p>
        </w:tc>
      </w:tr>
      <w:tr w:rsidR="00786BBE" w:rsidRPr="003203DC" w:rsidTr="0089331E">
        <w:trPr>
          <w:cantSplit/>
          <w:trHeight w:val="578"/>
          <w:jc w:val="center"/>
        </w:trPr>
        <w:tc>
          <w:tcPr>
            <w:tcW w:w="931" w:type="pct"/>
            <w:vMerge w:val="restart"/>
            <w:tcBorders>
              <w:top w:val="single" w:sz="4" w:space="0" w:color="auto"/>
              <w:left w:val="single" w:sz="4" w:space="0" w:color="auto"/>
              <w:right w:val="single" w:sz="4" w:space="0" w:color="auto"/>
            </w:tcBorders>
            <w:vAlign w:val="center"/>
          </w:tcPr>
          <w:p w:rsidR="00786BBE" w:rsidRPr="003203DC" w:rsidRDefault="00786BBE" w:rsidP="00C86AF1">
            <w:pPr>
              <w:widowControl w:val="0"/>
              <w:ind w:left="147"/>
              <w:jc w:val="both"/>
              <w:rPr>
                <w:sz w:val="20"/>
                <w:szCs w:val="20"/>
              </w:rPr>
            </w:pPr>
            <w:r w:rsidRPr="003203DC">
              <w:rPr>
                <w:sz w:val="20"/>
                <w:szCs w:val="20"/>
              </w:rPr>
              <w:t xml:space="preserve">Зоны </w:t>
            </w:r>
          </w:p>
          <w:p w:rsidR="00786BBE" w:rsidRPr="003203DC" w:rsidRDefault="00786BBE" w:rsidP="00C86AF1">
            <w:pPr>
              <w:widowControl w:val="0"/>
              <w:ind w:left="147"/>
              <w:jc w:val="both"/>
              <w:rPr>
                <w:sz w:val="20"/>
                <w:szCs w:val="20"/>
              </w:rPr>
            </w:pPr>
            <w:r w:rsidRPr="003203DC">
              <w:rPr>
                <w:sz w:val="20"/>
                <w:szCs w:val="20"/>
              </w:rPr>
              <w:t xml:space="preserve">санитарной </w:t>
            </w:r>
          </w:p>
          <w:p w:rsidR="00786BBE" w:rsidRPr="003203DC" w:rsidRDefault="00786BBE" w:rsidP="00C86AF1">
            <w:pPr>
              <w:widowControl w:val="0"/>
              <w:ind w:left="147"/>
              <w:jc w:val="both"/>
              <w:rPr>
                <w:sz w:val="20"/>
                <w:szCs w:val="20"/>
              </w:rPr>
            </w:pPr>
            <w:r w:rsidRPr="003203DC">
              <w:rPr>
                <w:sz w:val="20"/>
                <w:szCs w:val="20"/>
              </w:rPr>
              <w:t>охраны</w:t>
            </w:r>
          </w:p>
        </w:tc>
        <w:tc>
          <w:tcPr>
            <w:tcW w:w="2024" w:type="pct"/>
            <w:vMerge w:val="restart"/>
            <w:tcBorders>
              <w:top w:val="single" w:sz="4" w:space="0" w:color="auto"/>
              <w:left w:val="single" w:sz="4" w:space="0" w:color="auto"/>
              <w:right w:val="single" w:sz="4" w:space="0" w:color="auto"/>
            </w:tcBorders>
            <w:vAlign w:val="center"/>
          </w:tcPr>
          <w:p w:rsidR="0089331E" w:rsidRPr="002E2B92" w:rsidRDefault="0089331E" w:rsidP="0089331E">
            <w:pPr>
              <w:widowControl w:val="0"/>
              <w:ind w:left="113" w:right="113"/>
              <w:jc w:val="both"/>
              <w:rPr>
                <w:sz w:val="20"/>
                <w:szCs w:val="20"/>
              </w:rPr>
            </w:pPr>
            <w:r w:rsidRPr="002E2B92">
              <w:rPr>
                <w:sz w:val="20"/>
                <w:szCs w:val="20"/>
              </w:rPr>
              <w:t>ЗСО источников питьевого</w:t>
            </w:r>
          </w:p>
          <w:p w:rsidR="0089331E" w:rsidRPr="002E2B92" w:rsidRDefault="0089331E" w:rsidP="0089331E">
            <w:pPr>
              <w:widowControl w:val="0"/>
              <w:ind w:left="113" w:right="113"/>
              <w:jc w:val="both"/>
              <w:rPr>
                <w:sz w:val="20"/>
                <w:szCs w:val="20"/>
              </w:rPr>
            </w:pPr>
            <w:r w:rsidRPr="002E2B92">
              <w:rPr>
                <w:sz w:val="20"/>
                <w:szCs w:val="20"/>
              </w:rPr>
              <w:t>водоснабжения и санитарно-защитная полоса водопроводов питьевого назначения</w:t>
            </w:r>
          </w:p>
          <w:p w:rsidR="00786BBE" w:rsidRPr="003203DC" w:rsidRDefault="00786BBE" w:rsidP="00C86AF1">
            <w:pPr>
              <w:widowControl w:val="0"/>
              <w:ind w:left="136"/>
              <w:jc w:val="both"/>
              <w:rPr>
                <w:sz w:val="20"/>
                <w:szCs w:val="20"/>
              </w:rPr>
            </w:pPr>
          </w:p>
        </w:tc>
        <w:tc>
          <w:tcPr>
            <w:tcW w:w="2045" w:type="pct"/>
            <w:tcBorders>
              <w:top w:val="single" w:sz="4" w:space="0" w:color="000000"/>
              <w:left w:val="single" w:sz="4" w:space="0" w:color="auto"/>
              <w:bottom w:val="single" w:sz="4" w:space="0" w:color="000000"/>
              <w:right w:val="single" w:sz="4" w:space="0" w:color="000000"/>
            </w:tcBorders>
            <w:vAlign w:val="center"/>
          </w:tcPr>
          <w:p w:rsidR="00786BBE" w:rsidRPr="003203DC" w:rsidRDefault="00786BBE" w:rsidP="00C86AF1">
            <w:pPr>
              <w:widowControl w:val="0"/>
              <w:ind w:left="199" w:right="145"/>
              <w:jc w:val="both"/>
              <w:rPr>
                <w:sz w:val="20"/>
                <w:szCs w:val="20"/>
              </w:rPr>
            </w:pPr>
            <w:r w:rsidRPr="003203DC">
              <w:rPr>
                <w:sz w:val="20"/>
                <w:szCs w:val="20"/>
              </w:rPr>
              <w:t xml:space="preserve">СанПиН 2.1.4.1110-02 «Зоны санитарной охраны источников водоснабжения и водопроводов питьевого назначения» (с изменениями на 25 сентября 2014 года) </w:t>
            </w:r>
          </w:p>
        </w:tc>
      </w:tr>
      <w:tr w:rsidR="00786BBE" w:rsidRPr="003203DC" w:rsidTr="0089331E">
        <w:trPr>
          <w:cantSplit/>
          <w:trHeight w:val="577"/>
          <w:jc w:val="center"/>
        </w:trPr>
        <w:tc>
          <w:tcPr>
            <w:tcW w:w="931" w:type="pct"/>
            <w:vMerge/>
            <w:tcBorders>
              <w:left w:val="single" w:sz="4" w:space="0" w:color="auto"/>
              <w:bottom w:val="single" w:sz="4" w:space="0" w:color="auto"/>
              <w:right w:val="single" w:sz="4" w:space="0" w:color="auto"/>
            </w:tcBorders>
            <w:vAlign w:val="center"/>
          </w:tcPr>
          <w:p w:rsidR="00786BBE" w:rsidRPr="003203DC" w:rsidRDefault="00786BBE" w:rsidP="00C86AF1">
            <w:pPr>
              <w:widowControl w:val="0"/>
              <w:ind w:left="147"/>
              <w:jc w:val="both"/>
              <w:rPr>
                <w:sz w:val="20"/>
                <w:szCs w:val="20"/>
              </w:rPr>
            </w:pPr>
          </w:p>
        </w:tc>
        <w:tc>
          <w:tcPr>
            <w:tcW w:w="2024" w:type="pct"/>
            <w:vMerge/>
            <w:tcBorders>
              <w:left w:val="single" w:sz="4" w:space="0" w:color="auto"/>
              <w:bottom w:val="single" w:sz="4" w:space="0" w:color="auto"/>
              <w:right w:val="single" w:sz="4" w:space="0" w:color="auto"/>
            </w:tcBorders>
            <w:vAlign w:val="center"/>
          </w:tcPr>
          <w:p w:rsidR="00786BBE" w:rsidRPr="003203DC" w:rsidRDefault="00786BBE" w:rsidP="00C86AF1">
            <w:pPr>
              <w:widowControl w:val="0"/>
              <w:ind w:left="136"/>
              <w:jc w:val="both"/>
              <w:rPr>
                <w:sz w:val="20"/>
                <w:szCs w:val="20"/>
              </w:rPr>
            </w:pPr>
          </w:p>
        </w:tc>
        <w:tc>
          <w:tcPr>
            <w:tcW w:w="2045" w:type="pct"/>
            <w:tcBorders>
              <w:top w:val="single" w:sz="4" w:space="0" w:color="000000"/>
              <w:left w:val="single" w:sz="4" w:space="0" w:color="auto"/>
              <w:bottom w:val="single" w:sz="4" w:space="0" w:color="000000"/>
              <w:right w:val="single" w:sz="4" w:space="0" w:color="000000"/>
            </w:tcBorders>
            <w:vAlign w:val="center"/>
          </w:tcPr>
          <w:p w:rsidR="00786BBE" w:rsidRPr="003203DC" w:rsidRDefault="00786BBE"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bl>
    <w:p w:rsidR="00786BBE" w:rsidRPr="003203DC" w:rsidRDefault="00786BBE" w:rsidP="00073DF4">
      <w:pPr>
        <w:pStyle w:val="a9"/>
        <w:widowControl w:val="0"/>
        <w:tabs>
          <w:tab w:val="left" w:pos="1138"/>
        </w:tabs>
        <w:spacing w:after="0"/>
        <w:ind w:left="360"/>
        <w:jc w:val="both"/>
        <w:rPr>
          <w:rStyle w:val="17"/>
          <w:b w:val="0"/>
          <w:bCs w:val="0"/>
        </w:rPr>
      </w:pPr>
    </w:p>
    <w:p w:rsidR="00786BBE" w:rsidRPr="00073DF4" w:rsidRDefault="00786BBE" w:rsidP="00073DF4">
      <w:pPr>
        <w:pStyle w:val="a9"/>
        <w:widowControl w:val="0"/>
        <w:tabs>
          <w:tab w:val="left" w:pos="1138"/>
        </w:tabs>
        <w:spacing w:after="0"/>
        <w:ind w:firstLine="709"/>
        <w:jc w:val="both"/>
      </w:pPr>
      <w:r w:rsidRPr="00073DF4">
        <w:rPr>
          <w:rStyle w:val="17"/>
          <w:b w:val="0"/>
          <w:bCs w:val="0"/>
          <w:sz w:val="24"/>
          <w:szCs w:val="24"/>
        </w:rPr>
        <w:t>3.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86BBE" w:rsidRPr="00073DF4" w:rsidRDefault="00786BBE" w:rsidP="00073DF4">
      <w:pPr>
        <w:pStyle w:val="a9"/>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86BBE" w:rsidRPr="00073DF4" w:rsidRDefault="00786BBE" w:rsidP="00073DF4">
      <w:pPr>
        <w:pStyle w:val="a9"/>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786BBE" w:rsidRPr="00073DF4" w:rsidRDefault="00786BBE" w:rsidP="00073DF4">
      <w:pPr>
        <w:pStyle w:val="a9"/>
        <w:widowControl w:val="0"/>
        <w:tabs>
          <w:tab w:val="left" w:pos="1080"/>
          <w:tab w:val="left" w:pos="1395"/>
        </w:tabs>
        <w:spacing w:after="0"/>
        <w:ind w:firstLine="720"/>
        <w:jc w:val="both"/>
      </w:pPr>
      <w:r w:rsidRPr="00073DF4">
        <w:lastRenderedPageBreak/>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86BBE" w:rsidRPr="00073DF4" w:rsidRDefault="00786BBE" w:rsidP="00073DF4">
      <w:pPr>
        <w:pStyle w:val="a8"/>
        <w:tabs>
          <w:tab w:val="left" w:pos="720"/>
        </w:tabs>
        <w:ind w:firstLine="709"/>
        <w:jc w:val="both"/>
      </w:pPr>
      <w:r w:rsidRPr="00073DF4">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сельского поселения. </w:t>
      </w:r>
    </w:p>
    <w:p w:rsidR="00786BBE" w:rsidRPr="00073DF4" w:rsidRDefault="00786BBE" w:rsidP="00073DF4">
      <w:pPr>
        <w:pStyle w:val="a8"/>
        <w:tabs>
          <w:tab w:val="left" w:pos="720"/>
        </w:tabs>
        <w:ind w:firstLine="720"/>
        <w:jc w:val="both"/>
      </w:pPr>
      <w:r w:rsidRPr="00073DF4">
        <w:t xml:space="preserve">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786BBE" w:rsidRPr="00EC032D" w:rsidRDefault="00786BBE" w:rsidP="00073DF4">
      <w:pPr>
        <w:spacing w:before="240" w:after="240"/>
        <w:ind w:firstLine="709"/>
        <w:jc w:val="center"/>
        <w:outlineLvl w:val="2"/>
        <w:rPr>
          <w:b/>
          <w:bCs/>
        </w:rPr>
      </w:pPr>
      <w:bookmarkStart w:id="325" w:name="_Toc446023250"/>
      <w:bookmarkStart w:id="326" w:name="_Toc61081056"/>
      <w:r w:rsidRPr="00EC032D">
        <w:rPr>
          <w:b/>
          <w:bCs/>
        </w:rPr>
        <w:t xml:space="preserve">Статья </w:t>
      </w:r>
      <w:r>
        <w:rPr>
          <w:b/>
          <w:bCs/>
        </w:rPr>
        <w:t>4</w:t>
      </w:r>
      <w:r w:rsidR="00D81CE0">
        <w:rPr>
          <w:b/>
          <w:bCs/>
        </w:rPr>
        <w:t>7</w:t>
      </w:r>
      <w:r w:rsidRPr="00EC032D">
        <w:rPr>
          <w:b/>
          <w:bCs/>
        </w:rPr>
        <w:t>. Зоны с особыми ус</w:t>
      </w:r>
      <w:r>
        <w:rPr>
          <w:b/>
          <w:bCs/>
        </w:rPr>
        <w:t>ловиями использования территорий муниципального образования Воскресенский</w:t>
      </w:r>
      <w:r w:rsidRPr="00EC032D">
        <w:rPr>
          <w:b/>
          <w:bCs/>
        </w:rPr>
        <w:t>сельсовет</w:t>
      </w:r>
      <w:bookmarkEnd w:id="322"/>
      <w:bookmarkEnd w:id="323"/>
      <w:bookmarkEnd w:id="324"/>
      <w:bookmarkEnd w:id="325"/>
      <w:bookmarkEnd w:id="326"/>
    </w:p>
    <w:p w:rsidR="00D81CE0" w:rsidRPr="002E2B92" w:rsidRDefault="00D81CE0" w:rsidP="00D81CE0">
      <w:pPr>
        <w:pStyle w:val="a8"/>
        <w:tabs>
          <w:tab w:val="left" w:pos="720"/>
        </w:tabs>
        <w:ind w:firstLine="720"/>
        <w:jc w:val="both"/>
      </w:pPr>
      <w:r w:rsidRPr="002E2B92">
        <w:t>1.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D81CE0" w:rsidRPr="002E2B92" w:rsidRDefault="00D81CE0" w:rsidP="00D81CE0">
      <w:pPr>
        <w:pStyle w:val="a8"/>
        <w:tabs>
          <w:tab w:val="left" w:pos="720"/>
        </w:tabs>
        <w:ind w:firstLine="720"/>
        <w:jc w:val="both"/>
      </w:pPr>
      <w:r w:rsidRPr="002E2B92">
        <w:rPr>
          <w:bCs/>
          <w:iCs/>
        </w:rPr>
        <w:t xml:space="preserve">2. </w:t>
      </w:r>
      <w:r w:rsidRPr="002E2B92">
        <w:rPr>
          <w:bCs/>
          <w:i/>
          <w:iCs/>
        </w:rPr>
        <w:t>Санитарно-защитные зоны</w:t>
      </w:r>
      <w:r w:rsidRPr="002E2B92">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D81CE0" w:rsidRPr="002E2B92" w:rsidRDefault="00D81CE0" w:rsidP="00D81CE0">
      <w:pPr>
        <w:ind w:firstLine="720"/>
        <w:jc w:val="both"/>
      </w:pPr>
      <w:r w:rsidRPr="002E2B92">
        <w:t xml:space="preserve">3. </w:t>
      </w:r>
      <w:r w:rsidRPr="002E2B92">
        <w:rPr>
          <w:i/>
        </w:rPr>
        <w:t>Санитарный разрыв</w:t>
      </w:r>
      <w:r w:rsidRPr="002E2B92">
        <w:rPr>
          <w:b/>
          <w:i/>
        </w:rPr>
        <w:t xml:space="preserve"> –</w:t>
      </w:r>
      <w:r w:rsidRPr="002E2B92">
        <w:t xml:space="preserve"> расстояние от источника поступления вредного фактора в окружающую среду до границы селитебной территории или другого предприятия. </w:t>
      </w:r>
    </w:p>
    <w:p w:rsidR="00D81CE0" w:rsidRPr="002E2B92" w:rsidRDefault="00D81CE0" w:rsidP="00D81CE0">
      <w:pPr>
        <w:pStyle w:val="a8"/>
        <w:ind w:firstLine="709"/>
        <w:jc w:val="both"/>
      </w:pPr>
      <w:r w:rsidRPr="002E2B92">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81CE0" w:rsidRPr="002E2B92" w:rsidRDefault="00D81CE0" w:rsidP="00D81CE0">
      <w:pPr>
        <w:autoSpaceDN w:val="0"/>
        <w:adjustRightInd w:val="0"/>
        <w:ind w:firstLine="720"/>
        <w:jc w:val="both"/>
      </w:pPr>
      <w:r w:rsidRPr="002E2B92">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81CE0" w:rsidRPr="002E2B92" w:rsidRDefault="00D81CE0" w:rsidP="00D81CE0">
      <w:pPr>
        <w:ind w:firstLine="720"/>
        <w:jc w:val="both"/>
      </w:pPr>
      <w:r w:rsidRPr="002E2B92">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D81CE0" w:rsidRPr="002E2B92" w:rsidRDefault="00D81CE0" w:rsidP="00D81CE0">
      <w:pPr>
        <w:ind w:firstLine="720"/>
        <w:jc w:val="both"/>
      </w:pPr>
      <w:r w:rsidRPr="002E2B92">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81CE0" w:rsidRPr="002E2B92" w:rsidRDefault="00D81CE0" w:rsidP="00D81CE0">
      <w:pPr>
        <w:ind w:firstLine="720"/>
        <w:jc w:val="both"/>
      </w:pPr>
      <w:r w:rsidRPr="002E2B92">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w:t>
      </w:r>
      <w:r w:rsidRPr="002E2B92">
        <w:lastRenderedPageBreak/>
        <w:t>территории без соответствующей обоснованной корректировки границ санитарно-защитной зоны.</w:t>
      </w:r>
    </w:p>
    <w:p w:rsidR="00D81CE0" w:rsidRPr="002E2B92" w:rsidRDefault="00D81CE0" w:rsidP="00D81CE0">
      <w:pPr>
        <w:pStyle w:val="a8"/>
        <w:tabs>
          <w:tab w:val="left" w:pos="720"/>
        </w:tabs>
        <w:ind w:firstLine="720"/>
        <w:jc w:val="both"/>
        <w:rPr>
          <w:lang w:eastAsia="en-US"/>
        </w:rPr>
      </w:pPr>
      <w:r w:rsidRPr="002E2B92">
        <w:rPr>
          <w:bCs/>
          <w:iCs/>
        </w:rPr>
        <w:t>5.</w:t>
      </w:r>
      <w:r w:rsidRPr="002E2B92">
        <w:t>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кладбища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2E2B92">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D81CE0" w:rsidRPr="002E2B92" w:rsidRDefault="00D81CE0" w:rsidP="00D81CE0">
      <w:pPr>
        <w:ind w:firstLine="720"/>
        <w:jc w:val="both"/>
      </w:pPr>
      <w:r w:rsidRPr="002E2B92">
        <w:rPr>
          <w:bCs/>
          <w:iCs/>
        </w:rPr>
        <w:t>6</w:t>
      </w:r>
      <w:r w:rsidRPr="002E2B92">
        <w:rPr>
          <w:bCs/>
          <w:i/>
          <w:iCs/>
        </w:rPr>
        <w:t xml:space="preserve">. </w:t>
      </w:r>
      <w:r w:rsidRPr="002E2B92">
        <w:rPr>
          <w:i/>
        </w:rPr>
        <w:t>Охранные зоны</w:t>
      </w:r>
      <w:r w:rsidRPr="002E2B92">
        <w:t xml:space="preserve">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D81CE0" w:rsidRPr="002E2B92" w:rsidRDefault="00D81CE0" w:rsidP="00D81CE0">
      <w:pPr>
        <w:pStyle w:val="Default"/>
        <w:ind w:firstLine="720"/>
        <w:jc w:val="both"/>
        <w:rPr>
          <w:color w:val="auto"/>
        </w:rPr>
      </w:pPr>
      <w:r w:rsidRPr="002E2B92">
        <w:rPr>
          <w:color w:val="auto"/>
        </w:rP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786BBE" w:rsidRPr="003203DC" w:rsidRDefault="00786BBE" w:rsidP="00073DF4">
      <w:pPr>
        <w:pStyle w:val="Default"/>
        <w:ind w:firstLine="720"/>
        <w:jc w:val="both"/>
        <w:rPr>
          <w:color w:val="auto"/>
        </w:rPr>
      </w:pPr>
      <w:r w:rsidRPr="003203DC">
        <w:rPr>
          <w:color w:val="auto"/>
        </w:rPr>
        <w:t xml:space="preserve">На территории </w:t>
      </w:r>
      <w:r>
        <w:rPr>
          <w:color w:val="auto"/>
        </w:rPr>
        <w:t>Воскресе</w:t>
      </w:r>
      <w:r w:rsidRPr="003203DC">
        <w:rPr>
          <w:color w:val="auto"/>
        </w:rPr>
        <w:t>нского сельсовета выделены следующие охранные зоны:</w:t>
      </w:r>
    </w:p>
    <w:p w:rsidR="00786BBE" w:rsidRPr="003203DC" w:rsidRDefault="00786BBE" w:rsidP="00073DF4">
      <w:pPr>
        <w:keepNext/>
        <w:keepLines/>
        <w:ind w:firstLine="567"/>
        <w:jc w:val="both"/>
      </w:pPr>
      <w:r w:rsidRPr="003203DC">
        <w:t>– охранные зоны линий электропередачи напряжен</w:t>
      </w:r>
      <w:r>
        <w:t xml:space="preserve">ием 500, 35 и10 </w:t>
      </w:r>
      <w:r w:rsidRPr="003203DC">
        <w:t>кВ</w:t>
      </w:r>
      <w:r>
        <w:t>, соответственно 30, 15 и</w:t>
      </w:r>
      <w:r w:rsidRPr="003203DC">
        <w:t xml:space="preserve"> 10метров;</w:t>
      </w:r>
    </w:p>
    <w:p w:rsidR="00786BBE" w:rsidRPr="003203DC" w:rsidRDefault="00786BBE" w:rsidP="00073DF4">
      <w:pPr>
        <w:pStyle w:val="Default"/>
        <w:ind w:firstLine="720"/>
        <w:jc w:val="both"/>
        <w:rPr>
          <w:color w:val="auto"/>
        </w:rPr>
      </w:pPr>
      <w:r w:rsidRPr="003203DC">
        <w:rPr>
          <w:color w:val="auto"/>
        </w:rPr>
        <w:t>– охранная зона линий связи 2 м.</w:t>
      </w:r>
    </w:p>
    <w:p w:rsidR="00786BBE" w:rsidRPr="003203DC" w:rsidRDefault="00786BBE" w:rsidP="00073DF4">
      <w:pPr>
        <w:autoSpaceDE w:val="0"/>
        <w:autoSpaceDN w:val="0"/>
        <w:adjustRightInd w:val="0"/>
        <w:ind w:firstLine="720"/>
        <w:jc w:val="both"/>
        <w:rPr>
          <w:lang w:eastAsia="en-US"/>
        </w:rPr>
      </w:pPr>
      <w:r w:rsidRPr="003203DC">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786BBE" w:rsidRPr="003203DC" w:rsidRDefault="00786BBE" w:rsidP="00073DF4">
      <w:pPr>
        <w:autoSpaceDE w:val="0"/>
        <w:autoSpaceDN w:val="0"/>
        <w:adjustRightInd w:val="0"/>
        <w:ind w:firstLine="720"/>
        <w:jc w:val="both"/>
        <w:rPr>
          <w:lang w:eastAsia="en-US"/>
        </w:rPr>
      </w:pPr>
      <w:r w:rsidRPr="003203DC">
        <w:rPr>
          <w:lang w:eastAsia="en-US"/>
        </w:rPr>
        <w:t>– строительство, капитальный ремонт, реконструкция или снос зданий и сооружений;</w:t>
      </w:r>
    </w:p>
    <w:p w:rsidR="00786BBE" w:rsidRPr="003203DC" w:rsidRDefault="00786BBE" w:rsidP="00073DF4">
      <w:pPr>
        <w:autoSpaceDE w:val="0"/>
        <w:autoSpaceDN w:val="0"/>
        <w:adjustRightInd w:val="0"/>
        <w:ind w:firstLine="720"/>
        <w:jc w:val="both"/>
        <w:rPr>
          <w:lang w:eastAsia="en-US"/>
        </w:rPr>
      </w:pPr>
      <w:r w:rsidRPr="003203DC">
        <w:rPr>
          <w:lang w:eastAsia="en-US"/>
        </w:rPr>
        <w:t>– горные, взрывные, мелиоративные работы, в том числе связанные с временным затоплением земель;</w:t>
      </w:r>
    </w:p>
    <w:p w:rsidR="00786BBE" w:rsidRPr="003203DC" w:rsidRDefault="00786BBE" w:rsidP="00073DF4">
      <w:pPr>
        <w:autoSpaceDE w:val="0"/>
        <w:autoSpaceDN w:val="0"/>
        <w:adjustRightInd w:val="0"/>
        <w:ind w:firstLine="720"/>
        <w:jc w:val="both"/>
        <w:rPr>
          <w:lang w:eastAsia="en-US"/>
        </w:rPr>
      </w:pPr>
      <w:r w:rsidRPr="003203DC">
        <w:rPr>
          <w:lang w:eastAsia="en-US"/>
        </w:rPr>
        <w:t>– посадка и вырубка деревьев и кустарников;</w:t>
      </w:r>
    </w:p>
    <w:p w:rsidR="00786BBE" w:rsidRPr="003203DC" w:rsidRDefault="00786BBE" w:rsidP="00073DF4">
      <w:pPr>
        <w:autoSpaceDE w:val="0"/>
        <w:autoSpaceDN w:val="0"/>
        <w:adjustRightInd w:val="0"/>
        <w:ind w:firstLine="720"/>
        <w:jc w:val="both"/>
        <w:rPr>
          <w:lang w:eastAsia="en-US"/>
        </w:rPr>
      </w:pPr>
      <w:r w:rsidRPr="003203DC">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786BBE" w:rsidRPr="003203DC" w:rsidRDefault="00786BBE" w:rsidP="00073DF4">
      <w:pPr>
        <w:autoSpaceDE w:val="0"/>
        <w:autoSpaceDN w:val="0"/>
        <w:adjustRightInd w:val="0"/>
        <w:ind w:firstLine="720"/>
        <w:jc w:val="both"/>
        <w:rPr>
          <w:lang w:eastAsia="en-US"/>
        </w:rPr>
      </w:pPr>
      <w:r w:rsidRPr="003203DC">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86BBE" w:rsidRPr="003203DC" w:rsidRDefault="00786BBE" w:rsidP="00073DF4">
      <w:pPr>
        <w:autoSpaceDE w:val="0"/>
        <w:autoSpaceDN w:val="0"/>
        <w:adjustRightInd w:val="0"/>
        <w:ind w:firstLine="720"/>
        <w:jc w:val="both"/>
        <w:rPr>
          <w:lang w:eastAsia="en-US"/>
        </w:rPr>
      </w:pPr>
      <w:r w:rsidRPr="003203DC">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786BBE" w:rsidRPr="003203DC" w:rsidRDefault="00786BBE" w:rsidP="00E572D3">
      <w:pPr>
        <w:widowControl w:val="0"/>
        <w:autoSpaceDE w:val="0"/>
        <w:autoSpaceDN w:val="0"/>
        <w:adjustRightInd w:val="0"/>
        <w:ind w:firstLine="720"/>
        <w:jc w:val="both"/>
        <w:rPr>
          <w:lang w:eastAsia="en-US"/>
        </w:rPr>
      </w:pPr>
      <w:r w:rsidRPr="003203DC">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D81CE0" w:rsidRPr="002E2B92" w:rsidRDefault="00D81CE0" w:rsidP="00D81CE0">
      <w:pPr>
        <w:pStyle w:val="a8"/>
        <w:widowControl w:val="0"/>
        <w:tabs>
          <w:tab w:val="left" w:pos="720"/>
        </w:tabs>
        <w:ind w:firstLine="720"/>
        <w:jc w:val="both"/>
      </w:pPr>
      <w:r w:rsidRPr="002E2B92">
        <w:rPr>
          <w:bCs/>
          <w:iCs/>
        </w:rPr>
        <w:t>7.</w:t>
      </w:r>
      <w:r w:rsidRPr="002E2B92">
        <w:t xml:space="preserve">Основной целью создания </w:t>
      </w:r>
      <w:r w:rsidRPr="002E2B92">
        <w:rPr>
          <w:i/>
        </w:rPr>
        <w:t>зон санитарной охраны</w:t>
      </w:r>
      <w:r w:rsidRPr="002E2B92">
        <w:t xml:space="preserve">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D81CE0" w:rsidRPr="002E2B92" w:rsidRDefault="00D81CE0" w:rsidP="00D81CE0">
      <w:pPr>
        <w:pStyle w:val="Default"/>
        <w:widowControl w:val="0"/>
        <w:ind w:firstLine="720"/>
        <w:jc w:val="both"/>
        <w:rPr>
          <w:color w:val="auto"/>
        </w:rPr>
      </w:pPr>
      <w:r w:rsidRPr="002E2B92">
        <w:rPr>
          <w:color w:val="auto"/>
        </w:rPr>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D81CE0" w:rsidRPr="002E2B92" w:rsidRDefault="00D81CE0" w:rsidP="00D81CE0">
      <w:pPr>
        <w:pStyle w:val="Default"/>
        <w:ind w:firstLine="720"/>
        <w:jc w:val="both"/>
        <w:rPr>
          <w:color w:val="auto"/>
        </w:rPr>
      </w:pPr>
      <w:r w:rsidRPr="002E2B92">
        <w:rPr>
          <w:color w:val="auto"/>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81CE0" w:rsidRPr="002E2B92" w:rsidRDefault="00D81CE0" w:rsidP="00D81CE0">
      <w:pPr>
        <w:autoSpaceDE w:val="0"/>
        <w:autoSpaceDN w:val="0"/>
        <w:adjustRightInd w:val="0"/>
        <w:ind w:firstLine="720"/>
        <w:jc w:val="both"/>
        <w:rPr>
          <w:lang w:eastAsia="en-US"/>
        </w:rPr>
      </w:pPr>
      <w:r w:rsidRPr="002E2B92">
        <w:rPr>
          <w:lang w:eastAsia="en-US"/>
        </w:rPr>
        <w:t>На территории первого пояса запрещается:</w:t>
      </w:r>
    </w:p>
    <w:p w:rsidR="00D81CE0" w:rsidRPr="002E2B92" w:rsidRDefault="00D81CE0" w:rsidP="00D81CE0">
      <w:pPr>
        <w:autoSpaceDE w:val="0"/>
        <w:autoSpaceDN w:val="0"/>
        <w:adjustRightInd w:val="0"/>
        <w:ind w:firstLine="720"/>
        <w:jc w:val="both"/>
        <w:rPr>
          <w:lang w:eastAsia="en-US"/>
        </w:rPr>
      </w:pPr>
      <w:r w:rsidRPr="002E2B92">
        <w:rPr>
          <w:lang w:eastAsia="en-US"/>
        </w:rPr>
        <w:t>- посадка высокоствольных деревьев;</w:t>
      </w:r>
    </w:p>
    <w:p w:rsidR="00D81CE0" w:rsidRPr="002E2B92" w:rsidRDefault="00D81CE0" w:rsidP="00D81CE0">
      <w:pPr>
        <w:autoSpaceDE w:val="0"/>
        <w:autoSpaceDN w:val="0"/>
        <w:adjustRightInd w:val="0"/>
        <w:ind w:firstLine="720"/>
        <w:jc w:val="both"/>
        <w:rPr>
          <w:lang w:eastAsia="en-US"/>
        </w:rPr>
      </w:pPr>
      <w:r w:rsidRPr="002E2B92">
        <w:rPr>
          <w:lang w:eastAsia="en-US"/>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81CE0" w:rsidRPr="002E2B92" w:rsidRDefault="00D81CE0" w:rsidP="00D81CE0">
      <w:pPr>
        <w:autoSpaceDE w:val="0"/>
        <w:autoSpaceDN w:val="0"/>
        <w:adjustRightInd w:val="0"/>
        <w:ind w:firstLine="720"/>
        <w:jc w:val="both"/>
        <w:rPr>
          <w:lang w:eastAsia="en-US"/>
        </w:rPr>
      </w:pPr>
      <w:r w:rsidRPr="002E2B92">
        <w:rPr>
          <w:lang w:eastAsia="en-US"/>
        </w:rPr>
        <w:t>- размещение жилых и общественных зданий, проживание людей;</w:t>
      </w:r>
    </w:p>
    <w:p w:rsidR="00D81CE0" w:rsidRPr="002E2B92" w:rsidRDefault="00D81CE0" w:rsidP="00D81CE0">
      <w:pPr>
        <w:autoSpaceDE w:val="0"/>
        <w:autoSpaceDN w:val="0"/>
        <w:adjustRightInd w:val="0"/>
        <w:ind w:firstLine="720"/>
        <w:jc w:val="both"/>
        <w:rPr>
          <w:lang w:eastAsia="en-US"/>
        </w:rPr>
      </w:pPr>
      <w:r w:rsidRPr="002E2B92">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81CE0" w:rsidRPr="002E2B92" w:rsidRDefault="00D81CE0" w:rsidP="00D81CE0">
      <w:pPr>
        <w:autoSpaceDE w:val="0"/>
        <w:autoSpaceDN w:val="0"/>
        <w:adjustRightInd w:val="0"/>
        <w:ind w:firstLine="720"/>
        <w:jc w:val="both"/>
        <w:rPr>
          <w:lang w:eastAsia="en-US"/>
        </w:rPr>
      </w:pPr>
      <w:r w:rsidRPr="002E2B92">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81CE0" w:rsidRPr="002E2B92" w:rsidRDefault="00D81CE0" w:rsidP="00D81CE0">
      <w:pPr>
        <w:autoSpaceDE w:val="0"/>
        <w:autoSpaceDN w:val="0"/>
        <w:adjustRightInd w:val="0"/>
        <w:ind w:firstLine="720"/>
        <w:jc w:val="both"/>
        <w:rPr>
          <w:lang w:eastAsia="en-US"/>
        </w:rPr>
      </w:pPr>
      <w:r w:rsidRPr="002E2B92">
        <w:rPr>
          <w:lang w:eastAsia="en-US"/>
        </w:rPr>
        <w:t>Допускаются рубки ухода и санитарные рубки леса.</w:t>
      </w:r>
    </w:p>
    <w:p w:rsidR="00D81CE0" w:rsidRPr="002E2B92" w:rsidRDefault="00D81CE0" w:rsidP="00D81CE0">
      <w:pPr>
        <w:autoSpaceDE w:val="0"/>
        <w:autoSpaceDN w:val="0"/>
        <w:adjustRightInd w:val="0"/>
        <w:ind w:firstLine="720"/>
        <w:jc w:val="both"/>
        <w:rPr>
          <w:lang w:eastAsia="en-US"/>
        </w:rPr>
      </w:pPr>
      <w:r w:rsidRPr="002E2B92">
        <w:rPr>
          <w:lang w:eastAsia="en-US"/>
        </w:rPr>
        <w:t>На территории второго и третьего пояса зоны санитарной охраны поверхностных источников водоснабжения запрещается:</w:t>
      </w:r>
    </w:p>
    <w:p w:rsidR="00D81CE0" w:rsidRPr="002E2B92" w:rsidRDefault="00D81CE0" w:rsidP="00D81CE0">
      <w:pPr>
        <w:autoSpaceDE w:val="0"/>
        <w:autoSpaceDN w:val="0"/>
        <w:adjustRightInd w:val="0"/>
        <w:ind w:firstLine="720"/>
        <w:jc w:val="both"/>
        <w:rPr>
          <w:lang w:eastAsia="en-US"/>
        </w:rPr>
      </w:pPr>
      <w:r w:rsidRPr="002E2B92">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81CE0" w:rsidRPr="002E2B92" w:rsidRDefault="00D81CE0" w:rsidP="00D81CE0">
      <w:pPr>
        <w:autoSpaceDE w:val="0"/>
        <w:autoSpaceDN w:val="0"/>
        <w:adjustRightInd w:val="0"/>
        <w:ind w:firstLine="720"/>
        <w:jc w:val="both"/>
        <w:rPr>
          <w:lang w:eastAsia="en-US"/>
        </w:rPr>
      </w:pPr>
      <w:r w:rsidRPr="002E2B92">
        <w:rPr>
          <w:lang w:eastAsia="en-US"/>
        </w:rPr>
        <w:t>- загрязнение территории нечистотами, мусором, навозом, промышленными отходами и др.;</w:t>
      </w:r>
    </w:p>
    <w:p w:rsidR="00D81CE0" w:rsidRPr="002E2B92" w:rsidRDefault="00D81CE0" w:rsidP="00D81CE0">
      <w:pPr>
        <w:autoSpaceDE w:val="0"/>
        <w:autoSpaceDN w:val="0"/>
        <w:adjustRightInd w:val="0"/>
        <w:ind w:firstLine="720"/>
        <w:jc w:val="both"/>
        <w:rPr>
          <w:lang w:eastAsia="en-US"/>
        </w:rPr>
      </w:pPr>
      <w:r w:rsidRPr="002E2B92">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D81CE0" w:rsidRPr="002E2B92" w:rsidRDefault="00D81CE0" w:rsidP="00D81CE0">
      <w:pPr>
        <w:autoSpaceDE w:val="0"/>
        <w:autoSpaceDN w:val="0"/>
        <w:adjustRightInd w:val="0"/>
        <w:ind w:firstLine="720"/>
        <w:jc w:val="both"/>
        <w:rPr>
          <w:lang w:eastAsia="en-US"/>
        </w:rPr>
      </w:pPr>
      <w:r w:rsidRPr="002E2B92">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81CE0" w:rsidRPr="002E2B92" w:rsidRDefault="00D81CE0" w:rsidP="00D81CE0">
      <w:pPr>
        <w:autoSpaceDE w:val="0"/>
        <w:autoSpaceDN w:val="0"/>
        <w:adjustRightInd w:val="0"/>
        <w:ind w:firstLine="720"/>
        <w:jc w:val="both"/>
        <w:rPr>
          <w:lang w:eastAsia="en-US"/>
        </w:rPr>
      </w:pPr>
      <w:r w:rsidRPr="002E2B92">
        <w:rPr>
          <w:lang w:eastAsia="en-US"/>
        </w:rPr>
        <w:t>- применение удобрений и ядохимикатов;</w:t>
      </w:r>
    </w:p>
    <w:p w:rsidR="00D81CE0" w:rsidRPr="002E2B92" w:rsidRDefault="00D81CE0" w:rsidP="00D81CE0">
      <w:pPr>
        <w:autoSpaceDE w:val="0"/>
        <w:autoSpaceDN w:val="0"/>
        <w:adjustRightInd w:val="0"/>
        <w:ind w:firstLine="720"/>
        <w:jc w:val="both"/>
        <w:rPr>
          <w:lang w:eastAsia="en-US"/>
        </w:rPr>
      </w:pPr>
      <w:r w:rsidRPr="002E2B92">
        <w:rPr>
          <w:lang w:eastAsia="en-US"/>
        </w:rPr>
        <w:t>- добыча песка и гравия из водотока или водоема, а также дноуглубительные работы;</w:t>
      </w:r>
    </w:p>
    <w:p w:rsidR="00D81CE0" w:rsidRPr="002E2B92" w:rsidRDefault="00D81CE0" w:rsidP="00D81CE0">
      <w:pPr>
        <w:autoSpaceDE w:val="0"/>
        <w:autoSpaceDN w:val="0"/>
        <w:adjustRightInd w:val="0"/>
        <w:ind w:firstLine="720"/>
        <w:jc w:val="both"/>
        <w:rPr>
          <w:lang w:eastAsia="en-US"/>
        </w:rPr>
      </w:pPr>
      <w:r w:rsidRPr="002E2B92">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E2B92">
          <w:rPr>
            <w:lang w:eastAsia="en-US"/>
          </w:rPr>
          <w:t>500 м</w:t>
        </w:r>
      </w:smartTag>
      <w:r w:rsidRPr="002E2B92">
        <w:rPr>
          <w:lang w:eastAsia="en-US"/>
        </w:rPr>
        <w:t>, которое может привести к ухудшению качества или уменьшению количества воды источника водоснабжения;</w:t>
      </w:r>
    </w:p>
    <w:p w:rsidR="00D81CE0" w:rsidRPr="002E2B92" w:rsidRDefault="00D81CE0" w:rsidP="00D81CE0">
      <w:pPr>
        <w:autoSpaceDE w:val="0"/>
        <w:autoSpaceDN w:val="0"/>
        <w:adjustRightInd w:val="0"/>
        <w:ind w:firstLine="720"/>
        <w:jc w:val="both"/>
        <w:rPr>
          <w:lang w:eastAsia="en-US"/>
        </w:rPr>
      </w:pPr>
      <w:r w:rsidRPr="002E2B92">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D81CE0" w:rsidRPr="002E2B92" w:rsidRDefault="00D81CE0" w:rsidP="00D81CE0">
      <w:pPr>
        <w:autoSpaceDE w:val="0"/>
        <w:autoSpaceDN w:val="0"/>
        <w:adjustRightInd w:val="0"/>
        <w:ind w:firstLine="720"/>
        <w:jc w:val="both"/>
        <w:rPr>
          <w:lang w:eastAsia="en-US"/>
        </w:rPr>
      </w:pPr>
      <w:r w:rsidRPr="002E2B92">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D81CE0" w:rsidRPr="002E2B92" w:rsidRDefault="00D81CE0" w:rsidP="00D81CE0">
      <w:pPr>
        <w:autoSpaceDE w:val="0"/>
        <w:autoSpaceDN w:val="0"/>
        <w:adjustRightInd w:val="0"/>
        <w:ind w:firstLine="720"/>
        <w:jc w:val="both"/>
        <w:rPr>
          <w:lang w:eastAsia="en-US"/>
        </w:rPr>
      </w:pPr>
      <w:r w:rsidRPr="002E2B92">
        <w:rPr>
          <w:lang w:eastAsia="en-US"/>
        </w:rPr>
        <w:t xml:space="preserve">Санитарно-защитные полосы от магистрального водопровода устанавливаются </w:t>
      </w:r>
      <w:r w:rsidRPr="002E2B92">
        <w:t xml:space="preserve">по обе стороны от объекта шириной </w:t>
      </w:r>
      <w:smartTag w:uri="urn:schemas-microsoft-com:office:smarttags" w:element="metricconverter">
        <w:smartTagPr>
          <w:attr w:name="ProductID" w:val="10 м"/>
        </w:smartTagPr>
        <w:r w:rsidRPr="002E2B92">
          <w:t>10 м</w:t>
        </w:r>
      </w:smartTag>
      <w:r w:rsidRPr="002E2B92">
        <w:t>.</w:t>
      </w:r>
    </w:p>
    <w:p w:rsidR="00D81CE0" w:rsidRPr="002E2B92" w:rsidRDefault="00D81CE0" w:rsidP="00D81CE0">
      <w:pPr>
        <w:pStyle w:val="Default"/>
        <w:ind w:firstLine="720"/>
        <w:jc w:val="both"/>
      </w:pPr>
      <w:r w:rsidRPr="002E2B92">
        <w:rPr>
          <w:bCs/>
          <w:iCs/>
          <w:color w:val="auto"/>
        </w:rPr>
        <w:t>8.</w:t>
      </w:r>
      <w:r w:rsidRPr="002E2B92">
        <w:t xml:space="preserve">Границы и режимы использования </w:t>
      </w:r>
      <w:r w:rsidRPr="002E2B92">
        <w:rPr>
          <w:i/>
        </w:rPr>
        <w:t>водоохранных зон</w:t>
      </w:r>
      <w:r w:rsidRPr="002E2B92">
        <w:t xml:space="preserve"> установлены Водным кодексом Российской Федерации.</w:t>
      </w:r>
    </w:p>
    <w:p w:rsidR="00D81CE0" w:rsidRPr="002E2B92" w:rsidRDefault="00D81CE0" w:rsidP="00D81CE0">
      <w:pPr>
        <w:pStyle w:val="31"/>
        <w:ind w:left="0" w:firstLine="709"/>
        <w:outlineLvl w:val="9"/>
      </w:pPr>
      <w:bookmarkStart w:id="327" w:name="_Toc61081057"/>
      <w:r w:rsidRPr="002E2B92">
        <w:t>Ширина водоохранной зоны рек или ручьев устанавливается от их истока для рек или ручьев протяженностью:</w:t>
      </w:r>
      <w:bookmarkEnd w:id="327"/>
    </w:p>
    <w:p w:rsidR="00D81CE0" w:rsidRPr="002E2B92" w:rsidRDefault="00D81CE0" w:rsidP="00D81CE0">
      <w:pPr>
        <w:pStyle w:val="31"/>
        <w:ind w:left="0" w:firstLine="709"/>
        <w:outlineLvl w:val="9"/>
      </w:pPr>
      <w:bookmarkStart w:id="328" w:name="_Toc61081058"/>
      <w:r w:rsidRPr="002E2B92">
        <w:t>1) до десяти километров - в размере пятидесяти метров;</w:t>
      </w:r>
      <w:bookmarkEnd w:id="328"/>
    </w:p>
    <w:p w:rsidR="00D81CE0" w:rsidRPr="002E2B92" w:rsidRDefault="00D81CE0" w:rsidP="00D81CE0">
      <w:pPr>
        <w:pStyle w:val="31"/>
        <w:ind w:left="0" w:firstLine="709"/>
        <w:outlineLvl w:val="9"/>
      </w:pPr>
      <w:bookmarkStart w:id="329" w:name="_Toc61081059"/>
      <w:r w:rsidRPr="002E2B92">
        <w:t>2) от десяти до пятидесяти километров - в размере ста метров;</w:t>
      </w:r>
      <w:bookmarkEnd w:id="329"/>
    </w:p>
    <w:p w:rsidR="00D81CE0" w:rsidRPr="002E2B92" w:rsidRDefault="00D81CE0" w:rsidP="00D81CE0">
      <w:pPr>
        <w:pStyle w:val="31"/>
        <w:ind w:left="0" w:firstLine="709"/>
        <w:outlineLvl w:val="9"/>
      </w:pPr>
      <w:bookmarkStart w:id="330" w:name="_Toc61081060"/>
      <w:r w:rsidRPr="002E2B92">
        <w:t>3) от пятидесяти километров и более - в размере двухсот метров.</w:t>
      </w:r>
      <w:bookmarkEnd w:id="330"/>
    </w:p>
    <w:p w:rsidR="00D81CE0" w:rsidRPr="002E2B92" w:rsidRDefault="00D81CE0" w:rsidP="00D81CE0">
      <w:pPr>
        <w:autoSpaceDE w:val="0"/>
        <w:autoSpaceDN w:val="0"/>
        <w:adjustRightInd w:val="0"/>
        <w:ind w:firstLine="709"/>
        <w:jc w:val="both"/>
        <w:rPr>
          <w:spacing w:val="2"/>
        </w:rPr>
      </w:pPr>
      <w:r w:rsidRPr="002E2B92">
        <w:rPr>
          <w:spacing w:val="2"/>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81CE0" w:rsidRPr="002E2B92" w:rsidRDefault="00D81CE0" w:rsidP="00D81CE0">
      <w:pPr>
        <w:autoSpaceDE w:val="0"/>
        <w:autoSpaceDN w:val="0"/>
        <w:adjustRightInd w:val="0"/>
        <w:ind w:firstLine="709"/>
        <w:jc w:val="both"/>
        <w:rPr>
          <w:spacing w:val="2"/>
        </w:rPr>
      </w:pPr>
      <w:r w:rsidRPr="002E2B92">
        <w:rPr>
          <w:spacing w:val="2"/>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81CE0" w:rsidRPr="002E2B92" w:rsidRDefault="00D81CE0" w:rsidP="00D81CE0">
      <w:pPr>
        <w:autoSpaceDE w:val="0"/>
        <w:autoSpaceDN w:val="0"/>
        <w:adjustRightInd w:val="0"/>
        <w:ind w:firstLine="709"/>
        <w:jc w:val="both"/>
        <w:rPr>
          <w:spacing w:val="2"/>
        </w:rPr>
      </w:pPr>
      <w:r w:rsidRPr="002E2B92">
        <w:rPr>
          <w:spacing w:val="2"/>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81CE0" w:rsidRPr="002E2B92" w:rsidRDefault="00D81CE0" w:rsidP="00D81CE0">
      <w:pPr>
        <w:autoSpaceDE w:val="0"/>
        <w:autoSpaceDN w:val="0"/>
        <w:adjustRightInd w:val="0"/>
        <w:ind w:firstLine="709"/>
        <w:jc w:val="both"/>
        <w:rPr>
          <w:lang w:eastAsia="en-US"/>
        </w:rPr>
      </w:pPr>
      <w:r w:rsidRPr="002E2B92">
        <w:rPr>
          <w:lang w:eastAsia="en-US"/>
        </w:rPr>
        <w:t>В границах водоохранных зон запрещается:</w:t>
      </w:r>
    </w:p>
    <w:p w:rsidR="00D81CE0" w:rsidRPr="002E2B92" w:rsidRDefault="00D81CE0" w:rsidP="00D81CE0">
      <w:pPr>
        <w:autoSpaceDE w:val="0"/>
        <w:autoSpaceDN w:val="0"/>
        <w:adjustRightInd w:val="0"/>
        <w:ind w:firstLine="709"/>
        <w:jc w:val="both"/>
        <w:rPr>
          <w:lang w:eastAsia="en-US"/>
        </w:rPr>
      </w:pPr>
      <w:r w:rsidRPr="002E2B92">
        <w:rPr>
          <w:lang w:eastAsia="en-US"/>
        </w:rPr>
        <w:t xml:space="preserve">-  использование сточных вод </w:t>
      </w:r>
      <w:r w:rsidRPr="002E2B92">
        <w:t>в целях регулирования плодородия почв</w:t>
      </w:r>
      <w:r w:rsidRPr="002E2B92">
        <w:rPr>
          <w:lang w:eastAsia="en-US"/>
        </w:rPr>
        <w:t>;</w:t>
      </w:r>
    </w:p>
    <w:p w:rsidR="00D81CE0" w:rsidRPr="002E2B92" w:rsidRDefault="00D81CE0" w:rsidP="00D81CE0">
      <w:pPr>
        <w:autoSpaceDE w:val="0"/>
        <w:autoSpaceDN w:val="0"/>
        <w:adjustRightInd w:val="0"/>
        <w:ind w:firstLine="709"/>
        <w:jc w:val="both"/>
        <w:rPr>
          <w:lang w:eastAsia="en-US"/>
        </w:rPr>
      </w:pPr>
      <w:r w:rsidRPr="002E2B92">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81CE0" w:rsidRPr="002E2B92" w:rsidRDefault="00D81CE0" w:rsidP="00D81CE0">
      <w:pPr>
        <w:autoSpaceDE w:val="0"/>
        <w:autoSpaceDN w:val="0"/>
        <w:adjustRightInd w:val="0"/>
        <w:ind w:firstLine="709"/>
        <w:jc w:val="both"/>
        <w:rPr>
          <w:lang w:eastAsia="en-US"/>
        </w:rPr>
      </w:pPr>
      <w:r w:rsidRPr="002E2B92">
        <w:rPr>
          <w:lang w:eastAsia="en-US"/>
        </w:rPr>
        <w:t xml:space="preserve">- </w:t>
      </w:r>
      <w:r w:rsidRPr="002E2B92">
        <w:t>осуществление авиационных мер по борьбе с вредными организмами</w:t>
      </w:r>
      <w:r w:rsidRPr="002E2B92">
        <w:rPr>
          <w:lang w:eastAsia="en-US"/>
        </w:rPr>
        <w:t>;</w:t>
      </w:r>
    </w:p>
    <w:p w:rsidR="00D81CE0" w:rsidRPr="002E2B92" w:rsidRDefault="00D81CE0" w:rsidP="00D81CE0">
      <w:pPr>
        <w:autoSpaceDE w:val="0"/>
        <w:autoSpaceDN w:val="0"/>
        <w:adjustRightInd w:val="0"/>
        <w:ind w:firstLine="709"/>
        <w:jc w:val="both"/>
      </w:pPr>
      <w:r w:rsidRPr="002E2B92">
        <w:rPr>
          <w:lang w:eastAsia="en-US"/>
        </w:rPr>
        <w:t xml:space="preserve">- </w:t>
      </w:r>
      <w:r w:rsidRPr="002E2B92">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81CE0" w:rsidRPr="002E2B92" w:rsidRDefault="00D81CE0" w:rsidP="00D81CE0">
      <w:pPr>
        <w:autoSpaceDE w:val="0"/>
        <w:autoSpaceDN w:val="0"/>
        <w:adjustRightInd w:val="0"/>
        <w:ind w:firstLine="709"/>
        <w:jc w:val="both"/>
      </w:pPr>
      <w:r w:rsidRPr="002E2B92">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81CE0" w:rsidRPr="002E2B92" w:rsidRDefault="00D81CE0" w:rsidP="00D81CE0">
      <w:pPr>
        <w:autoSpaceDE w:val="0"/>
        <w:autoSpaceDN w:val="0"/>
        <w:adjustRightInd w:val="0"/>
        <w:ind w:firstLine="709"/>
        <w:jc w:val="both"/>
      </w:pPr>
      <w:r w:rsidRPr="002E2B92">
        <w:rPr>
          <w:lang w:eastAsia="en-US"/>
        </w:rPr>
        <w:t xml:space="preserve">- </w:t>
      </w:r>
      <w:r w:rsidRPr="002E2B92">
        <w:t>размещение специализированных хранилищ пестицидов и агрохимикатов, применение пестицидов и агрохимикатов;</w:t>
      </w:r>
    </w:p>
    <w:p w:rsidR="00D81CE0" w:rsidRPr="002E2B92" w:rsidRDefault="00D81CE0" w:rsidP="00D81CE0">
      <w:pPr>
        <w:autoSpaceDE w:val="0"/>
        <w:autoSpaceDN w:val="0"/>
        <w:adjustRightInd w:val="0"/>
        <w:ind w:firstLine="709"/>
        <w:jc w:val="both"/>
      </w:pPr>
      <w:r w:rsidRPr="002E2B92">
        <w:t>- сброс сточных, в том числе дренажных, вод;</w:t>
      </w:r>
    </w:p>
    <w:p w:rsidR="00D81CE0" w:rsidRPr="002E2B92" w:rsidRDefault="00D81CE0" w:rsidP="00D81CE0">
      <w:pPr>
        <w:autoSpaceDE w:val="0"/>
        <w:autoSpaceDN w:val="0"/>
        <w:adjustRightInd w:val="0"/>
        <w:ind w:firstLine="709"/>
        <w:jc w:val="both"/>
        <w:rPr>
          <w:lang w:eastAsia="en-US"/>
        </w:rPr>
      </w:pPr>
      <w:r w:rsidRPr="002E2B92">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2E2B92">
        <w:rPr>
          <w:rStyle w:val="af0"/>
          <w:color w:val="auto"/>
          <w:spacing w:val="2"/>
        </w:rPr>
        <w:t> </w:t>
      </w:r>
      <w:hyperlink r:id="rId19" w:history="1">
        <w:r w:rsidRPr="002E2B92">
          <w:rPr>
            <w:rStyle w:val="a6"/>
            <w:rFonts w:ascii="Times New Roman" w:hAnsi="Times New Roman" w:cs="Times New Roman"/>
            <w:spacing w:val="2"/>
            <w:sz w:val="24"/>
            <w:szCs w:val="24"/>
          </w:rPr>
          <w:t>статьей 19-1 Закона Российской Федерации от 21 февраля 1992 года № 2395-I «О недрах</w:t>
        </w:r>
      </w:hyperlink>
      <w:r w:rsidRPr="002E2B92">
        <w:t>»).</w:t>
      </w:r>
    </w:p>
    <w:p w:rsidR="00D81CE0" w:rsidRPr="002E2B92" w:rsidRDefault="00D81CE0" w:rsidP="00D81CE0">
      <w:pPr>
        <w:autoSpaceDE w:val="0"/>
        <w:autoSpaceDN w:val="0"/>
        <w:adjustRightInd w:val="0"/>
        <w:ind w:firstLine="709"/>
        <w:jc w:val="both"/>
        <w:rPr>
          <w:lang w:eastAsia="en-US"/>
        </w:rPr>
      </w:pPr>
      <w:r w:rsidRPr="002E2B92">
        <w:rPr>
          <w:lang w:eastAsia="en-US"/>
        </w:rPr>
        <w:t>В границах прибрежных защитных полос наряду с указанными выше ограничениями запрещаются:</w:t>
      </w:r>
    </w:p>
    <w:p w:rsidR="00D81CE0" w:rsidRPr="002E2B92" w:rsidRDefault="00D81CE0" w:rsidP="00D81CE0">
      <w:pPr>
        <w:autoSpaceDE w:val="0"/>
        <w:autoSpaceDN w:val="0"/>
        <w:adjustRightInd w:val="0"/>
        <w:ind w:firstLine="709"/>
        <w:jc w:val="both"/>
        <w:rPr>
          <w:lang w:eastAsia="en-US"/>
        </w:rPr>
      </w:pPr>
      <w:r w:rsidRPr="002E2B92">
        <w:rPr>
          <w:lang w:eastAsia="en-US"/>
        </w:rPr>
        <w:t>- распашка земель;</w:t>
      </w:r>
    </w:p>
    <w:p w:rsidR="00D81CE0" w:rsidRPr="002E2B92" w:rsidRDefault="00D81CE0" w:rsidP="00D81CE0">
      <w:pPr>
        <w:autoSpaceDE w:val="0"/>
        <w:autoSpaceDN w:val="0"/>
        <w:adjustRightInd w:val="0"/>
        <w:ind w:firstLine="709"/>
        <w:jc w:val="both"/>
        <w:rPr>
          <w:lang w:eastAsia="en-US"/>
        </w:rPr>
      </w:pPr>
      <w:r w:rsidRPr="002E2B92">
        <w:rPr>
          <w:lang w:eastAsia="en-US"/>
        </w:rPr>
        <w:t>- размещение отвалов размываемых грунтов;</w:t>
      </w:r>
    </w:p>
    <w:p w:rsidR="00D81CE0" w:rsidRPr="002E2B92" w:rsidRDefault="00D81CE0" w:rsidP="00D81CE0">
      <w:pPr>
        <w:autoSpaceDE w:val="0"/>
        <w:autoSpaceDN w:val="0"/>
        <w:adjustRightInd w:val="0"/>
        <w:ind w:firstLine="709"/>
        <w:jc w:val="both"/>
        <w:rPr>
          <w:lang w:eastAsia="en-US"/>
        </w:rPr>
      </w:pPr>
      <w:r w:rsidRPr="002E2B92">
        <w:rPr>
          <w:lang w:eastAsia="en-US"/>
        </w:rPr>
        <w:t>- выпас сельскохозяйственных животных и организация для них летних лагерей, ванн.</w:t>
      </w:r>
    </w:p>
    <w:p w:rsidR="00D81CE0" w:rsidRPr="002E2B92" w:rsidRDefault="00D81CE0" w:rsidP="00D81CE0">
      <w:pPr>
        <w:autoSpaceDE w:val="0"/>
        <w:autoSpaceDN w:val="0"/>
        <w:adjustRightInd w:val="0"/>
        <w:ind w:firstLine="709"/>
        <w:jc w:val="both"/>
        <w:rPr>
          <w:lang w:eastAsia="en-US"/>
        </w:rPr>
      </w:pPr>
      <w:r w:rsidRPr="002E2B92">
        <w:rPr>
          <w:lang w:eastAsia="en-US"/>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81CE0" w:rsidRPr="002E2B92" w:rsidRDefault="00D81CE0" w:rsidP="00D81CE0">
      <w:pPr>
        <w:pStyle w:val="Default"/>
        <w:ind w:firstLine="709"/>
        <w:jc w:val="both"/>
        <w:rPr>
          <w:color w:val="auto"/>
        </w:rPr>
      </w:pPr>
      <w:r w:rsidRPr="002E2B92">
        <w:rPr>
          <w:color w:val="auto"/>
        </w:rPr>
        <w:t xml:space="preserve">9. </w:t>
      </w:r>
      <w:r w:rsidRPr="002E2B92">
        <w:rPr>
          <w:i/>
          <w:color w:val="auto"/>
        </w:rPr>
        <w:t>Придорожные полосы автодорог</w:t>
      </w:r>
      <w:r w:rsidRPr="002E2B92">
        <w:rPr>
          <w:color w:val="auto"/>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D81CE0" w:rsidRPr="002E2B92" w:rsidRDefault="00D81CE0" w:rsidP="00D81CE0">
      <w:pPr>
        <w:pStyle w:val="Default"/>
        <w:ind w:firstLine="709"/>
        <w:jc w:val="both"/>
        <w:rPr>
          <w:color w:val="auto"/>
        </w:rPr>
      </w:pPr>
      <w:r w:rsidRPr="002E2B92">
        <w:rPr>
          <w:color w:val="auto"/>
        </w:rP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D81CE0" w:rsidRPr="002E2B92" w:rsidRDefault="00D81CE0" w:rsidP="00D81CE0">
      <w:pPr>
        <w:pStyle w:val="ConsPlusNormal"/>
        <w:widowControl/>
        <w:ind w:firstLine="709"/>
        <w:jc w:val="both"/>
        <w:rPr>
          <w:rFonts w:ascii="Times New Roman" w:hAnsi="Times New Roman"/>
          <w:sz w:val="24"/>
          <w:szCs w:val="24"/>
        </w:rPr>
      </w:pPr>
      <w:r w:rsidRPr="002E2B92">
        <w:rPr>
          <w:rFonts w:ascii="Times New Roman" w:hAnsi="Times New Roman"/>
          <w:sz w:val="24"/>
          <w:szCs w:val="24"/>
        </w:rPr>
        <w:lastRenderedPageBreak/>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81CE0" w:rsidRPr="002E2B92" w:rsidRDefault="00D81CE0" w:rsidP="00D81CE0">
      <w:pPr>
        <w:pStyle w:val="ConsPlusNormal"/>
        <w:widowControl/>
        <w:ind w:firstLine="709"/>
        <w:jc w:val="both"/>
        <w:rPr>
          <w:rFonts w:ascii="Times New Roman" w:hAnsi="Times New Roman"/>
          <w:sz w:val="24"/>
          <w:szCs w:val="24"/>
        </w:rPr>
      </w:pPr>
      <w:r w:rsidRPr="002E2B92">
        <w:rPr>
          <w:rFonts w:ascii="Times New Roman" w:hAnsi="Times New Roman"/>
          <w:sz w:val="24"/>
          <w:szCs w:val="24"/>
        </w:rPr>
        <w:t>1) семидесяти пяти метров - для автомобильных дорог первой и второй категорий;</w:t>
      </w:r>
    </w:p>
    <w:p w:rsidR="00D81CE0" w:rsidRPr="002E2B92" w:rsidRDefault="00D81CE0" w:rsidP="00D81CE0">
      <w:pPr>
        <w:pStyle w:val="ConsPlusNormal"/>
        <w:widowControl/>
        <w:ind w:firstLine="709"/>
        <w:jc w:val="both"/>
        <w:rPr>
          <w:rFonts w:ascii="Times New Roman" w:hAnsi="Times New Roman"/>
          <w:sz w:val="24"/>
          <w:szCs w:val="24"/>
        </w:rPr>
      </w:pPr>
      <w:r w:rsidRPr="002E2B92">
        <w:rPr>
          <w:rFonts w:ascii="Times New Roman" w:hAnsi="Times New Roman"/>
          <w:sz w:val="24"/>
          <w:szCs w:val="24"/>
        </w:rPr>
        <w:t>2) пятидесяти метров - для автомобильных дорог третьей и четвертой категорий;</w:t>
      </w:r>
    </w:p>
    <w:p w:rsidR="00D81CE0" w:rsidRPr="002E2B92" w:rsidRDefault="00D81CE0" w:rsidP="00D81CE0">
      <w:pPr>
        <w:pStyle w:val="ConsPlusNormal"/>
        <w:widowControl/>
        <w:ind w:firstLine="709"/>
        <w:jc w:val="both"/>
        <w:rPr>
          <w:rFonts w:ascii="Times New Roman" w:hAnsi="Times New Roman"/>
          <w:sz w:val="24"/>
          <w:szCs w:val="24"/>
        </w:rPr>
      </w:pPr>
      <w:r w:rsidRPr="002E2B92">
        <w:rPr>
          <w:rFonts w:ascii="Times New Roman" w:hAnsi="Times New Roman"/>
          <w:sz w:val="24"/>
          <w:szCs w:val="24"/>
        </w:rPr>
        <w:t>3) двадцати пяти метров - для автомобильных дорог пятой категории;</w:t>
      </w:r>
    </w:p>
    <w:p w:rsidR="00D81CE0" w:rsidRPr="002E2B92" w:rsidRDefault="00D81CE0" w:rsidP="00D81CE0">
      <w:pPr>
        <w:pStyle w:val="ConsPlusNormal"/>
        <w:widowControl/>
        <w:ind w:firstLine="709"/>
        <w:jc w:val="both"/>
        <w:rPr>
          <w:rFonts w:ascii="Times New Roman" w:hAnsi="Times New Roman"/>
          <w:sz w:val="24"/>
          <w:szCs w:val="24"/>
        </w:rPr>
      </w:pPr>
      <w:r w:rsidRPr="002E2B92">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81CE0" w:rsidRPr="002E2B92" w:rsidRDefault="00D81CE0" w:rsidP="00D81CE0">
      <w:pPr>
        <w:pStyle w:val="ConsPlusNormal"/>
        <w:widowControl/>
        <w:ind w:firstLine="709"/>
        <w:jc w:val="both"/>
        <w:rPr>
          <w:rFonts w:ascii="Times New Roman" w:hAnsi="Times New Roman"/>
          <w:sz w:val="24"/>
          <w:szCs w:val="24"/>
        </w:rPr>
      </w:pPr>
      <w:r w:rsidRPr="002E2B92">
        <w:rPr>
          <w:rFonts w:ascii="Times New Roman"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81CE0" w:rsidRPr="002E2B92" w:rsidRDefault="00D81CE0" w:rsidP="00D81CE0">
      <w:pPr>
        <w:pStyle w:val="Default"/>
        <w:ind w:firstLine="709"/>
        <w:jc w:val="both"/>
        <w:rPr>
          <w:color w:val="auto"/>
        </w:rPr>
      </w:pPr>
      <w:r w:rsidRPr="002E2B92">
        <w:rPr>
          <w:color w:val="auto"/>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D81CE0" w:rsidRPr="002E2B92" w:rsidRDefault="00D81CE0" w:rsidP="00D81CE0">
      <w:pPr>
        <w:pStyle w:val="Default"/>
        <w:ind w:firstLine="709"/>
        <w:jc w:val="both"/>
      </w:pPr>
      <w:r w:rsidRPr="002E2B92">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D81CE0" w:rsidRPr="002E2B92" w:rsidRDefault="00D81CE0" w:rsidP="00D81CE0">
      <w:pPr>
        <w:pStyle w:val="Bodytext1"/>
        <w:shd w:val="clear" w:color="auto" w:fill="auto"/>
        <w:tabs>
          <w:tab w:val="left" w:pos="1001"/>
        </w:tabs>
        <w:spacing w:before="0" w:line="240" w:lineRule="auto"/>
        <w:ind w:firstLine="709"/>
        <w:jc w:val="both"/>
        <w:rPr>
          <w:rFonts w:ascii="Times New Roman" w:hAnsi="Times New Roman"/>
          <w:sz w:val="24"/>
          <w:szCs w:val="24"/>
        </w:rPr>
      </w:pPr>
      <w:r w:rsidRPr="002E2B92">
        <w:rPr>
          <w:rFonts w:ascii="Times New Roman" w:hAnsi="Times New Roman"/>
          <w:bCs/>
          <w:iCs/>
          <w:sz w:val="24"/>
          <w:szCs w:val="24"/>
        </w:rPr>
        <w:t xml:space="preserve">10. </w:t>
      </w:r>
      <w:r w:rsidRPr="002E2B92">
        <w:rPr>
          <w:rStyle w:val="19"/>
          <w:rFonts w:ascii="Times New Roman" w:hAnsi="Times New Roman"/>
          <w:sz w:val="24"/>
          <w:szCs w:val="24"/>
        </w:rPr>
        <w:t xml:space="preserve">Основные требования по обеспечению </w:t>
      </w:r>
      <w:r w:rsidRPr="002E2B92">
        <w:rPr>
          <w:rStyle w:val="19"/>
          <w:rFonts w:ascii="Times New Roman" w:hAnsi="Times New Roman"/>
          <w:i/>
          <w:sz w:val="24"/>
          <w:szCs w:val="24"/>
        </w:rPr>
        <w:t>сохранности объектов культур</w:t>
      </w:r>
      <w:r w:rsidRPr="002E2B92">
        <w:rPr>
          <w:rStyle w:val="19"/>
          <w:rFonts w:ascii="Times New Roman" w:hAnsi="Times New Roman"/>
          <w:i/>
          <w:sz w:val="24"/>
          <w:szCs w:val="24"/>
        </w:rPr>
        <w:softHyphen/>
        <w:t>ного наследия</w:t>
      </w:r>
      <w:r w:rsidRPr="002E2B92">
        <w:rPr>
          <w:rStyle w:val="19"/>
          <w:rFonts w:ascii="Times New Roman" w:hAnsi="Times New Roman"/>
          <w:sz w:val="24"/>
          <w:szCs w:val="24"/>
        </w:rPr>
        <w:t xml:space="preserve"> при проведении строительных и иных работ.</w:t>
      </w:r>
    </w:p>
    <w:p w:rsidR="00D81CE0" w:rsidRPr="002E2B92" w:rsidRDefault="00D81CE0" w:rsidP="00D81CE0">
      <w:pPr>
        <w:pStyle w:val="Bodytext1"/>
        <w:numPr>
          <w:ilvl w:val="1"/>
          <w:numId w:val="37"/>
        </w:numPr>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запрещается:</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земляных, строительных, мелиоративных и иных работ;</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строительство объектов капитального строительства и увеличение объем</w:t>
      </w:r>
      <w:r w:rsidRPr="002E2B92">
        <w:rPr>
          <w:rStyle w:val="19"/>
          <w:rFonts w:ascii="Times New Roman" w:hAnsi="Times New Roman"/>
          <w:sz w:val="24"/>
          <w:szCs w:val="24"/>
        </w:rPr>
        <w:softHyphen/>
        <w:t>но-пространственных характеристик существующих объектов капитального строительства.</w:t>
      </w:r>
    </w:p>
    <w:p w:rsidR="00D81CE0" w:rsidRPr="002E2B92" w:rsidRDefault="00D81CE0" w:rsidP="00D81CE0">
      <w:pPr>
        <w:pStyle w:val="Bodytext1"/>
        <w:numPr>
          <w:ilvl w:val="1"/>
          <w:numId w:val="37"/>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разрешается:</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работ по сохранению объекта культурного наследия или его</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отдельных элементов, сохранению историко-градостроительной или природной среды объекта культурного наследия.</w:t>
      </w:r>
    </w:p>
    <w:p w:rsidR="00D81CE0" w:rsidRPr="002E2B92" w:rsidRDefault="00D81CE0" w:rsidP="00D81CE0">
      <w:pPr>
        <w:pStyle w:val="Bodytext1"/>
        <w:numPr>
          <w:ilvl w:val="1"/>
          <w:numId w:val="37"/>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Особый режим использования земельного участка, в границах кото</w:t>
      </w:r>
      <w:r w:rsidRPr="002E2B92">
        <w:rPr>
          <w:rStyle w:val="19"/>
          <w:rFonts w:ascii="Times New Roman" w:hAnsi="Times New Roman"/>
          <w:sz w:val="24"/>
          <w:szCs w:val="24"/>
        </w:rPr>
        <w:softHyphen/>
        <w:t>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при условии обеспечения сохранности объекта археологического наследия.</w:t>
      </w:r>
    </w:p>
    <w:p w:rsidR="00D81CE0" w:rsidRPr="002E2B92" w:rsidRDefault="00D81CE0" w:rsidP="00D81CE0">
      <w:pPr>
        <w:pStyle w:val="Bodytext1"/>
        <w:numPr>
          <w:ilvl w:val="1"/>
          <w:numId w:val="37"/>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Проведение строительных и иных работ на земельном участке, непо</w:t>
      </w:r>
      <w:r w:rsidRPr="002E2B92">
        <w:rPr>
          <w:rStyle w:val="19"/>
          <w:rFonts w:ascii="Times New Roman" w:hAnsi="Times New Roman"/>
          <w:sz w:val="24"/>
          <w:szCs w:val="24"/>
        </w:rPr>
        <w:softHyphen/>
        <w:t>средственно связанном с земельным участком в границах территории объекта культурного наследия, осуществляется при условии наличия в проектной доку</w:t>
      </w:r>
      <w:r w:rsidRPr="002E2B92">
        <w:rPr>
          <w:rStyle w:val="19"/>
          <w:rFonts w:ascii="Times New Roman" w:hAnsi="Times New Roman"/>
          <w:sz w:val="24"/>
          <w:szCs w:val="24"/>
        </w:rPr>
        <w:softHyphen/>
        <w:t>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w:t>
      </w:r>
      <w:r w:rsidRPr="002E2B92">
        <w:rPr>
          <w:rStyle w:val="19"/>
          <w:rFonts w:ascii="Times New Roman" w:hAnsi="Times New Roman"/>
          <w:sz w:val="24"/>
          <w:szCs w:val="24"/>
        </w:rPr>
        <w:softHyphen/>
        <w:t>сательных археологических полевых работ), согласованных с региональным ор</w:t>
      </w:r>
      <w:r w:rsidRPr="002E2B92">
        <w:rPr>
          <w:rStyle w:val="19"/>
          <w:rFonts w:ascii="Times New Roman" w:hAnsi="Times New Roman"/>
          <w:sz w:val="24"/>
          <w:szCs w:val="24"/>
        </w:rPr>
        <w:softHyphen/>
        <w:t>ганом охраны объектов культурного наследия.</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Документация или разделы документации, обосновывающие меры по обеспечению сохранности объекта культурного наследия, включенного в ре</w:t>
      </w:r>
      <w:r w:rsidRPr="002E2B92">
        <w:rPr>
          <w:rStyle w:val="19"/>
          <w:rFonts w:ascii="Times New Roman" w:hAnsi="Times New Roman"/>
          <w:sz w:val="24"/>
          <w:szCs w:val="24"/>
        </w:rPr>
        <w:softHyphen/>
        <w:t>естр, выявленного объекта культурного наследия либо объекта, обладающего признаками объекта культурного наследия, при проведении земляных, мелиора</w:t>
      </w:r>
      <w:r w:rsidRPr="002E2B92">
        <w:rPr>
          <w:rStyle w:val="19"/>
          <w:rFonts w:ascii="Times New Roman" w:hAnsi="Times New Roman"/>
          <w:sz w:val="24"/>
          <w:szCs w:val="24"/>
        </w:rPr>
        <w:softHyphen/>
        <w:t xml:space="preserve">тивных, хозяйственных работ, работ по использованию лесов и иных работ в границах территории объекта культурного наследия либо на земельном </w:t>
      </w:r>
      <w:r w:rsidRPr="002E2B92">
        <w:rPr>
          <w:rStyle w:val="19"/>
          <w:rFonts w:ascii="Times New Roman" w:hAnsi="Times New Roman"/>
          <w:sz w:val="24"/>
          <w:szCs w:val="24"/>
        </w:rPr>
        <w:lastRenderedPageBreak/>
        <w:t>участке, непосредственно связанном с земельным участком в границах территории объ</w:t>
      </w:r>
      <w:r w:rsidRPr="002E2B92">
        <w:rPr>
          <w:rStyle w:val="19"/>
          <w:rFonts w:ascii="Times New Roman" w:hAnsi="Times New Roman"/>
          <w:sz w:val="24"/>
          <w:szCs w:val="24"/>
        </w:rPr>
        <w:softHyphen/>
        <w:t>екта культурного наследия подлежат государственной историко-культурной экспертизе.</w:t>
      </w:r>
    </w:p>
    <w:p w:rsidR="00D81CE0" w:rsidRPr="002E2B92" w:rsidRDefault="00D81CE0" w:rsidP="00D81CE0">
      <w:pPr>
        <w:pStyle w:val="Bodytext1"/>
        <w:numPr>
          <w:ilvl w:val="1"/>
          <w:numId w:val="37"/>
        </w:numPr>
        <w:shd w:val="clear" w:color="auto" w:fill="auto"/>
        <w:tabs>
          <w:tab w:val="left" w:pos="993"/>
          <w:tab w:val="left" w:pos="1210"/>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случае обнаружения в ходе проведения изыскательских, проектных,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объекта, обладающего признаками объекта культурного наследия, в том числе объекта археологического наследия, заказ</w:t>
      </w:r>
      <w:r w:rsidRPr="002E2B92">
        <w:rPr>
          <w:rStyle w:val="19"/>
          <w:rFonts w:ascii="Times New Roman" w:hAnsi="Times New Roman"/>
          <w:sz w:val="24"/>
          <w:szCs w:val="24"/>
        </w:rPr>
        <w:softHyphen/>
        <w:t>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w:t>
      </w:r>
      <w:r w:rsidRPr="002E2B92">
        <w:rPr>
          <w:rStyle w:val="19"/>
          <w:rFonts w:ascii="Times New Roman" w:hAnsi="Times New Roman"/>
          <w:sz w:val="24"/>
          <w:szCs w:val="24"/>
        </w:rPr>
        <w:softHyphen/>
        <w:t>кого объекта направить в региональный орган охраны объектов культурного на</w:t>
      </w:r>
      <w:r w:rsidRPr="002E2B92">
        <w:rPr>
          <w:rStyle w:val="19"/>
          <w:rFonts w:ascii="Times New Roman" w:hAnsi="Times New Roman"/>
          <w:sz w:val="24"/>
          <w:szCs w:val="24"/>
        </w:rPr>
        <w:softHyphen/>
        <w:t>следия письменное заявление об обнаруженном объекте культурного наследия.</w:t>
      </w:r>
    </w:p>
    <w:p w:rsidR="00D81CE0" w:rsidRPr="002E2B92" w:rsidRDefault="00D81CE0" w:rsidP="00D81CE0">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Изменение проекта проведения работ, представляющих собой угрозу на</w:t>
      </w:r>
      <w:r w:rsidRPr="002E2B92">
        <w:rPr>
          <w:rStyle w:val="19"/>
          <w:rFonts w:ascii="Times New Roman" w:hAnsi="Times New Roman"/>
          <w:sz w:val="24"/>
          <w:szCs w:val="24"/>
        </w:rPr>
        <w:softHyphen/>
        <w:t>рушения целостности и сохранности выявленного объекта культурного насле</w:t>
      </w:r>
      <w:r w:rsidRPr="002E2B92">
        <w:rPr>
          <w:rStyle w:val="19"/>
          <w:rFonts w:ascii="Times New Roman" w:hAnsi="Times New Roman"/>
          <w:sz w:val="24"/>
          <w:szCs w:val="24"/>
        </w:rPr>
        <w:softHyphen/>
        <w:t>дия, объекта культурного наследия, включенного в реестр, разработка проекта обеспечения их сохранности, проведение историко-культурной экспертизы вы</w:t>
      </w:r>
      <w:r w:rsidRPr="002E2B92">
        <w:rPr>
          <w:rStyle w:val="19"/>
          <w:rFonts w:ascii="Times New Roman" w:hAnsi="Times New Roman"/>
          <w:sz w:val="24"/>
          <w:szCs w:val="24"/>
        </w:rPr>
        <w:softHyphen/>
        <w:t>явленного объекта культурного наследия, спасательные археологические поле</w:t>
      </w:r>
      <w:r w:rsidRPr="002E2B92">
        <w:rPr>
          <w:rStyle w:val="19"/>
          <w:rFonts w:ascii="Times New Roman" w:hAnsi="Times New Roman"/>
          <w:sz w:val="24"/>
          <w:szCs w:val="24"/>
        </w:rPr>
        <w:softHyphen/>
        <w:t>вые работы на объекте археологического наследия, обнаруженном в ходе про</w:t>
      </w:r>
      <w:r w:rsidRPr="002E2B92">
        <w:rPr>
          <w:rStyle w:val="19"/>
          <w:rFonts w:ascii="Times New Roman" w:hAnsi="Times New Roman"/>
          <w:sz w:val="24"/>
          <w:szCs w:val="24"/>
        </w:rPr>
        <w:softHyphen/>
        <w:t>ведения земляных, строительных, мелиоративных, хозяйственных работ, работ по использованию лесов и иных работ, а также работы по обеспечению сохран</w:t>
      </w:r>
      <w:r w:rsidRPr="002E2B92">
        <w:rPr>
          <w:rStyle w:val="19"/>
          <w:rFonts w:ascii="Times New Roman" w:hAnsi="Times New Roman"/>
          <w:sz w:val="24"/>
          <w:szCs w:val="24"/>
        </w:rPr>
        <w:softHyphen/>
        <w:t>ности указанных в настоящей статье объектов проводятся за счет средств заказ</w:t>
      </w:r>
      <w:r w:rsidRPr="002E2B92">
        <w:rPr>
          <w:rStyle w:val="19"/>
          <w:rFonts w:ascii="Times New Roman" w:hAnsi="Times New Roman"/>
          <w:sz w:val="24"/>
          <w:szCs w:val="24"/>
        </w:rPr>
        <w:softHyphen/>
        <w:t>чика указанных работ, технического заказчика (застройщика) объекта капиталь</w:t>
      </w:r>
      <w:r w:rsidRPr="002E2B92">
        <w:rPr>
          <w:rStyle w:val="19"/>
          <w:rFonts w:ascii="Times New Roman" w:hAnsi="Times New Roman"/>
          <w:sz w:val="24"/>
          <w:szCs w:val="24"/>
        </w:rPr>
        <w:softHyphen/>
        <w:t>ного строительства.</w:t>
      </w:r>
    </w:p>
    <w:p w:rsidR="00D81CE0" w:rsidRPr="002E2B92" w:rsidRDefault="00D81CE0" w:rsidP="00D81CE0">
      <w:pPr>
        <w:pStyle w:val="Bodytext1"/>
        <w:shd w:val="clear" w:color="auto" w:fill="auto"/>
        <w:tabs>
          <w:tab w:val="left" w:pos="994"/>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11. Сохранение объекта культурного наследия - меры, направленные на обеспечение физической сохранности и сохранение историко-культурной цен</w:t>
      </w:r>
      <w:r w:rsidRPr="002E2B92">
        <w:rPr>
          <w:rStyle w:val="19"/>
          <w:rFonts w:ascii="Times New Roman" w:hAnsi="Times New Roman"/>
          <w:sz w:val="24"/>
          <w:szCs w:val="24"/>
        </w:rPr>
        <w:softHyphen/>
        <w:t>ности объекта культурного наследия, предусматривающие консервацию, ре</w:t>
      </w:r>
      <w:r w:rsidRPr="002E2B92">
        <w:rPr>
          <w:rStyle w:val="19"/>
          <w:rFonts w:ascii="Times New Roman" w:hAnsi="Times New Roman"/>
          <w:sz w:val="24"/>
          <w:szCs w:val="24"/>
        </w:rPr>
        <w:softHyphen/>
        <w:t>монт, реставрацию, приспособление объекта культурного наследия для совре</w:t>
      </w:r>
      <w:r w:rsidRPr="002E2B92">
        <w:rPr>
          <w:rStyle w:val="19"/>
          <w:rFonts w:ascii="Times New Roman" w:hAnsi="Times New Roman"/>
          <w:sz w:val="24"/>
          <w:szCs w:val="24"/>
        </w:rPr>
        <w:softHyphen/>
        <w:t>менного использования и включающие в себя научно-исследовательские, изы</w:t>
      </w:r>
      <w:r w:rsidRPr="002E2B92">
        <w:rPr>
          <w:rStyle w:val="19"/>
          <w:rFonts w:ascii="Times New Roman" w:hAnsi="Times New Roman"/>
          <w:sz w:val="24"/>
          <w:szCs w:val="24"/>
        </w:rPr>
        <w:softHyphen/>
        <w:t>скательские, проектные и производственные работы, научное руководство про</w:t>
      </w:r>
      <w:r w:rsidRPr="002E2B92">
        <w:rPr>
          <w:rStyle w:val="19"/>
          <w:rFonts w:ascii="Times New Roman" w:hAnsi="Times New Roman"/>
          <w:sz w:val="24"/>
          <w:szCs w:val="24"/>
        </w:rPr>
        <w:softHyphen/>
        <w:t>ведением работ по сохранению объекта культурного наследия, технический и авторский надзор за проведением этих работ, спасательные археологические полевые работы, проводимые в порядке, определенном Федеральным законом от 25.06.2002 № 73-Ф3 «Об объектах культурного наследия (памятниках исто</w:t>
      </w:r>
      <w:r w:rsidRPr="002E2B92">
        <w:rPr>
          <w:rStyle w:val="19"/>
          <w:rFonts w:ascii="Times New Roman" w:hAnsi="Times New Roman"/>
          <w:sz w:val="24"/>
          <w:szCs w:val="24"/>
        </w:rPr>
        <w:softHyphen/>
        <w:t>рии и культуры) народов Российской Федерации», с полным или частичным изъятием археологических предметов из раскопов.</w:t>
      </w:r>
    </w:p>
    <w:p w:rsidR="00D81CE0" w:rsidRPr="002E2B92" w:rsidRDefault="00D81CE0" w:rsidP="00D81CE0">
      <w:pPr>
        <w:pStyle w:val="Bodytext1"/>
        <w:numPr>
          <w:ilvl w:val="1"/>
          <w:numId w:val="35"/>
        </w:numPr>
        <w:shd w:val="clear" w:color="auto" w:fill="auto"/>
        <w:tabs>
          <w:tab w:val="left" w:pos="993"/>
        </w:tabs>
        <w:spacing w:before="0" w:line="240" w:lineRule="auto"/>
        <w:ind w:left="0" w:firstLine="709"/>
        <w:jc w:val="both"/>
        <w:rPr>
          <w:rFonts w:ascii="Times New Roman" w:hAnsi="Times New Roman"/>
          <w:sz w:val="24"/>
          <w:szCs w:val="24"/>
        </w:rPr>
      </w:pPr>
      <w:r w:rsidRPr="002E2B92">
        <w:rPr>
          <w:rStyle w:val="19"/>
          <w:rFonts w:ascii="Times New Roman" w:hAnsi="Times New Roman"/>
          <w:sz w:val="24"/>
          <w:szCs w:val="24"/>
        </w:rPr>
        <w:t>Работы по сохранению объекта культурного наследия проводятся:</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задания на проведение указанных работ, разрешения на проведение указанных работ, выданных региональным органом охраны объек</w:t>
      </w:r>
      <w:r w:rsidRPr="002E2B92">
        <w:rPr>
          <w:rStyle w:val="19"/>
          <w:rFonts w:ascii="Times New Roman" w:hAnsi="Times New Roman"/>
          <w:sz w:val="24"/>
          <w:szCs w:val="24"/>
        </w:rPr>
        <w:softHyphen/>
        <w:t>тов культурного наследия;</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условии осуществления технического, авторского надзора и государ</w:t>
      </w:r>
      <w:r w:rsidRPr="002E2B92">
        <w:rPr>
          <w:rStyle w:val="19"/>
          <w:rFonts w:ascii="Times New Roman" w:hAnsi="Times New Roman"/>
          <w:sz w:val="24"/>
          <w:szCs w:val="24"/>
        </w:rPr>
        <w:softHyphen/>
        <w:t>ственного надзора в области охраны объектов культурного наследия за их про</w:t>
      </w:r>
      <w:r w:rsidRPr="002E2B92">
        <w:rPr>
          <w:rStyle w:val="19"/>
          <w:rFonts w:ascii="Times New Roman" w:hAnsi="Times New Roman"/>
          <w:sz w:val="24"/>
          <w:szCs w:val="24"/>
        </w:rPr>
        <w:softHyphen/>
        <w:t>ведением;</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наличии положительного заключения государственной экспертизы проектной документации и при условии осуществления государственного стро</w:t>
      </w:r>
      <w:r w:rsidRPr="002E2B92">
        <w:rPr>
          <w:rStyle w:val="19"/>
          <w:rFonts w:ascii="Times New Roman" w:hAnsi="Times New Roman"/>
          <w:sz w:val="24"/>
          <w:szCs w:val="24"/>
        </w:rPr>
        <w:softHyphen/>
        <w:t>ительного надзора за указанными работами, если при проведении работ по со</w:t>
      </w:r>
      <w:r w:rsidRPr="002E2B92">
        <w:rPr>
          <w:rStyle w:val="19"/>
          <w:rFonts w:ascii="Times New Roman" w:hAnsi="Times New Roman"/>
          <w:sz w:val="24"/>
          <w:szCs w:val="24"/>
        </w:rPr>
        <w:softHyphen/>
        <w:t>хранению объекта культурного наследия затрагиваются конструктивные и дру</w:t>
      </w:r>
      <w:r w:rsidRPr="002E2B92">
        <w:rPr>
          <w:rStyle w:val="19"/>
          <w:rFonts w:ascii="Times New Roman" w:hAnsi="Times New Roman"/>
          <w:sz w:val="24"/>
          <w:szCs w:val="24"/>
        </w:rPr>
        <w:softHyphen/>
        <w:t>гие характеристики надежности и безопасности объекта.</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2) В случае невозможности обеспечить физическую сохранность объек</w:t>
      </w:r>
      <w:r w:rsidRPr="002E2B92">
        <w:rPr>
          <w:rStyle w:val="19"/>
          <w:rFonts w:ascii="Times New Roman" w:hAnsi="Times New Roman"/>
          <w:sz w:val="24"/>
          <w:szCs w:val="24"/>
        </w:rPr>
        <w:softHyphen/>
        <w:t>та археологического наследия под сохранением этого объекта археологического наследия понимаются спасательные археологические полевые работы, прово</w:t>
      </w:r>
      <w:r w:rsidRPr="002E2B92">
        <w:rPr>
          <w:rStyle w:val="19"/>
          <w:rFonts w:ascii="Times New Roman" w:hAnsi="Times New Roman"/>
          <w:sz w:val="24"/>
          <w:szCs w:val="24"/>
        </w:rPr>
        <w:softHyphen/>
        <w:t>димые на основании разрешения (открытого листа), выдаваемого Министерст</w:t>
      </w:r>
      <w:r w:rsidRPr="002E2B92">
        <w:rPr>
          <w:rStyle w:val="19"/>
          <w:rFonts w:ascii="Times New Roman" w:hAnsi="Times New Roman"/>
          <w:sz w:val="24"/>
          <w:szCs w:val="24"/>
        </w:rPr>
        <w:softHyphen/>
        <w:t>вом культуры Российской Федерации.</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12. Не допускается распространение наружной рекламы на объектах куль</w:t>
      </w:r>
      <w:r w:rsidRPr="002E2B92">
        <w:rPr>
          <w:rStyle w:val="19"/>
          <w:rFonts w:ascii="Times New Roman" w:hAnsi="Times New Roman"/>
          <w:sz w:val="24"/>
          <w:szCs w:val="24"/>
        </w:rPr>
        <w:softHyphen/>
        <w:t>турного наследия, включенных в реестр, а также на их территориях, за исклю</w:t>
      </w:r>
      <w:r w:rsidRPr="002E2B92">
        <w:rPr>
          <w:rStyle w:val="19"/>
          <w:rFonts w:ascii="Times New Roman" w:hAnsi="Times New Roman"/>
          <w:sz w:val="24"/>
          <w:szCs w:val="24"/>
        </w:rPr>
        <w:softHyphen/>
        <w:t>чением территорий достопримечательных мест.</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13. Земельные участки в границах территорий объектов культурного на</w:t>
      </w:r>
      <w:r w:rsidRPr="002E2B92">
        <w:rPr>
          <w:rStyle w:val="19"/>
          <w:rFonts w:ascii="Times New Roman" w:hAnsi="Times New Roman"/>
          <w:sz w:val="24"/>
          <w:szCs w:val="24"/>
        </w:rPr>
        <w:softHyphen/>
        <w:t>следия, включенных в реестр, а также в границах территорий выявленных объ</w:t>
      </w:r>
      <w:r w:rsidRPr="002E2B92">
        <w:rPr>
          <w:rStyle w:val="19"/>
          <w:rFonts w:ascii="Times New Roman" w:hAnsi="Times New Roman"/>
          <w:sz w:val="24"/>
          <w:szCs w:val="24"/>
        </w:rPr>
        <w:softHyphen/>
        <w:t>ектов культурного наследия относятся к землям историко-культурного назначе</w:t>
      </w:r>
      <w:r w:rsidRPr="002E2B92">
        <w:rPr>
          <w:rStyle w:val="19"/>
          <w:rFonts w:ascii="Times New Roman" w:hAnsi="Times New Roman"/>
          <w:sz w:val="24"/>
          <w:szCs w:val="24"/>
        </w:rPr>
        <w:softHyphen/>
        <w:t>ния, правовой режим которых регулируется земельным законодательством Рос</w:t>
      </w:r>
      <w:r w:rsidRPr="002E2B92">
        <w:rPr>
          <w:rStyle w:val="19"/>
          <w:rFonts w:ascii="Times New Roman" w:hAnsi="Times New Roman"/>
          <w:sz w:val="24"/>
          <w:szCs w:val="24"/>
        </w:rPr>
        <w:softHyphen/>
        <w:t xml:space="preserve">сийской Федерации и Федеральным законом от </w:t>
      </w:r>
      <w:r w:rsidRPr="002E2B92">
        <w:rPr>
          <w:rStyle w:val="19"/>
          <w:rFonts w:ascii="Times New Roman" w:hAnsi="Times New Roman"/>
          <w:sz w:val="24"/>
          <w:szCs w:val="24"/>
        </w:rPr>
        <w:lastRenderedPageBreak/>
        <w:t>25.06.2002 № 73-Ф3 «Об объек</w:t>
      </w:r>
      <w:r w:rsidRPr="002E2B92">
        <w:rPr>
          <w:rStyle w:val="19"/>
          <w:rFonts w:ascii="Times New Roman" w:hAnsi="Times New Roman"/>
          <w:sz w:val="24"/>
          <w:szCs w:val="24"/>
        </w:rPr>
        <w:softHyphen/>
        <w:t>тах культурного наследия (памятниках истории и культуры) народов Россий</w:t>
      </w:r>
      <w:r w:rsidRPr="002E2B92">
        <w:rPr>
          <w:rStyle w:val="19"/>
          <w:rFonts w:ascii="Times New Roman" w:hAnsi="Times New Roman"/>
          <w:sz w:val="24"/>
          <w:szCs w:val="24"/>
        </w:rPr>
        <w:softHyphen/>
        <w:t>ской Федерации».</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14.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w:t>
      </w:r>
      <w:r w:rsidRPr="002E2B92">
        <w:rPr>
          <w:rStyle w:val="19"/>
          <w:rFonts w:ascii="Times New Roman" w:hAnsi="Times New Roman"/>
          <w:sz w:val="24"/>
          <w:szCs w:val="24"/>
        </w:rPr>
        <w:softHyphen/>
        <w:t>стройки и хозяйственной деятельности, зона охраняемого природного ландшаф</w:t>
      </w:r>
      <w:r w:rsidRPr="002E2B92">
        <w:rPr>
          <w:rStyle w:val="19"/>
          <w:rFonts w:ascii="Times New Roman" w:hAnsi="Times New Roman"/>
          <w:sz w:val="24"/>
          <w:szCs w:val="24"/>
        </w:rPr>
        <w:softHyphen/>
        <w:t>та.</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Границы зон охраны объектов культурного наследия, особые режимы ис</w:t>
      </w:r>
      <w:r w:rsidRPr="002E2B92">
        <w:rPr>
          <w:rStyle w:val="19"/>
          <w:rFonts w:ascii="Times New Roman" w:hAnsi="Times New Roman"/>
          <w:sz w:val="24"/>
          <w:szCs w:val="24"/>
        </w:rPr>
        <w:softHyphen/>
        <w:t>пользования земель в границах территорий данных зон и требования к градо</w:t>
      </w:r>
      <w:r w:rsidRPr="002E2B92">
        <w:rPr>
          <w:rStyle w:val="19"/>
          <w:rFonts w:ascii="Times New Roman" w:hAnsi="Times New Roman"/>
          <w:sz w:val="24"/>
          <w:szCs w:val="24"/>
        </w:rPr>
        <w:softHyphen/>
        <w:t>строительным регламентам в границах территорий данных зон утверждаются нормативным правовым актом Алтайского края на основании проектов зон ох</w:t>
      </w:r>
      <w:r w:rsidRPr="002E2B92">
        <w:rPr>
          <w:rStyle w:val="19"/>
          <w:rFonts w:ascii="Times New Roman" w:hAnsi="Times New Roman"/>
          <w:sz w:val="24"/>
          <w:szCs w:val="24"/>
        </w:rPr>
        <w:softHyphen/>
        <w:t>раны объектов культурного наследия, согласованных с региональным органом охраны объектов культурного наследия.</w:t>
      </w:r>
    </w:p>
    <w:p w:rsidR="00D81CE0" w:rsidRPr="002E2B92" w:rsidRDefault="00D81CE0" w:rsidP="00D81CE0">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15. До утверждения зон охраны для объектов культурного наследия (за ис</w:t>
      </w:r>
      <w:r w:rsidRPr="002E2B92">
        <w:rPr>
          <w:rStyle w:val="19"/>
          <w:rFonts w:ascii="Times New Roman" w:hAnsi="Times New Roman"/>
          <w:sz w:val="24"/>
          <w:szCs w:val="24"/>
        </w:rPr>
        <w:softHyphen/>
        <w:t>ключением объектов археологического наследия, некрополей, захоронений, расположенных в границах некрополей, произведений монументального искус</w:t>
      </w:r>
      <w:r w:rsidRPr="002E2B92">
        <w:rPr>
          <w:rStyle w:val="19"/>
          <w:rFonts w:ascii="Times New Roman" w:hAnsi="Times New Roman"/>
          <w:sz w:val="24"/>
          <w:szCs w:val="24"/>
        </w:rPr>
        <w:softHyphen/>
        <w:t>ства, а также памятников и ансамблей, расположенных в границах достоприме</w:t>
      </w:r>
      <w:r w:rsidRPr="002E2B92">
        <w:rPr>
          <w:rStyle w:val="19"/>
          <w:rFonts w:ascii="Times New Roman" w:hAnsi="Times New Roman"/>
          <w:sz w:val="24"/>
          <w:szCs w:val="24"/>
        </w:rPr>
        <w:softHyphen/>
        <w:t>чательного места) устанавливаются защитные зоны объектов культурного на</w:t>
      </w:r>
      <w:r w:rsidRPr="002E2B92">
        <w:rPr>
          <w:rStyle w:val="19"/>
          <w:rFonts w:ascii="Times New Roman" w:hAnsi="Times New Roman"/>
          <w:sz w:val="24"/>
          <w:szCs w:val="24"/>
        </w:rPr>
        <w:softHyphen/>
        <w:t>следия в следующих границах:</w:t>
      </w:r>
    </w:p>
    <w:p w:rsidR="00D81CE0" w:rsidRPr="002E2B92" w:rsidRDefault="00D81CE0" w:rsidP="00D81CE0">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00 метров"/>
        </w:smartTagPr>
        <w:r w:rsidRPr="002E2B92">
          <w:rPr>
            <w:rStyle w:val="19"/>
            <w:rFonts w:ascii="Times New Roman" w:hAnsi="Times New Roman"/>
            <w:sz w:val="24"/>
            <w:szCs w:val="24"/>
          </w:rPr>
          <w:t>100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внешней стены памятника);</w:t>
      </w:r>
    </w:p>
    <w:p w:rsidR="00D81CE0" w:rsidRPr="002E2B92" w:rsidRDefault="00D81CE0" w:rsidP="00D81CE0">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внешней стены памятника);</w:t>
      </w:r>
    </w:p>
    <w:p w:rsidR="00D81CE0" w:rsidRPr="002E2B92" w:rsidRDefault="00D81CE0" w:rsidP="00D81CE0">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50 метров"/>
        </w:smartTagPr>
        <w:r w:rsidRPr="002E2B92">
          <w:rPr>
            <w:rStyle w:val="19"/>
            <w:rFonts w:ascii="Times New Roman" w:hAnsi="Times New Roman"/>
            <w:sz w:val="24"/>
            <w:szCs w:val="24"/>
          </w:rPr>
          <w:t>150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D81CE0" w:rsidRPr="002E2B92" w:rsidRDefault="00D81CE0" w:rsidP="00D81CE0">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50 метров"/>
        </w:smartTagPr>
        <w:r w:rsidRPr="002E2B92">
          <w:rPr>
            <w:rStyle w:val="19"/>
            <w:rFonts w:ascii="Times New Roman" w:hAnsi="Times New Roman"/>
            <w:sz w:val="24"/>
            <w:szCs w:val="24"/>
          </w:rPr>
          <w:t>250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D81CE0" w:rsidRPr="002E2B92" w:rsidRDefault="00D81CE0" w:rsidP="00D81CE0">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границах защитных зон запрещаются строительство объектов капиталь</w:t>
      </w:r>
      <w:r w:rsidRPr="002E2B92">
        <w:rPr>
          <w:rStyle w:val="19"/>
          <w:rFonts w:ascii="Times New Roman" w:hAnsi="Times New Roman"/>
          <w:sz w:val="24"/>
          <w:szCs w:val="24"/>
        </w:rPr>
        <w:softHyphen/>
        <w:t>ного строительства и их реконструкция, связанная с изменением их параметров (высоты, количества этажей, площади), за исключением строительства и рекон</w:t>
      </w:r>
      <w:r w:rsidRPr="002E2B92">
        <w:rPr>
          <w:rStyle w:val="19"/>
          <w:rFonts w:ascii="Times New Roman" w:hAnsi="Times New Roman"/>
          <w:sz w:val="24"/>
          <w:szCs w:val="24"/>
        </w:rPr>
        <w:softHyphen/>
        <w:t>струкции линейных объектов.</w:t>
      </w:r>
    </w:p>
    <w:p w:rsidR="00786BBE" w:rsidRPr="00EC032D" w:rsidRDefault="00786BBE" w:rsidP="008B21BB">
      <w:pPr>
        <w:spacing w:before="240" w:after="240"/>
        <w:ind w:firstLine="709"/>
        <w:outlineLvl w:val="2"/>
        <w:rPr>
          <w:b/>
          <w:bCs/>
        </w:rPr>
      </w:pPr>
      <w:bookmarkStart w:id="331" w:name="_Toc282347536"/>
      <w:bookmarkStart w:id="332" w:name="_Toc321209576"/>
      <w:bookmarkStart w:id="333" w:name="_Toc339819821"/>
      <w:bookmarkStart w:id="334" w:name="_Toc446023251"/>
      <w:bookmarkStart w:id="335" w:name="_Toc61081061"/>
      <w:r w:rsidRPr="00294B34">
        <w:rPr>
          <w:b/>
          <w:bCs/>
        </w:rPr>
        <w:t xml:space="preserve">Статья </w:t>
      </w:r>
      <w:r w:rsidR="000112A8">
        <w:rPr>
          <w:b/>
          <w:bCs/>
        </w:rPr>
        <w:t>48</w:t>
      </w:r>
      <w:r w:rsidRPr="00294B34">
        <w:rPr>
          <w:b/>
          <w:bCs/>
        </w:rPr>
        <w:t>. Зоны действия опасных</w:t>
      </w:r>
      <w:r w:rsidRPr="00EC032D">
        <w:rPr>
          <w:b/>
          <w:bCs/>
        </w:rPr>
        <w:t xml:space="preserve"> природных или техногенных процессов</w:t>
      </w:r>
      <w:bookmarkEnd w:id="331"/>
      <w:bookmarkEnd w:id="332"/>
      <w:bookmarkEnd w:id="333"/>
      <w:bookmarkEnd w:id="334"/>
      <w:bookmarkEnd w:id="335"/>
    </w:p>
    <w:p w:rsidR="00786BBE" w:rsidRPr="00C42693" w:rsidRDefault="00786BBE" w:rsidP="00C42693">
      <w:pPr>
        <w:pStyle w:val="a8"/>
        <w:tabs>
          <w:tab w:val="left" w:pos="720"/>
        </w:tabs>
        <w:ind w:firstLine="720"/>
        <w:jc w:val="both"/>
        <w:rPr>
          <w:color w:val="000000"/>
        </w:rPr>
      </w:pPr>
      <w:r w:rsidRPr="00C42693">
        <w:rPr>
          <w:color w:val="000000"/>
        </w:rPr>
        <w:t xml:space="preserve">1. Зона действия опасных природных и техногенных процессовотображается в соответствии с </w:t>
      </w:r>
      <w:r>
        <w:rPr>
          <w:color w:val="000000"/>
        </w:rPr>
        <w:t>генеральным планом МО Воскресенский сельсовет Заринского района</w:t>
      </w:r>
      <w:r w:rsidRPr="00C42693">
        <w:rPr>
          <w:color w:val="000000"/>
        </w:rPr>
        <w:t>. Использование потенциально опасных территорий осуществляется после обеспечения условий безопасности.</w:t>
      </w:r>
    </w:p>
    <w:p w:rsidR="00786BBE" w:rsidRDefault="00786BBE" w:rsidP="00C42693">
      <w:pPr>
        <w:pStyle w:val="a8"/>
        <w:tabs>
          <w:tab w:val="left" w:pos="720"/>
        </w:tabs>
        <w:ind w:firstLine="720"/>
        <w:jc w:val="both"/>
      </w:pPr>
      <w:r w:rsidRPr="00C42693">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786BBE" w:rsidRDefault="00786BBE" w:rsidP="006837CB">
      <w:pPr>
        <w:pStyle w:val="af9"/>
        <w:rPr>
          <w:spacing w:val="-2"/>
          <w:sz w:val="24"/>
          <w:szCs w:val="24"/>
        </w:rPr>
      </w:pPr>
    </w:p>
    <w:p w:rsidR="00E30B8C" w:rsidRPr="002E2B92" w:rsidRDefault="00786BBE" w:rsidP="00E30B8C">
      <w:pPr>
        <w:pStyle w:val="1"/>
        <w:spacing w:before="100" w:beforeAutospacing="1" w:after="100" w:afterAutospacing="1"/>
        <w:jc w:val="center"/>
        <w:rPr>
          <w:rFonts w:ascii="Times New Roman" w:hAnsi="Times New Roman"/>
          <w:color w:val="000000"/>
          <w:sz w:val="24"/>
          <w:szCs w:val="24"/>
        </w:rPr>
      </w:pPr>
      <w:r>
        <w:rPr>
          <w:spacing w:val="-2"/>
        </w:rPr>
        <w:br w:type="page"/>
      </w:r>
      <w:bookmarkStart w:id="336" w:name="_Toc56378480"/>
      <w:bookmarkStart w:id="337" w:name="_Toc61081062"/>
      <w:r w:rsidR="00E30B8C" w:rsidRPr="002E2B92">
        <w:rPr>
          <w:rFonts w:ascii="Times New Roman" w:hAnsi="Times New Roman"/>
          <w:color w:val="000000"/>
          <w:sz w:val="24"/>
          <w:szCs w:val="24"/>
        </w:rPr>
        <w:lastRenderedPageBreak/>
        <w:t>Приложение</w:t>
      </w:r>
      <w:bookmarkEnd w:id="336"/>
      <w:bookmarkEnd w:id="337"/>
    </w:p>
    <w:p w:rsidR="00E30B8C" w:rsidRPr="002E2B92" w:rsidRDefault="00E30B8C" w:rsidP="00E30B8C">
      <w:pPr>
        <w:jc w:val="right"/>
      </w:pPr>
      <w:r w:rsidRPr="002E2B92">
        <w:t>Приложение 1</w:t>
      </w:r>
    </w:p>
    <w:p w:rsidR="00E30B8C" w:rsidRPr="002E2B92" w:rsidRDefault="00E30B8C" w:rsidP="00E30B8C">
      <w:pPr>
        <w:jc w:val="center"/>
      </w:pPr>
      <w:r w:rsidRPr="002E2B92">
        <w:t>Классификатор видов разрешенного использования земельных участков</w:t>
      </w:r>
    </w:p>
    <w:p w:rsidR="00E30B8C" w:rsidRPr="002E2B92" w:rsidRDefault="00E30B8C" w:rsidP="00E30B8C"/>
    <w:tbl>
      <w:tblPr>
        <w:tblW w:w="5000" w:type="pct"/>
        <w:jc w:val="center"/>
        <w:tblLayout w:type="fixed"/>
        <w:tblCellMar>
          <w:left w:w="0" w:type="dxa"/>
          <w:right w:w="0" w:type="dxa"/>
        </w:tblCellMar>
        <w:tblLook w:val="0000" w:firstRow="0" w:lastRow="0" w:firstColumn="0" w:lastColumn="0" w:noHBand="0" w:noVBand="0"/>
      </w:tblPr>
      <w:tblGrid>
        <w:gridCol w:w="2340"/>
        <w:gridCol w:w="6013"/>
        <w:gridCol w:w="1866"/>
      </w:tblGrid>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 xml:space="preserve">Наименование вида разрешенного использования земельного участка* </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Описание вида разрешенного использования земельного участка**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Код (числовое обозначение) вида разрешенного использования земельного участка***</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Сельскохозяйственное использование</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Ведение сельского хозяйства.</w:t>
            </w:r>
            <w:r w:rsidRPr="00E71E7D">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1.0</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Растениеводство</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связанной с выращиванием сельскохозяйственных культур.</w:t>
            </w:r>
            <w:r w:rsidRPr="00E71E7D">
              <w:br/>
              <w:t>Содержание данного вида разрешенного использования включает в себя содержание видов разрешенного использования с кодами 1.2-1.6</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Выращивание зерновых и иных сельскохозяйственных культур</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1.2</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Овощеводство</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Выращивание тонизирующих, лекарственных, цветочных культур</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1.4</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Садоводство</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1.5</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Выращивание льна и конопли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в том числе на сельскохозяйственных угодьях, связанной с выращиванием льна, конопли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1.6</w:t>
            </w:r>
          </w:p>
        </w:tc>
      </w:tr>
      <w:tr w:rsidR="00E30B8C" w:rsidRPr="00E71E7D" w:rsidTr="00EC28BC">
        <w:trPr>
          <w:trHeight w:val="3603"/>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Животноводство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30B8C" w:rsidRPr="00E71E7D" w:rsidRDefault="00E30B8C" w:rsidP="00EC28BC">
            <w:pPr>
              <w:textAlignment w:val="baseline"/>
            </w:pPr>
            <w:r w:rsidRPr="00E71E7D">
              <w:t>Содержание данного вида разрешенного использования включает в себя содержание видов разрешенного использования с кодами 1.8-1.11,1.15, 1.19, 1.20</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1.7</w:t>
            </w:r>
          </w:p>
        </w:tc>
      </w:tr>
      <w:tr w:rsidR="00E30B8C" w:rsidRPr="00E71E7D" w:rsidTr="00EC28BC">
        <w:trPr>
          <w:trHeight w:val="305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Скотоводство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30B8C" w:rsidRPr="00E71E7D" w:rsidRDefault="00E30B8C" w:rsidP="00EC28BC">
            <w:pPr>
              <w:ind w:firstLine="284"/>
              <w:textAlignment w:val="baseline"/>
            </w:pPr>
            <w:r w:rsidRPr="00E71E7D">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30B8C" w:rsidRPr="00E71E7D" w:rsidRDefault="00E30B8C" w:rsidP="00EC28BC">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1.8</w:t>
            </w:r>
          </w:p>
        </w:tc>
      </w:tr>
      <w:tr w:rsidR="00E30B8C" w:rsidRPr="00E71E7D" w:rsidTr="00EC28BC">
        <w:trPr>
          <w:trHeight w:val="291"/>
          <w:jc w:val="center"/>
        </w:trPr>
        <w:tc>
          <w:tcPr>
            <w:tcW w:w="114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Звероводство</w:t>
            </w:r>
          </w:p>
        </w:tc>
        <w:tc>
          <w:tcPr>
            <w:tcW w:w="2942"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связанной с разведением в неволе ценных пушных зверей;</w:t>
            </w:r>
          </w:p>
          <w:p w:rsidR="00E30B8C" w:rsidRPr="00E71E7D" w:rsidRDefault="00E30B8C" w:rsidP="00EC28BC">
            <w:pPr>
              <w:ind w:firstLine="284"/>
              <w:textAlignment w:val="baseline"/>
            </w:pPr>
            <w:r w:rsidRPr="00E71E7D">
              <w:t>размещение зданий, сооружений, используемых для содержания и разведения животных, производства, хранения и первичной переработки продукции;</w:t>
            </w:r>
          </w:p>
          <w:p w:rsidR="00E30B8C" w:rsidRPr="00E71E7D" w:rsidRDefault="00E30B8C" w:rsidP="00EC28BC">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1.9</w:t>
            </w:r>
          </w:p>
        </w:tc>
      </w:tr>
      <w:tr w:rsidR="00E30B8C" w:rsidRPr="00E71E7D" w:rsidTr="00EC28BC">
        <w:trPr>
          <w:jc w:val="center"/>
        </w:trPr>
        <w:tc>
          <w:tcPr>
            <w:tcW w:w="1145"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tc>
        <w:tc>
          <w:tcPr>
            <w:tcW w:w="2942"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tc>
      </w:tr>
      <w:tr w:rsidR="00E30B8C" w:rsidRPr="00E71E7D" w:rsidTr="00EC28BC">
        <w:trPr>
          <w:trHeight w:val="2499"/>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Птицеводство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связанной с разведением домашних пород птиц, в том числе водоплавающих;</w:t>
            </w:r>
          </w:p>
          <w:p w:rsidR="00E30B8C" w:rsidRPr="00E71E7D" w:rsidRDefault="00E30B8C" w:rsidP="00EC28BC">
            <w:pPr>
              <w:ind w:firstLine="284"/>
              <w:textAlignment w:val="baseline"/>
            </w:pPr>
            <w:r w:rsidRPr="00E71E7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30B8C" w:rsidRPr="00E71E7D" w:rsidRDefault="00E30B8C" w:rsidP="00EC28BC">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1.10</w:t>
            </w:r>
          </w:p>
        </w:tc>
      </w:tr>
      <w:tr w:rsidR="00E30B8C" w:rsidRPr="00E71E7D" w:rsidTr="00EC28BC">
        <w:trPr>
          <w:trHeight w:val="194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Свиноводство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связанной с разведением свиней;</w:t>
            </w:r>
          </w:p>
          <w:p w:rsidR="00E30B8C" w:rsidRPr="00E71E7D" w:rsidRDefault="00E30B8C" w:rsidP="00EC28BC">
            <w:pPr>
              <w:ind w:firstLine="284"/>
              <w:textAlignment w:val="baseline"/>
            </w:pPr>
            <w:r w:rsidRPr="00E71E7D">
              <w:t>размещение зданий, сооружений, используемых для содержания и разведения животных, производства, хранения и первичной переработки продукции;</w:t>
            </w:r>
          </w:p>
          <w:p w:rsidR="00E30B8C" w:rsidRPr="00E71E7D" w:rsidRDefault="00E30B8C" w:rsidP="00EC28BC">
            <w:pPr>
              <w:ind w:firstLine="284"/>
              <w:textAlignment w:val="baseline"/>
            </w:pPr>
            <w:r w:rsidRPr="00E71E7D">
              <w:t>разведение племенных животных, производство и использование племенной продукции (материала)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1.11</w:t>
            </w:r>
          </w:p>
        </w:tc>
      </w:tr>
      <w:tr w:rsidR="00E30B8C" w:rsidRPr="00E71E7D" w:rsidTr="00EC28BC">
        <w:trPr>
          <w:trHeight w:val="2775"/>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Пчеловодство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30B8C" w:rsidRPr="00E71E7D" w:rsidRDefault="00E30B8C" w:rsidP="00EC28BC">
            <w:pPr>
              <w:ind w:firstLine="284"/>
              <w:textAlignment w:val="baseline"/>
            </w:pPr>
            <w:r w:rsidRPr="00E71E7D">
              <w:t>размещение ульев, иных объектов и оборудования, необходимого для пчеловодства и разведениях иных полезных насекомых;</w:t>
            </w:r>
          </w:p>
          <w:p w:rsidR="00E30B8C" w:rsidRPr="00E71E7D" w:rsidRDefault="00E30B8C" w:rsidP="00EC28BC">
            <w:pPr>
              <w:ind w:firstLine="284"/>
              <w:textAlignment w:val="baseline"/>
            </w:pPr>
            <w:r w:rsidRPr="00E71E7D">
              <w:t>размещение сооружений используемых для хранения и первичной переработки продукции пчеловодства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1.12</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Рыбоводство</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хозяйственной деятельности, связанной с разведением и (или) содержанием, выращиванием объектов рыбоводства (аквакультуры);</w:t>
            </w:r>
          </w:p>
          <w:p w:rsidR="00E30B8C" w:rsidRPr="00E71E7D" w:rsidRDefault="00E30B8C" w:rsidP="00EC28BC">
            <w:pPr>
              <w:ind w:firstLine="284"/>
              <w:textAlignment w:val="baseline"/>
            </w:pPr>
            <w:r w:rsidRPr="00E71E7D">
              <w:t>размещение зданий, сооружений, оборудования, необходимых для осуществления рыбоводства (аквакультуры)</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1.13</w:t>
            </w:r>
          </w:p>
        </w:tc>
      </w:tr>
      <w:tr w:rsidR="00E30B8C" w:rsidRPr="00E71E7D" w:rsidTr="00EC28BC">
        <w:trPr>
          <w:jc w:val="center"/>
        </w:trPr>
        <w:tc>
          <w:tcPr>
            <w:tcW w:w="1145"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Научное обеспечение сельского хозяйства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1.14</w:t>
            </w:r>
          </w:p>
        </w:tc>
      </w:tr>
      <w:tr w:rsidR="00E30B8C" w:rsidRPr="00E71E7D" w:rsidTr="00EC28BC">
        <w:trPr>
          <w:jc w:val="center"/>
        </w:trPr>
        <w:tc>
          <w:tcPr>
            <w:tcW w:w="1145"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tc>
        <w:tc>
          <w:tcPr>
            <w:tcW w:w="2942"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коллекций генетических ресурсов растений</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Хранение и переработка сельскохозяйственной продукции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1.15</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Ведение личного подсобного хозяйства на полевых участках</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Производство сельскохозяйственной продукции без права возведения объектов капитального строительства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1.16</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Питомники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30B8C" w:rsidRPr="00E71E7D" w:rsidRDefault="00E30B8C" w:rsidP="00EC28BC">
            <w:pPr>
              <w:ind w:firstLine="284"/>
              <w:textAlignment w:val="baseline"/>
            </w:pPr>
            <w:r w:rsidRPr="00E71E7D">
              <w:t>размещение сооружений, необходимых для указанных видов сельскохозяйственного производства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1.17</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сельскохозяйственного производства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1.18</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Сенокошение</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Кошение трав, сбор и заготовка сена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1.19</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Выпас сельскохозяйственных животных</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Выпас сельскохозяйственных животных</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1.20</w:t>
            </w:r>
          </w:p>
        </w:tc>
      </w:tr>
      <w:tr w:rsidR="00E30B8C" w:rsidRPr="00E71E7D" w:rsidTr="00EC28BC">
        <w:trPr>
          <w:trHeight w:val="581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Жилая застройка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30B8C" w:rsidRPr="00E71E7D" w:rsidRDefault="00E30B8C" w:rsidP="00EC28BC">
            <w:pPr>
              <w:textAlignment w:val="baseline"/>
            </w:pPr>
            <w:r w:rsidRPr="00E71E7D">
              <w:t>- с целью извлечения предпринимательской выгоды из предоставления жилого помещения для временного проживания в них (гостиницы, дома отдыха);</w:t>
            </w:r>
          </w:p>
          <w:p w:rsidR="00E30B8C" w:rsidRPr="00E71E7D" w:rsidRDefault="00E30B8C" w:rsidP="00EC28BC">
            <w:pPr>
              <w:textAlignment w:val="baseline"/>
            </w:pPr>
            <w:r w:rsidRPr="00E71E7D">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30B8C" w:rsidRPr="00E71E7D" w:rsidRDefault="00E30B8C" w:rsidP="00EC28BC">
            <w:pPr>
              <w:textAlignment w:val="baseline"/>
            </w:pPr>
            <w:r w:rsidRPr="00E71E7D">
              <w:t>- как способ обеспечения непрерывности производства (вахтовые помещения, служебные жилые помещения на производственных объектах);</w:t>
            </w:r>
          </w:p>
          <w:p w:rsidR="00E30B8C" w:rsidRPr="00E71E7D" w:rsidRDefault="00E30B8C" w:rsidP="00EC28BC">
            <w:pPr>
              <w:textAlignment w:val="baseline"/>
            </w:pPr>
            <w:r w:rsidRPr="00E71E7D">
              <w:t>- как способ обеспечения деятельности режимного учреждения (казармы, караульные помещения, места лишения свободы, содержания под стражей).</w:t>
            </w:r>
          </w:p>
          <w:p w:rsidR="00E30B8C" w:rsidRPr="00E71E7D" w:rsidRDefault="00E30B8C" w:rsidP="00EC28BC">
            <w:pPr>
              <w:textAlignment w:val="baseline"/>
            </w:pPr>
            <w:r w:rsidRPr="00E71E7D">
              <w:t>Содержание данного вида разрешенного использования включает в себя содержание видов разрешенного использования с кодами 2.1-2.3, 2.5-2.7.1</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Для индивидуального жилищного строительства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E71E7D">
              <w:br/>
              <w:t>выращивание иных декоративных или сельскохозяйственных культур;</w:t>
            </w:r>
            <w:r w:rsidRPr="00E71E7D">
              <w:br/>
              <w:t>размещение индивидуальных гаражей и хозяйственных построек</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Малоэтажная многоквартирная жилая застройка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малоэтажных многоквартирных домов (многоквартирные дома высотой до 4 этажей, включая мансардный);</w:t>
            </w:r>
            <w:r w:rsidRPr="00E71E7D">
              <w:br/>
              <w:t>обустройство спортивных и детских площадок, площадок для отдыха;</w:t>
            </w:r>
            <w:r w:rsidRPr="00E71E7D">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2.1.1</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Для ведения личного подсобного хозяйства (приусадебный земельный</w:t>
            </w:r>
          </w:p>
          <w:p w:rsidR="00E30B8C" w:rsidRPr="00E71E7D" w:rsidRDefault="00E30B8C" w:rsidP="00EC28BC">
            <w:pPr>
              <w:textAlignment w:val="baseline"/>
            </w:pPr>
            <w:r w:rsidRPr="00E71E7D">
              <w:lastRenderedPageBreak/>
              <w:t>участок)</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Размещение жилого дома, указанного в описании вида разрешенного использования с кодом 2.1;</w:t>
            </w:r>
          </w:p>
          <w:p w:rsidR="00E30B8C" w:rsidRPr="00E71E7D" w:rsidRDefault="00E30B8C" w:rsidP="00EC28BC">
            <w:pPr>
              <w:ind w:firstLine="284"/>
              <w:textAlignment w:val="baseline"/>
            </w:pPr>
            <w:r w:rsidRPr="00E71E7D">
              <w:t>производство сельскохозяйственной продукции;</w:t>
            </w:r>
          </w:p>
          <w:p w:rsidR="00E30B8C" w:rsidRPr="00E71E7D" w:rsidRDefault="00E30B8C" w:rsidP="00EC28BC">
            <w:pPr>
              <w:ind w:firstLine="284"/>
              <w:textAlignment w:val="baseline"/>
            </w:pPr>
            <w:r w:rsidRPr="00E71E7D">
              <w:t>размещение гаража и иных вспомогательных сооружений;</w:t>
            </w:r>
          </w:p>
          <w:p w:rsidR="00E30B8C" w:rsidRPr="00E71E7D" w:rsidRDefault="00E30B8C" w:rsidP="00EC28BC">
            <w:pPr>
              <w:ind w:firstLine="284"/>
              <w:textAlignment w:val="baseline"/>
            </w:pPr>
            <w:r w:rsidRPr="00E71E7D">
              <w:t>содержание сельскохозяйственных животных</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Блокированная жилая застройка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E71E7D">
              <w:br/>
              <w:t>разведение декоративных и плодовых деревьев, овощных и ягодных культур;</w:t>
            </w:r>
            <w:r w:rsidRPr="00E71E7D">
              <w:br/>
              <w:t>размещение индивидуальных гаражей и иных вспомогательных сооружений;</w:t>
            </w:r>
            <w:r w:rsidRPr="00E71E7D">
              <w:br/>
              <w:t>обустройство спортивных и детских площадок, площадок для отдыха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Передвижное жилье</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2.4</w:t>
            </w:r>
          </w:p>
        </w:tc>
      </w:tr>
      <w:tr w:rsidR="00E30B8C" w:rsidRPr="00E71E7D" w:rsidTr="00EC28BC">
        <w:trPr>
          <w:trHeight w:val="3332"/>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Среднеэтажная жилая застройка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многоквартирных домов этажностью не выше восьми этажей;</w:t>
            </w:r>
          </w:p>
          <w:p w:rsidR="00E30B8C" w:rsidRPr="00E71E7D" w:rsidRDefault="00E30B8C" w:rsidP="00EC28BC">
            <w:pPr>
              <w:textAlignment w:val="baseline"/>
            </w:pPr>
            <w:r w:rsidRPr="00E71E7D">
              <w:t>благоустройство и озеленение;</w:t>
            </w:r>
          </w:p>
          <w:p w:rsidR="00E30B8C" w:rsidRPr="00E71E7D" w:rsidRDefault="00E30B8C" w:rsidP="00EC28BC">
            <w:pPr>
              <w:textAlignment w:val="baseline"/>
            </w:pPr>
            <w:r w:rsidRPr="00E71E7D">
              <w:t>размещение подземных гаражей и автостоянок;</w:t>
            </w:r>
          </w:p>
          <w:p w:rsidR="00E30B8C" w:rsidRPr="00E71E7D" w:rsidRDefault="00E30B8C" w:rsidP="00EC28BC">
            <w:pPr>
              <w:textAlignment w:val="baseline"/>
            </w:pPr>
            <w:r w:rsidRPr="00E71E7D">
              <w:t>обустройство спортивных и детских площадок, площадок для отдыха;</w:t>
            </w:r>
          </w:p>
          <w:p w:rsidR="00E30B8C" w:rsidRPr="00E71E7D" w:rsidRDefault="00E30B8C" w:rsidP="00EC28BC">
            <w:pPr>
              <w:textAlignment w:val="baseline"/>
            </w:pPr>
            <w:r w:rsidRPr="00E71E7D">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2.5</w:t>
            </w:r>
          </w:p>
        </w:tc>
      </w:tr>
      <w:tr w:rsidR="00E30B8C" w:rsidRPr="00E71E7D" w:rsidTr="00EC28BC">
        <w:trPr>
          <w:trHeight w:val="3603"/>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Многоэтажная жилая застройка (высотная застройка)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многоквартирных домов этажностью девять этажей и выше;</w:t>
            </w:r>
            <w:r w:rsidRPr="00E71E7D">
              <w:br/>
              <w:t>благоустройство и озеленение придомовых территорий;</w:t>
            </w:r>
          </w:p>
          <w:p w:rsidR="00E30B8C" w:rsidRPr="00E71E7D" w:rsidRDefault="00E30B8C" w:rsidP="00EC28BC">
            <w:pPr>
              <w:textAlignment w:val="baseline"/>
            </w:pPr>
            <w:r w:rsidRPr="00E71E7D">
              <w:t>обустройство спортивных и детских площадок, и площадок для отдыха;</w:t>
            </w:r>
          </w:p>
          <w:p w:rsidR="00E30B8C" w:rsidRPr="00E71E7D" w:rsidRDefault="00E30B8C" w:rsidP="00EC28BC">
            <w:pPr>
              <w:textAlignment w:val="baseline"/>
            </w:pPr>
            <w:r w:rsidRPr="00E71E7D">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2.6</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Обслуживание жилой застройки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2.7</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Хранение автотранспорта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2.7.1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Общественное использование объектов капитального строительства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Коммунальное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Предоставление коммунальных услуг</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3.1.1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 xml:space="preserve">Административные </w:t>
            </w:r>
            <w:r w:rsidRPr="00E71E7D">
              <w:lastRenderedPageBreak/>
              <w:t>здания организаций,</w:t>
            </w:r>
            <w:r w:rsidRPr="00E71E7D">
              <w:br/>
              <w:t>обеспечивающих предоставление коммунальных услуг</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 xml:space="preserve">Размещение зданий, предназначенных для приема </w:t>
            </w:r>
            <w:r w:rsidRPr="00E71E7D">
              <w:lastRenderedPageBreak/>
              <w:t>физических и юридических лиц в связи с предоставлением им коммунальных услуг</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3.1.2</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Социальное обслуживание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 </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3.2</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Дома социального обслуживания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3.2.1</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Оказание социальной помощи населению</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3.2.2</w:t>
            </w:r>
          </w:p>
        </w:tc>
      </w:tr>
      <w:tr w:rsidR="00E30B8C" w:rsidRPr="00E71E7D" w:rsidTr="00EC28BC">
        <w:trPr>
          <w:trHeight w:val="870"/>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Оказание услуг связи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3.2.3</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Общежития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3.2.4</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Бытовое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Здравоохранение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3.4</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Амбулаторно-поликлиническое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E71E7D">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3.4.1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Стационарное медицинское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E71E7D">
              <w:br/>
              <w:t>размещение площадок санитарной авиации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3.4.2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Медицинские организации особого назначения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3.4.3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Образование и просвещение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3.5</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Дошкольное, начальное и среднее общее образование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3.5.1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Среднее и высшее профессиональное образование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3.5.2</w:t>
            </w:r>
          </w:p>
        </w:tc>
      </w:tr>
      <w:tr w:rsidR="00E30B8C" w:rsidRPr="00E71E7D" w:rsidTr="00EC28BC">
        <w:trPr>
          <w:trHeight w:val="1374"/>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Культурное развитие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3.6</w:t>
            </w:r>
          </w:p>
        </w:tc>
      </w:tr>
      <w:tr w:rsidR="00E30B8C" w:rsidRPr="00E71E7D" w:rsidTr="00EC28BC">
        <w:trPr>
          <w:trHeight w:val="1374"/>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Объекты культурно-досуговой деятельности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3.6.1</w:t>
            </w:r>
          </w:p>
        </w:tc>
      </w:tr>
      <w:tr w:rsidR="00E30B8C" w:rsidRPr="00E71E7D" w:rsidTr="00EC28BC">
        <w:trPr>
          <w:trHeight w:val="564"/>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Парки культуры и отдыха</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парков культуры и отдыха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3.6.2</w:t>
            </w:r>
          </w:p>
        </w:tc>
      </w:tr>
      <w:tr w:rsidR="00E30B8C" w:rsidRPr="00E71E7D" w:rsidTr="00EC28BC">
        <w:trPr>
          <w:trHeight w:val="1125"/>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Цирки и зверинцы</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3.6.3</w:t>
            </w:r>
          </w:p>
        </w:tc>
      </w:tr>
      <w:tr w:rsidR="00E30B8C" w:rsidRPr="00E71E7D" w:rsidTr="00EC28BC">
        <w:trPr>
          <w:trHeight w:val="9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Религиозное использование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3.7</w:t>
            </w:r>
          </w:p>
        </w:tc>
      </w:tr>
      <w:tr w:rsidR="00E30B8C" w:rsidRPr="00E71E7D" w:rsidTr="00EC28BC">
        <w:trPr>
          <w:trHeight w:val="9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Осуществление религиозных обрядов</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3.7.1</w:t>
            </w:r>
          </w:p>
        </w:tc>
      </w:tr>
      <w:tr w:rsidR="00E30B8C" w:rsidRPr="00E71E7D" w:rsidTr="00EC28BC">
        <w:trPr>
          <w:trHeight w:val="9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Религиозное управление и образование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3.7.2</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Общественное управление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3.8</w:t>
            </w:r>
          </w:p>
        </w:tc>
      </w:tr>
      <w:tr w:rsidR="00E30B8C" w:rsidRPr="00E71E7D" w:rsidTr="00EC28BC">
        <w:trPr>
          <w:trHeight w:val="1725"/>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Государственное управление</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3.8.1</w:t>
            </w:r>
          </w:p>
        </w:tc>
      </w:tr>
      <w:tr w:rsidR="00E30B8C" w:rsidRPr="00E71E7D" w:rsidTr="00EC28BC">
        <w:trPr>
          <w:trHeight w:val="1125"/>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Представительская деятельность</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3.8.2</w:t>
            </w:r>
          </w:p>
        </w:tc>
      </w:tr>
      <w:tr w:rsidR="00E30B8C" w:rsidRPr="00E71E7D" w:rsidTr="00EC28BC">
        <w:trPr>
          <w:trHeight w:val="1552"/>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научной деятельности</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3.9</w:t>
            </w:r>
          </w:p>
        </w:tc>
      </w:tr>
      <w:tr w:rsidR="00E30B8C" w:rsidRPr="00E71E7D" w:rsidTr="00EC28BC">
        <w:trPr>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Обеспечение деятельности в области гидрометеорологии и смежных с ней областях</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3.9.1</w:t>
            </w:r>
          </w:p>
        </w:tc>
      </w:tr>
      <w:tr w:rsidR="00E30B8C" w:rsidRPr="00E71E7D" w:rsidTr="00EC28BC">
        <w:trPr>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Проведение научных исследований</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3.9.2</w:t>
            </w:r>
          </w:p>
        </w:tc>
      </w:tr>
      <w:tr w:rsidR="00E30B8C" w:rsidRPr="00E71E7D" w:rsidTr="00EC28BC">
        <w:trPr>
          <w:jc w:val="center"/>
        </w:trPr>
        <w:tc>
          <w:tcPr>
            <w:tcW w:w="114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Проведение научных испытаний</w:t>
            </w:r>
          </w:p>
        </w:tc>
        <w:tc>
          <w:tcPr>
            <w:tcW w:w="2942"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1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3.9.3</w:t>
            </w:r>
          </w:p>
        </w:tc>
      </w:tr>
      <w:tr w:rsidR="00E30B8C" w:rsidRPr="00E71E7D" w:rsidTr="00EC28BC">
        <w:trPr>
          <w:jc w:val="center"/>
        </w:trPr>
        <w:tc>
          <w:tcPr>
            <w:tcW w:w="1145"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Ветеринарное обслуживание</w:t>
            </w:r>
          </w:p>
        </w:tc>
        <w:tc>
          <w:tcPr>
            <w:tcW w:w="2942"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91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3.10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Амбулаторное ветеринарное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оказания ветеринарных услуг без содержания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3.10.1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Приюты для животных</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оказания ветеринарных услуг в стационаре;</w:t>
            </w:r>
            <w:r w:rsidRPr="00E71E7D">
              <w:b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Pr="00E71E7D">
              <w:br/>
              <w:t>размещение объектов капитального строительства, предназначенных для организации гостиниц для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3.10.2</w:t>
            </w:r>
          </w:p>
        </w:tc>
      </w:tr>
      <w:tr w:rsidR="00E30B8C" w:rsidRPr="00E71E7D" w:rsidTr="00EC28BC">
        <w:trPr>
          <w:jc w:val="center"/>
        </w:trPr>
        <w:tc>
          <w:tcPr>
            <w:tcW w:w="1145"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Предпринимательство</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E71E7D">
              <w:lastRenderedPageBreak/>
              <w:t>деятельности.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4.0</w:t>
            </w:r>
          </w:p>
        </w:tc>
      </w:tr>
      <w:tr w:rsidR="00E30B8C" w:rsidRPr="00E71E7D" w:rsidTr="00EC28BC">
        <w:trPr>
          <w:jc w:val="center"/>
        </w:trPr>
        <w:tc>
          <w:tcPr>
            <w:tcW w:w="1145" w:type="pct"/>
            <w:vMerge/>
            <w:tcBorders>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tc>
        <w:tc>
          <w:tcPr>
            <w:tcW w:w="2942"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Деловое управление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4.1</w:t>
            </w:r>
          </w:p>
        </w:tc>
      </w:tr>
      <w:tr w:rsidR="00E30B8C" w:rsidRPr="00E71E7D" w:rsidTr="00EC28BC">
        <w:trPr>
          <w:trHeight w:val="2223"/>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Объекты торговли (торговые центры, торгово-развлекательные центры (комплексы))</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E30B8C" w:rsidRPr="00E71E7D" w:rsidRDefault="00E30B8C" w:rsidP="00EC28BC">
            <w:pPr>
              <w:ind w:firstLine="284"/>
              <w:textAlignment w:val="baseline"/>
            </w:pPr>
            <w:r w:rsidRPr="00E71E7D">
              <w:t>размещение гаражей и (или) стоянок для автомобилей сотрудников и посетителей торгового центра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4.2</w:t>
            </w:r>
          </w:p>
        </w:tc>
      </w:tr>
      <w:tr w:rsidR="00E30B8C" w:rsidRPr="00E71E7D" w:rsidTr="00EC28BC">
        <w:trPr>
          <w:trHeight w:val="194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Рынки</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E30B8C" w:rsidRPr="00E71E7D" w:rsidRDefault="00E30B8C" w:rsidP="00EC28BC">
            <w:pPr>
              <w:ind w:firstLine="284"/>
              <w:textAlignment w:val="baseline"/>
            </w:pPr>
            <w:r w:rsidRPr="00E71E7D">
              <w:t>размещение гаражей и (или) стоянок для автомобилей сотрудников и посетителей рынка</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Магазины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продажи товаров, торговая площадь которых составляет до 5000 кв.м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4.4</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Банковская и страховая деятельность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4.5</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Общественное питание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4.6</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Гостиничное обслуживание</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4.7</w:t>
            </w:r>
          </w:p>
        </w:tc>
      </w:tr>
      <w:tr w:rsidR="00E30B8C" w:rsidRPr="00E71E7D" w:rsidTr="00EC28BC">
        <w:trPr>
          <w:trHeight w:val="1392"/>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Развлечения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4.8</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Развлекательные мероприятия</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4.8.1</w:t>
            </w:r>
          </w:p>
        </w:tc>
      </w:tr>
      <w:tr w:rsidR="00E30B8C" w:rsidRPr="00E71E7D" w:rsidTr="00EC28BC">
        <w:trPr>
          <w:trHeight w:val="80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Проведение азартных игр</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4.8.2</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Проведение азартных игр в игорных зонах</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4.8.3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2E2B92" w:rsidRDefault="007B2E10" w:rsidP="00EC28BC">
            <w:pPr>
              <w:textAlignment w:val="baseline"/>
            </w:pPr>
            <w:r>
              <w:t>Служебные гаражи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2E2B92" w:rsidRDefault="00E30B8C" w:rsidP="00EC28BC">
            <w:pPr>
              <w:ind w:firstLine="284"/>
              <w:textAlignment w:val="baseline"/>
            </w:pPr>
            <w:r w:rsidRPr="002E2B92">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2E2B92" w:rsidRDefault="00E30B8C" w:rsidP="00EC28BC">
            <w:pPr>
              <w:jc w:val="center"/>
              <w:textAlignment w:val="baseline"/>
            </w:pPr>
            <w:r w:rsidRPr="002E2B92">
              <w:t>4.9</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2E2B92" w:rsidRDefault="00E30B8C" w:rsidP="00335402">
            <w:pPr>
              <w:textAlignment w:val="baseline"/>
            </w:pPr>
            <w:r w:rsidRPr="002E2B92">
              <w:t xml:space="preserve">Объекты </w:t>
            </w:r>
            <w:r w:rsidR="00335402">
              <w:t>дорожного</w:t>
            </w:r>
            <w:r w:rsidRPr="002E2B92">
              <w:t xml:space="preserve"> сервиса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2E2B92" w:rsidRDefault="00E30B8C" w:rsidP="00EC28BC">
            <w:pPr>
              <w:ind w:firstLine="284"/>
              <w:textAlignment w:val="baseline"/>
            </w:pPr>
            <w:r w:rsidRPr="002E2B92">
              <w:t>Размещение автозаправочных станций (бензиновых, газовых); </w:t>
            </w:r>
            <w:r w:rsidRPr="002E2B92">
              <w:br/>
              <w:t>размещение магазинов сопутствующей торговли, зданий для организации общественного питания в качестве объектов придорожного сервиса; </w:t>
            </w:r>
            <w:r w:rsidRPr="002E2B92">
              <w:br/>
              <w:t>предоставление гостиничных услуг в качестве придорожного сервиса; </w:t>
            </w:r>
            <w:r w:rsidRPr="002E2B92">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2E2B92" w:rsidRDefault="00E30B8C" w:rsidP="00EC28BC">
            <w:pPr>
              <w:jc w:val="center"/>
              <w:textAlignment w:val="baseline"/>
            </w:pPr>
            <w:r w:rsidRPr="002E2B92">
              <w:t>4.9.1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Заправка транспортных средств</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4.9.1.1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дорожного отдыха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4.9.1.2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Автомобильные мойки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автомобильных моек,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4.9.1.3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Ремонт автомобилей</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4.9.1.4</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Выставочно-ярмарочная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E71E7D">
              <w:lastRenderedPageBreak/>
              <w:t>экспозиционной площади, организация питания участников мероприятий)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4.10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Отдых (рекреация)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E71E7D">
              <w:br/>
              <w:t>создание и уход за городскими лесами, скверами, прудами, озерами, водохранилищами, пляжами, а также обустройство мест отдыха в них.</w:t>
            </w:r>
            <w:r w:rsidRPr="00E71E7D">
              <w:br/>
              <w:t>Содержание данного вида разрешенного использования включает в себя содержание видов разрешенного использования с кодами 5.1-5.5</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спортивно-зрелищных мероприятий</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занятий спортом в помещениях</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спортивных клубов, спортивных залов, бассейнов, физкультурно-оздоровительных комплексов в зданиях и сооружениях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Площадки для занятий спортом</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Оборудованные площадки для занятий спортом</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5.1.4</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Водный 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5.1.5</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Авиационный 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5.1.6</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Спортивные базы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спортивных баз и лагерей, в которых осуществляется спортивная подготовка длительно проживающих в них лиц</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5.1.7</w:t>
            </w:r>
          </w:p>
        </w:tc>
      </w:tr>
      <w:tr w:rsidR="00E30B8C" w:rsidRPr="00E71E7D" w:rsidTr="00EC28BC">
        <w:trPr>
          <w:trHeight w:val="1947"/>
          <w:jc w:val="center"/>
        </w:trPr>
        <w:tc>
          <w:tcPr>
            <w:tcW w:w="114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Природно-познавательный туризм</w:t>
            </w:r>
          </w:p>
        </w:tc>
        <w:tc>
          <w:tcPr>
            <w:tcW w:w="294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30B8C" w:rsidRPr="00E71E7D" w:rsidRDefault="00E30B8C" w:rsidP="00EC28BC">
            <w:pPr>
              <w:ind w:firstLine="284"/>
              <w:textAlignment w:val="baseline"/>
            </w:pPr>
            <w:r w:rsidRPr="00E71E7D">
              <w:t>осуществление необходимых природоохранных и природовосстановительных мероприятий</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5.2</w:t>
            </w:r>
          </w:p>
        </w:tc>
      </w:tr>
      <w:tr w:rsidR="00E30B8C" w:rsidRPr="00E71E7D" w:rsidTr="00EC28BC">
        <w:trPr>
          <w:jc w:val="center"/>
        </w:trPr>
        <w:tc>
          <w:tcPr>
            <w:tcW w:w="1145"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Туристическое обслуживание</w:t>
            </w:r>
          </w:p>
        </w:tc>
        <w:tc>
          <w:tcPr>
            <w:tcW w:w="2942"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91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5.2.1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Охота и рыбалка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Причалы для маломерных судов</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сооружений, предназначенных для причаливания, хранения и обслуживания яхт, катеров, лодок и других маломерных судов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5.4</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Поля для гольфа или конных прогулок</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rsidRPr="00E71E7D">
              <w:br/>
              <w:t>размещение конноспортивных манежей, не предусматривающих устройство трибун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5.5</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Производственная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6.0</w:t>
            </w:r>
          </w:p>
        </w:tc>
      </w:tr>
      <w:tr w:rsidR="00E30B8C" w:rsidRPr="00E71E7D" w:rsidTr="00EC28BC">
        <w:trPr>
          <w:trHeight w:val="4155"/>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Недропользование</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Осуществление геологических изысканий;</w:t>
            </w:r>
          </w:p>
          <w:p w:rsidR="00E30B8C" w:rsidRPr="00E71E7D" w:rsidRDefault="00E30B8C" w:rsidP="00EC28BC">
            <w:pPr>
              <w:textAlignment w:val="baseline"/>
            </w:pPr>
            <w:r w:rsidRPr="00E71E7D">
              <w:t>добыча полезных ископаемых открытым (карьеры, отвалы) и закрытым (шахты, скважины) способами;</w:t>
            </w:r>
          </w:p>
          <w:p w:rsidR="00E30B8C" w:rsidRPr="00E71E7D" w:rsidRDefault="00E30B8C" w:rsidP="00EC28BC">
            <w:pPr>
              <w:textAlignment w:val="baseline"/>
            </w:pPr>
            <w:r w:rsidRPr="00E71E7D">
              <w:t>размещение объектов капитального строительства, в том числе подземных, в целях добычи полезных ископаемых;</w:t>
            </w:r>
          </w:p>
          <w:p w:rsidR="00E30B8C" w:rsidRPr="00E71E7D" w:rsidRDefault="00E30B8C" w:rsidP="00EC28BC">
            <w:pPr>
              <w:textAlignment w:val="baseline"/>
            </w:pPr>
            <w:r w:rsidRPr="00E71E7D">
              <w:t>размещение объектов капитального строительства, необходимых для подготовки сырья к транспортировке и (или) промышленной переработке;</w:t>
            </w:r>
          </w:p>
          <w:p w:rsidR="00E30B8C" w:rsidRPr="00E71E7D" w:rsidRDefault="00E30B8C" w:rsidP="00EC28BC">
            <w:pPr>
              <w:textAlignment w:val="baseline"/>
            </w:pPr>
            <w:r w:rsidRPr="00E71E7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Тяжелая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 xml:space="preserve">Автомобилестроительная </w:t>
            </w:r>
            <w:r w:rsidRPr="00E71E7D">
              <w:lastRenderedPageBreak/>
              <w:t>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lastRenderedPageBreak/>
              <w:t xml:space="preserve">Размещение объектов капитального строительства, предназначенных для производства транспортных </w:t>
            </w:r>
            <w:r w:rsidRPr="00E71E7D">
              <w:lastRenderedPageBreak/>
              <w:t>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6.2.1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Легкая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текстильной, фарфоро-фаянсовой, электронной промышленности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Фармацевтическая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6.3.1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Пищевая промышленность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6.4</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Нефтехимическая промышленность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6.5</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Строительная промышленность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6.6</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Энергетика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E71E7D">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6.7</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Атомная энергетика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w:t>
            </w:r>
            <w:r w:rsidRPr="00E71E7D">
              <w:br/>
              <w:t>размещение объектов электросетевого хозяйства, обслуживающих атомные электростанции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6.7.1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Связь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Размещение объектов связи, радиовещания, </w:t>
            </w:r>
            <w:r w:rsidRPr="00E71E7D">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6.8</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Склад</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6.9</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Складские площадки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Временное хранение, распределение и перевалка грузов (за исключением хранения стратегических запасов) на открытом воздухе</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6.9.1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космической деятельности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6.10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Целлюлозно-бумажная промышленность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6.11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Научно-производственная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технологических, промышленных, агропромышленных парков, бизнес-инкубаторов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6.12</w:t>
            </w:r>
          </w:p>
        </w:tc>
      </w:tr>
      <w:tr w:rsidR="00E30B8C" w:rsidRPr="00E71E7D" w:rsidTr="00EC28BC">
        <w:trPr>
          <w:trHeight w:val="1671"/>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Транспорт</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различного рода путей сообщения и сооружений, используемых для перевозки людей или грузов, либо передачи веществ.</w:t>
            </w:r>
          </w:p>
          <w:p w:rsidR="00E30B8C" w:rsidRPr="00E71E7D" w:rsidRDefault="00E30B8C" w:rsidP="00EC28BC">
            <w:pPr>
              <w:ind w:firstLine="284"/>
              <w:textAlignment w:val="baseline"/>
            </w:pPr>
            <w:r w:rsidRPr="00E71E7D">
              <w:t>Содержание данного вида разрешенного использования включает в себя содержание видов разрешенного использования с кодами 7.1-7.5</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Железнодорожный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Размещение объектов капитального строительства железнодорожного транспорта. Содержание данного </w:t>
            </w:r>
            <w:r w:rsidRPr="00E71E7D">
              <w:lastRenderedPageBreak/>
              <w:t>вида разрешенного использования включает в себя содержание видов разрешенного использования с кодами 7.1.1-7.1.2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7.1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Железнодорожные пути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железнодорожных путей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7.1.1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Обслуживание железнодорожных перевозок</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7.1.2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Автомобильный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автомобильных дорог</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7.2.1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Обслуживание перевозок пассажиров</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7.2.2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Стоянки транспорта общего пользования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стоянок транспортных средств, осуществляющих перевозки людей по установленному маршруту</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7.2.3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Водный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w:t>
            </w:r>
            <w:r w:rsidRPr="00E71E7D">
              <w:lastRenderedPageBreak/>
              <w:t>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7.3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Воздушный транспорт</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7.4</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Трубопроводный транспорт</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7.5</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Внеуличный транспорт</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7.6</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обороны и безопасности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8.0</w:t>
            </w:r>
          </w:p>
        </w:tc>
      </w:tr>
      <w:tr w:rsidR="00E30B8C" w:rsidRPr="00E71E7D" w:rsidTr="00EC28BC">
        <w:trPr>
          <w:trHeight w:val="4707"/>
          <w:jc w:val="center"/>
        </w:trPr>
        <w:tc>
          <w:tcPr>
            <w:tcW w:w="1145"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Обеспечение вооруженных сил</w:t>
            </w:r>
          </w:p>
        </w:tc>
        <w:tc>
          <w:tcPr>
            <w:tcW w:w="2942"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30B8C" w:rsidRPr="00E71E7D" w:rsidRDefault="00E30B8C" w:rsidP="00EC28BC">
            <w:pPr>
              <w:ind w:firstLine="284"/>
              <w:textAlignment w:val="baseline"/>
            </w:pPr>
            <w:r w:rsidRPr="00E71E7D">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30B8C" w:rsidRPr="00E71E7D" w:rsidRDefault="00E30B8C" w:rsidP="00EC28BC">
            <w:pPr>
              <w:ind w:firstLine="284"/>
              <w:textAlignment w:val="baseline"/>
            </w:pPr>
            <w:r w:rsidRPr="00E71E7D">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E30B8C" w:rsidRPr="00E71E7D" w:rsidRDefault="00E30B8C" w:rsidP="00EC28BC">
            <w:pPr>
              <w:ind w:firstLine="284"/>
              <w:textAlignment w:val="baseline"/>
            </w:pPr>
            <w:r w:rsidRPr="00E71E7D">
              <w:t>размещение объектов, для обеспечения безопасности которых были созданы закрытые административно-территориальные образования</w:t>
            </w:r>
          </w:p>
        </w:tc>
        <w:tc>
          <w:tcPr>
            <w:tcW w:w="913" w:type="pc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8.1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Охрана Государственной границы Российской Федерации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8.2</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внутреннего правопорядка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8.3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Обеспечение деятельности по исполнению наказаний</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объектов капитального строительства для создания мест лишения свободы (следственные изоляторы, тюрьмы, поселения)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8.4</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Деятельность по особой охране и изучению природы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9.0</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Охрана природных территорий</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Сохранение отдельных естественных качеств окружающей природной среды путем ограничения хозяйственной деятельности в данной зоне, в </w:t>
            </w:r>
            <w:r w:rsidRPr="00E71E7D">
              <w:lastRenderedPageBreak/>
              <w:t>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9.1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Курортная деятельность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9.2</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Санаторная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санаториев , профилакториев, бальнеологических лечебниц, грязелечебниц, обеспечивающих оказание услуги по лечению и оздоровлению населения;</w:t>
            </w:r>
            <w:r w:rsidRPr="00E71E7D">
              <w:br/>
              <w:t>обустройство лечебно-оздоровительных местностей (пляжи, бюветы, места добычи целебной грязи);</w:t>
            </w:r>
            <w:r w:rsidRPr="00E71E7D">
              <w:br/>
              <w:t>размещение лечебно-оздоровительных лагерей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9.2.1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Историко-культурная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9.3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Использование лесов</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10.1-10.4</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10.0</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Заготовка древесины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10.1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Лесные плантации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Выращивание и рубка лесных насаждений, выращенных трудом человека, частичная переработка, </w:t>
            </w:r>
            <w:r w:rsidRPr="00E71E7D">
              <w:lastRenderedPageBreak/>
              <w:t>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10.2</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Заготовка лесных ресурсов</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10.3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Резервные леса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Деятельность, связанная с охраной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10.4</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Водные объекты</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Ледники, снежники, ручьи, реки, озера, болота, территориальные моря и другие поверхностные водные объекты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11.0</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Общее пользование водными объектами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Специальное пользование водными объектами</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11.2</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Гидротехнические сооружения</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11.3</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Земельные участки (территории) общего пользования</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12.0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Улично-дорожная сеть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E71E7D">
              <w:lastRenderedPageBreak/>
              <w:t>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12.0.1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lastRenderedPageBreak/>
              <w:t>Благоустройство территории</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12.0.2</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Ритуальная деятельность</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кладбищ, крематориев и мест захоронения;</w:t>
            </w:r>
            <w:r w:rsidRPr="00E71E7D">
              <w:br/>
              <w:t>размещение соответствующих культовых сооружений;</w:t>
            </w:r>
            <w:r w:rsidRPr="00E71E7D">
              <w:br/>
              <w:t>осуществление деятельности по производству продукции ритуально-обрядового назначения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12.1</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Специальная деятельность</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12.2</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Запас</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Отсутствие хозяйственной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12.3</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Земельные участки общего назначения</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13.0</w:t>
            </w:r>
          </w:p>
        </w:tc>
      </w:tr>
      <w:tr w:rsidR="00E30B8C" w:rsidRPr="00E71E7D" w:rsidTr="00EC28BC">
        <w:trPr>
          <w:jc w:val="center"/>
        </w:trPr>
        <w:tc>
          <w:tcPr>
            <w:tcW w:w="1145"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Ведение огородничества</w:t>
            </w:r>
          </w:p>
        </w:tc>
        <w:tc>
          <w:tcPr>
            <w:tcW w:w="2942"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t>13.1</w:t>
            </w:r>
          </w:p>
        </w:tc>
      </w:tr>
      <w:tr w:rsidR="00E30B8C" w:rsidRPr="00E71E7D" w:rsidTr="00EC28BC">
        <w:trPr>
          <w:jc w:val="center"/>
        </w:trPr>
        <w:tc>
          <w:tcPr>
            <w:tcW w:w="11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textAlignment w:val="baseline"/>
            </w:pPr>
            <w:r w:rsidRPr="00E71E7D">
              <w:t>Ведение садоводства</w:t>
            </w:r>
          </w:p>
        </w:tc>
        <w:tc>
          <w:tcPr>
            <w:tcW w:w="294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ind w:firstLine="284"/>
              <w:textAlignment w:val="baseline"/>
            </w:pPr>
            <w:r w:rsidRPr="00E71E7D">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E71E7D">
              <w:lastRenderedPageBreak/>
              <w:t>использования с кодом 2.1, хозяйственных построек и гаражей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30B8C" w:rsidRPr="00E71E7D" w:rsidRDefault="00E30B8C" w:rsidP="00EC28BC">
            <w:pPr>
              <w:jc w:val="center"/>
              <w:textAlignment w:val="baseline"/>
            </w:pPr>
            <w:r w:rsidRPr="00E71E7D">
              <w:lastRenderedPageBreak/>
              <w:t>13.2</w:t>
            </w:r>
          </w:p>
        </w:tc>
      </w:tr>
    </w:tbl>
    <w:p w:rsidR="00E30B8C" w:rsidRPr="002E2B92" w:rsidRDefault="00E30B8C" w:rsidP="00E30B8C">
      <w:pPr>
        <w:ind w:firstLine="709"/>
        <w:jc w:val="both"/>
        <w:rPr>
          <w:sz w:val="20"/>
          <w:szCs w:val="20"/>
        </w:rPr>
      </w:pPr>
      <w:r w:rsidRPr="002E2B92">
        <w:rPr>
          <w:sz w:val="20"/>
          <w:szCs w:val="20"/>
        </w:rPr>
        <w:lastRenderedPageBreak/>
        <w:t>* В скобках указаны иные равнозначные наименования.</w:t>
      </w:r>
    </w:p>
    <w:p w:rsidR="00E30B8C" w:rsidRPr="002E2B92" w:rsidRDefault="00E30B8C" w:rsidP="00E30B8C">
      <w:pPr>
        <w:pStyle w:val="a9"/>
        <w:widowControl w:val="0"/>
        <w:tabs>
          <w:tab w:val="left" w:pos="1117"/>
        </w:tabs>
        <w:spacing w:after="0"/>
        <w:ind w:firstLine="709"/>
        <w:jc w:val="both"/>
        <w:rPr>
          <w:sz w:val="20"/>
          <w:szCs w:val="20"/>
        </w:rPr>
      </w:pPr>
      <w:r w:rsidRPr="002E2B92">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w:t>
      </w:r>
      <w:r w:rsidRPr="002E2B92">
        <w:rPr>
          <w:rStyle w:val="14"/>
          <w:sz w:val="20"/>
          <w:szCs w:val="20"/>
        </w:rPr>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2E2B92">
        <w:rPr>
          <w:sz w:val="20"/>
          <w:szCs w:val="20"/>
        </w:rPr>
        <w:t>объектов мелиорации, антенно-мачтовых сооружений,</w:t>
      </w:r>
      <w:r w:rsidRPr="002E2B92">
        <w:rPr>
          <w:rStyle w:val="14"/>
          <w:sz w:val="20"/>
          <w:szCs w:val="20"/>
        </w:rPr>
        <w:t xml:space="preserve"> информационных и геодезических знаков, если федеральным законом не установлено иное.</w:t>
      </w:r>
    </w:p>
    <w:p w:rsidR="00E30B8C" w:rsidRPr="003203DC" w:rsidRDefault="00E30B8C" w:rsidP="00E30B8C">
      <w:pPr>
        <w:ind w:firstLine="709"/>
        <w:jc w:val="both"/>
        <w:rPr>
          <w:sz w:val="20"/>
          <w:szCs w:val="20"/>
        </w:rPr>
      </w:pPr>
      <w:r w:rsidRPr="002E2B92">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E30B8C" w:rsidRPr="003203DC" w:rsidRDefault="00E30B8C" w:rsidP="00E30B8C">
      <w:pPr>
        <w:jc w:val="center"/>
      </w:pPr>
    </w:p>
    <w:p w:rsidR="00E30B8C" w:rsidRPr="003203DC" w:rsidRDefault="00E30B8C" w:rsidP="00E30B8C">
      <w:pPr>
        <w:ind w:firstLine="720"/>
        <w:jc w:val="both"/>
      </w:pPr>
    </w:p>
    <w:p w:rsidR="00E30B8C" w:rsidRPr="003203DC" w:rsidRDefault="00E30B8C" w:rsidP="00E30B8C"/>
    <w:p w:rsidR="00E30B8C" w:rsidRPr="00352B07" w:rsidRDefault="00E30B8C" w:rsidP="00E30B8C">
      <w:pPr>
        <w:pStyle w:val="u"/>
        <w:shd w:val="clear" w:color="auto" w:fill="FFFFFF"/>
        <w:spacing w:before="0" w:beforeAutospacing="0" w:after="0" w:afterAutospacing="0"/>
        <w:ind w:firstLine="709"/>
        <w:jc w:val="both"/>
        <w:rPr>
          <w:spacing w:val="-2"/>
        </w:rPr>
      </w:pPr>
    </w:p>
    <w:p w:rsidR="00786BBE" w:rsidRPr="00E30B8C" w:rsidRDefault="00786BBE" w:rsidP="00E30B8C">
      <w:pPr>
        <w:pStyle w:val="1"/>
        <w:spacing w:before="100" w:beforeAutospacing="1" w:after="100" w:afterAutospacing="1"/>
        <w:jc w:val="center"/>
        <w:rPr>
          <w:spacing w:val="-2"/>
        </w:rPr>
      </w:pPr>
    </w:p>
    <w:sectPr w:rsidR="00786BBE" w:rsidRPr="00E30B8C" w:rsidSect="00E30B8C">
      <w:headerReference w:type="default" r:id="rId2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DE" w:rsidRDefault="00731DDE" w:rsidP="00A7608D">
      <w:r>
        <w:separator/>
      </w:r>
    </w:p>
  </w:endnote>
  <w:endnote w:type="continuationSeparator" w:id="0">
    <w:p w:rsidR="00731DDE" w:rsidRDefault="00731DDE" w:rsidP="00A7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BC" w:rsidRDefault="00731DDE">
    <w:pPr>
      <w:pStyle w:val="af4"/>
      <w:jc w:val="right"/>
    </w:pPr>
    <w:r>
      <w:fldChar w:fldCharType="begin"/>
    </w:r>
    <w:r>
      <w:instrText>PAG</w:instrText>
    </w:r>
    <w:r>
      <w:instrText>E   \* MERGEFORMAT</w:instrText>
    </w:r>
    <w:r>
      <w:fldChar w:fldCharType="separate"/>
    </w:r>
    <w:r w:rsidR="003671A7">
      <w:rPr>
        <w:noProof/>
      </w:rPr>
      <w:t>35</w:t>
    </w:r>
    <w:r>
      <w:rPr>
        <w:noProof/>
      </w:rPr>
      <w:fldChar w:fldCharType="end"/>
    </w:r>
  </w:p>
  <w:p w:rsidR="00EC28BC" w:rsidRPr="006F12F1" w:rsidRDefault="00EC28BC" w:rsidP="00525159">
    <w:pPr>
      <w:pStyle w:val="af4"/>
      <w:pBdr>
        <w:top w:val="thinThickSmallGap" w:sz="24" w:space="1" w:color="808080"/>
      </w:pBdr>
      <w:ind w:right="360"/>
      <w:rPr>
        <w:i/>
        <w:iCs/>
        <w:color w:val="33333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DE" w:rsidRDefault="00731DDE" w:rsidP="00A7608D">
      <w:r>
        <w:separator/>
      </w:r>
    </w:p>
  </w:footnote>
  <w:footnote w:type="continuationSeparator" w:id="0">
    <w:p w:rsidR="00731DDE" w:rsidRDefault="00731DDE" w:rsidP="00A76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BC" w:rsidRPr="006F12F1" w:rsidRDefault="00EC28BC" w:rsidP="003D41F5">
    <w:pPr>
      <w:pStyle w:val="af2"/>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Воскресенский сельсовет</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BC" w:rsidRPr="006F12F1" w:rsidRDefault="00EC28BC" w:rsidP="003D41F5">
    <w:pPr>
      <w:pStyle w:val="af2"/>
      <w:pBdr>
        <w:bottom w:val="thinThickSmallGap" w:sz="24" w:space="1" w:color="808080"/>
      </w:pBdr>
      <w:rPr>
        <w:i/>
        <w:iCs/>
        <w:color w:val="333333"/>
      </w:rPr>
    </w:pPr>
    <w:r w:rsidRPr="006F12F1">
      <w:rPr>
        <w:i/>
        <w:iCs/>
        <w:color w:val="333333"/>
      </w:rPr>
      <w:t>Правила землепользования и застройки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BC" w:rsidRPr="006F12F1" w:rsidRDefault="00EC28BC" w:rsidP="003D41F5">
    <w:pPr>
      <w:pStyle w:val="af2"/>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Воскресенский сельсовет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15:restartNumberingAfterBreak="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15:restartNumberingAfterBreak="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6244233"/>
    <w:multiLevelType w:val="hybridMultilevel"/>
    <w:tmpl w:val="B360003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15:restartNumberingAfterBreak="0">
    <w:nsid w:val="118C4FD1"/>
    <w:multiLevelType w:val="hybridMultilevel"/>
    <w:tmpl w:val="EAAC46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2B014ED"/>
    <w:multiLevelType w:val="hybridMultilevel"/>
    <w:tmpl w:val="DF508920"/>
    <w:lvl w:ilvl="0" w:tplc="5304486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13747434"/>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2F44BF"/>
    <w:multiLevelType w:val="hybridMultilevel"/>
    <w:tmpl w:val="A564980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A8F10D7"/>
    <w:multiLevelType w:val="hybridMultilevel"/>
    <w:tmpl w:val="25325A08"/>
    <w:lvl w:ilvl="0" w:tplc="7E8AF82E">
      <w:start w:val="1"/>
      <w:numFmt w:val="decimal"/>
      <w:lvlText w:val="%1."/>
      <w:lvlJc w:val="left"/>
      <w:pPr>
        <w:tabs>
          <w:tab w:val="num" w:pos="679"/>
        </w:tabs>
        <w:ind w:left="679" w:hanging="454"/>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lowerRoman"/>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1" w15:restartNumberingAfterBreak="0">
    <w:nsid w:val="1B9D12C7"/>
    <w:multiLevelType w:val="hybridMultilevel"/>
    <w:tmpl w:val="0C14AFBA"/>
    <w:lvl w:ilvl="0" w:tplc="0EBCA4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F4696D"/>
    <w:multiLevelType w:val="hybridMultilevel"/>
    <w:tmpl w:val="DBCA640C"/>
    <w:lvl w:ilvl="0" w:tplc="6074E0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5C53345"/>
    <w:multiLevelType w:val="hybridMultilevel"/>
    <w:tmpl w:val="B818EBB6"/>
    <w:lvl w:ilvl="0" w:tplc="FA6EED7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15:restartNumberingAfterBreak="0">
    <w:nsid w:val="263F6E77"/>
    <w:multiLevelType w:val="multilevel"/>
    <w:tmpl w:val="F4D086F2"/>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tabs>
          <w:tab w:val="num" w:pos="0"/>
        </w:tabs>
        <w:ind w:left="0" w:firstLine="0"/>
      </w:pPr>
      <w:rPr>
        <w:rFonts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5" w15:restartNumberingAfterBreak="0">
    <w:nsid w:val="28E472C1"/>
    <w:multiLevelType w:val="singleLevel"/>
    <w:tmpl w:val="B1B2AAC0"/>
    <w:lvl w:ilvl="0">
      <w:start w:val="10"/>
      <w:numFmt w:val="bullet"/>
      <w:lvlText w:val="-"/>
      <w:lvlJc w:val="left"/>
      <w:pPr>
        <w:tabs>
          <w:tab w:val="num" w:pos="1080"/>
        </w:tabs>
        <w:ind w:left="1080" w:hanging="360"/>
      </w:pPr>
      <w:rPr>
        <w:rFonts w:hint="default"/>
      </w:rPr>
    </w:lvl>
  </w:abstractNum>
  <w:abstractNum w:abstractNumId="16" w15:restartNumberingAfterBreak="0">
    <w:nsid w:val="298F0BAE"/>
    <w:multiLevelType w:val="hybridMultilevel"/>
    <w:tmpl w:val="7B20EC56"/>
    <w:lvl w:ilvl="0" w:tplc="FCCCD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963668"/>
    <w:multiLevelType w:val="hybridMultilevel"/>
    <w:tmpl w:val="0DF0180C"/>
    <w:lvl w:ilvl="0" w:tplc="0C5C7F16">
      <w:start w:val="1"/>
      <w:numFmt w:val="decimal"/>
      <w:lvlText w:val="%1."/>
      <w:lvlJc w:val="left"/>
      <w:pPr>
        <w:tabs>
          <w:tab w:val="num" w:pos="1669"/>
        </w:tabs>
        <w:ind w:left="1669" w:hanging="9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15:restartNumberingAfterBreak="0">
    <w:nsid w:val="309579AB"/>
    <w:multiLevelType w:val="multilevel"/>
    <w:tmpl w:val="0DBC45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A72708"/>
    <w:multiLevelType w:val="multilevel"/>
    <w:tmpl w:val="1794E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1F2622"/>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21D4011"/>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27762F"/>
    <w:multiLevelType w:val="hybridMultilevel"/>
    <w:tmpl w:val="A68E3706"/>
    <w:lvl w:ilvl="0" w:tplc="4000B902">
      <w:start w:val="1"/>
      <w:numFmt w:val="decimal"/>
      <w:lvlText w:val="%1."/>
      <w:lvlJc w:val="left"/>
      <w:pPr>
        <w:ind w:left="1669" w:hanging="9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3600C7A"/>
    <w:multiLevelType w:val="hybridMultilevel"/>
    <w:tmpl w:val="5A34DC66"/>
    <w:lvl w:ilvl="0" w:tplc="8CA4F444">
      <w:start w:val="10"/>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0160AD"/>
    <w:multiLevelType w:val="hybridMultilevel"/>
    <w:tmpl w:val="B008CDA6"/>
    <w:lvl w:ilvl="0" w:tplc="69204954">
      <w:start w:val="1"/>
      <w:numFmt w:val="decimal"/>
      <w:lvlText w:val="%1."/>
      <w:lvlJc w:val="left"/>
      <w:pPr>
        <w:tabs>
          <w:tab w:val="num" w:pos="1699"/>
        </w:tabs>
        <w:ind w:left="1699" w:hanging="99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15:restartNumberingAfterBreak="0">
    <w:nsid w:val="46172058"/>
    <w:multiLevelType w:val="hybridMultilevel"/>
    <w:tmpl w:val="BAE215B8"/>
    <w:lvl w:ilvl="0" w:tplc="6DCA7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A1E1C7A"/>
    <w:multiLevelType w:val="hybridMultilevel"/>
    <w:tmpl w:val="D1DEBC86"/>
    <w:lvl w:ilvl="0" w:tplc="50D8C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4E0C56A7"/>
    <w:multiLevelType w:val="singleLevel"/>
    <w:tmpl w:val="B1B2AAC0"/>
    <w:lvl w:ilvl="0">
      <w:start w:val="10"/>
      <w:numFmt w:val="bullet"/>
      <w:lvlText w:val="-"/>
      <w:lvlJc w:val="left"/>
      <w:pPr>
        <w:tabs>
          <w:tab w:val="num" w:pos="1080"/>
        </w:tabs>
        <w:ind w:left="1080" w:hanging="360"/>
      </w:pPr>
      <w:rPr>
        <w:rFonts w:hint="default"/>
      </w:rPr>
    </w:lvl>
  </w:abstractNum>
  <w:abstractNum w:abstractNumId="29" w15:restartNumberingAfterBreak="0">
    <w:nsid w:val="4F762A4E"/>
    <w:multiLevelType w:val="multilevel"/>
    <w:tmpl w:val="6E5C1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15:restartNumberingAfterBreak="0">
    <w:nsid w:val="535F264E"/>
    <w:multiLevelType w:val="multilevel"/>
    <w:tmpl w:val="857C7FC2"/>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1" w15:restartNumberingAfterBreak="0">
    <w:nsid w:val="545506D4"/>
    <w:multiLevelType w:val="hybridMultilevel"/>
    <w:tmpl w:val="4120F6F2"/>
    <w:lvl w:ilvl="0" w:tplc="65E8EA1E">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2" w15:restartNumberingAfterBreak="0">
    <w:nsid w:val="59EF6F33"/>
    <w:multiLevelType w:val="hybridMultilevel"/>
    <w:tmpl w:val="D9320A80"/>
    <w:lvl w:ilvl="0" w:tplc="2B4C66B0">
      <w:start w:val="1"/>
      <w:numFmt w:val="decimal"/>
      <w:lvlText w:val="%1."/>
      <w:lvlJc w:val="left"/>
      <w:pPr>
        <w:ind w:left="1528"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ADA1876"/>
    <w:multiLevelType w:val="hybridMultilevel"/>
    <w:tmpl w:val="03B0F3FA"/>
    <w:lvl w:ilvl="0" w:tplc="6A8022AA">
      <w:start w:val="1"/>
      <w:numFmt w:val="decimal"/>
      <w:lvlText w:val="%1."/>
      <w:lvlJc w:val="left"/>
      <w:pPr>
        <w:tabs>
          <w:tab w:val="num" w:pos="1425"/>
        </w:tabs>
        <w:ind w:left="1425" w:hanging="106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DDC7E8A"/>
    <w:multiLevelType w:val="multilevel"/>
    <w:tmpl w:val="BB96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2"/>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1CB66CB"/>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2CB5C08"/>
    <w:multiLevelType w:val="hybridMultilevel"/>
    <w:tmpl w:val="C5B895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8" w15:restartNumberingAfterBreak="0">
    <w:nsid w:val="636D237D"/>
    <w:multiLevelType w:val="multilevel"/>
    <w:tmpl w:val="9370BBE8"/>
    <w:lvl w:ilvl="0">
      <w:start w:val="1"/>
      <w:numFmt w:val="decimal"/>
      <w:pStyle w:val="a0"/>
      <w:lvlText w:val="%1)"/>
      <w:lvlJc w:val="left"/>
      <w:pPr>
        <w:ind w:left="1353" w:hanging="360"/>
      </w:pPr>
      <w:rPr>
        <w:rFonts w:hint="default"/>
        <w:lang w:val="ru-RU"/>
      </w:rPr>
    </w:lvl>
    <w:lvl w:ilvl="1">
      <w:start w:val="1"/>
      <w:numFmt w:val="bullet"/>
      <w:suff w:val="space"/>
      <w:lvlText w:val="–"/>
      <w:lvlJc w:val="left"/>
      <w:pPr>
        <w:ind w:left="1157" w:firstLine="567"/>
      </w:pPr>
      <w:rPr>
        <w:rFonts w:ascii="Times New Roman" w:hAnsi="Times New Roman" w:cs="Times New Roman" w:hint="default"/>
      </w:rPr>
    </w:lvl>
    <w:lvl w:ilvl="2">
      <w:start w:val="1"/>
      <w:numFmt w:val="bullet"/>
      <w:suff w:val="space"/>
      <w:lvlText w:val=""/>
      <w:lvlJc w:val="left"/>
      <w:pPr>
        <w:ind w:left="1157" w:firstLine="567"/>
      </w:pPr>
      <w:rPr>
        <w:rFonts w:ascii="Symbol" w:hAnsi="Symbol" w:hint="default"/>
      </w:rPr>
    </w:lvl>
    <w:lvl w:ilvl="3">
      <w:start w:val="1"/>
      <w:numFmt w:val="bullet"/>
      <w:suff w:val="space"/>
      <w:lvlText w:val="–"/>
      <w:lvlJc w:val="left"/>
      <w:pPr>
        <w:ind w:left="1157" w:firstLine="567"/>
      </w:pPr>
      <w:rPr>
        <w:rFonts w:ascii="Times New Roman" w:hAnsi="Times New Roman" w:cs="Times New Roman" w:hint="default"/>
      </w:rPr>
    </w:lvl>
    <w:lvl w:ilvl="4">
      <w:start w:val="1"/>
      <w:numFmt w:val="bullet"/>
      <w:suff w:val="space"/>
      <w:lvlText w:val="–"/>
      <w:lvlJc w:val="left"/>
      <w:pPr>
        <w:ind w:left="1157" w:firstLine="567"/>
      </w:pPr>
      <w:rPr>
        <w:rFonts w:ascii="Times New Roman" w:hAnsi="Times New Roman" w:cs="Times New Roman" w:hint="default"/>
      </w:rPr>
    </w:lvl>
    <w:lvl w:ilvl="5">
      <w:start w:val="1"/>
      <w:numFmt w:val="bullet"/>
      <w:suff w:val="space"/>
      <w:lvlText w:val="–"/>
      <w:lvlJc w:val="left"/>
      <w:pPr>
        <w:ind w:left="1157" w:firstLine="567"/>
      </w:pPr>
      <w:rPr>
        <w:rFonts w:ascii="Times New Roman" w:hAnsi="Times New Roman" w:cs="Times New Roman" w:hint="default"/>
      </w:rPr>
    </w:lvl>
    <w:lvl w:ilvl="6">
      <w:start w:val="1"/>
      <w:numFmt w:val="bullet"/>
      <w:suff w:val="space"/>
      <w:lvlText w:val=""/>
      <w:lvlJc w:val="left"/>
      <w:pPr>
        <w:ind w:left="1157" w:firstLine="567"/>
      </w:pPr>
      <w:rPr>
        <w:rFonts w:ascii="Symbol" w:hAnsi="Symbol" w:hint="default"/>
      </w:rPr>
    </w:lvl>
    <w:lvl w:ilvl="7">
      <w:start w:val="1"/>
      <w:numFmt w:val="bullet"/>
      <w:suff w:val="space"/>
      <w:lvlText w:val="–"/>
      <w:lvlJc w:val="left"/>
      <w:pPr>
        <w:ind w:left="1157" w:firstLine="567"/>
      </w:pPr>
      <w:rPr>
        <w:rFonts w:ascii="Times New Roman" w:hAnsi="Times New Roman" w:cs="Times New Roman" w:hint="default"/>
      </w:rPr>
    </w:lvl>
    <w:lvl w:ilvl="8">
      <w:start w:val="1"/>
      <w:numFmt w:val="bullet"/>
      <w:suff w:val="space"/>
      <w:lvlText w:val=""/>
      <w:lvlJc w:val="left"/>
      <w:pPr>
        <w:ind w:left="1157" w:firstLine="567"/>
      </w:pPr>
      <w:rPr>
        <w:rFonts w:ascii="Symbol" w:hAnsi="Symbol" w:hint="default"/>
      </w:rPr>
    </w:lvl>
  </w:abstractNum>
  <w:abstractNum w:abstractNumId="39" w15:restartNumberingAfterBreak="0">
    <w:nsid w:val="637262A5"/>
    <w:multiLevelType w:val="hybridMultilevel"/>
    <w:tmpl w:val="DAE88716"/>
    <w:lvl w:ilvl="0" w:tplc="8D0A5388">
      <w:start w:val="2"/>
      <w:numFmt w:val="decimal"/>
      <w:lvlText w:val="%1)"/>
      <w:lvlJc w:val="left"/>
      <w:pPr>
        <w:ind w:left="928"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3E715F"/>
    <w:multiLevelType w:val="hybridMultilevel"/>
    <w:tmpl w:val="A252C7A8"/>
    <w:lvl w:ilvl="0" w:tplc="43D238AC">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1" w15:restartNumberingAfterBreak="0">
    <w:nsid w:val="6A8B1A32"/>
    <w:multiLevelType w:val="hybridMultilevel"/>
    <w:tmpl w:val="6FEE8F06"/>
    <w:lvl w:ilvl="0" w:tplc="59907D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CE54EFC"/>
    <w:multiLevelType w:val="hybridMultilevel"/>
    <w:tmpl w:val="D262955E"/>
    <w:lvl w:ilvl="0" w:tplc="00000004">
      <w:start w:val="2"/>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6D4A70C0"/>
    <w:multiLevelType w:val="hybridMultilevel"/>
    <w:tmpl w:val="2A2C3A0A"/>
    <w:lvl w:ilvl="0" w:tplc="976A5EEE">
      <w:start w:val="1"/>
      <w:numFmt w:val="decimal"/>
      <w:lvlText w:val="%1."/>
      <w:lvlJc w:val="left"/>
      <w:pPr>
        <w:ind w:left="1069" w:hanging="360"/>
      </w:pPr>
      <w:rPr>
        <w:rFonts w:hint="default"/>
      </w:rPr>
    </w:lvl>
    <w:lvl w:ilvl="1" w:tplc="6E5AF798">
      <w:start w:val="1"/>
      <w:numFmt w:val="decimal"/>
      <w:lvlText w:val="%2)"/>
      <w:lvlJc w:val="left"/>
      <w:pPr>
        <w:ind w:left="1789" w:hanging="360"/>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6" w15:restartNumberingAfterBreak="0">
    <w:nsid w:val="78AE7197"/>
    <w:multiLevelType w:val="hybridMultilevel"/>
    <w:tmpl w:val="CFC8C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320952"/>
    <w:multiLevelType w:val="hybridMultilevel"/>
    <w:tmpl w:val="0DF0180C"/>
    <w:lvl w:ilvl="0" w:tplc="0C5C7F16">
      <w:start w:val="1"/>
      <w:numFmt w:val="decimal"/>
      <w:lvlText w:val="%1."/>
      <w:lvlJc w:val="left"/>
      <w:pPr>
        <w:tabs>
          <w:tab w:val="num" w:pos="1811"/>
        </w:tabs>
        <w:ind w:left="1811" w:hanging="9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8" w15:restartNumberingAfterBreak="0">
    <w:nsid w:val="7D5D1B3A"/>
    <w:multiLevelType w:val="hybridMultilevel"/>
    <w:tmpl w:val="FE0CBAAE"/>
    <w:lvl w:ilvl="0" w:tplc="D25486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33"/>
  </w:num>
  <w:num w:numId="3">
    <w:abstractNumId w:val="48"/>
  </w:num>
  <w:num w:numId="4">
    <w:abstractNumId w:val="37"/>
  </w:num>
  <w:num w:numId="5">
    <w:abstractNumId w:val="28"/>
  </w:num>
  <w:num w:numId="6">
    <w:abstractNumId w:val="15"/>
  </w:num>
  <w:num w:numId="7">
    <w:abstractNumId w:val="31"/>
  </w:num>
  <w:num w:numId="8">
    <w:abstractNumId w:val="40"/>
  </w:num>
  <w:num w:numId="9">
    <w:abstractNumId w:val="27"/>
  </w:num>
  <w:num w:numId="10">
    <w:abstractNumId w:val="25"/>
  </w:num>
  <w:num w:numId="11">
    <w:abstractNumId w:val="35"/>
  </w:num>
  <w:num w:numId="12">
    <w:abstractNumId w:val="17"/>
  </w:num>
  <w:num w:numId="13">
    <w:abstractNumId w:val="12"/>
  </w:num>
  <w:num w:numId="14">
    <w:abstractNumId w:val="45"/>
  </w:num>
  <w:num w:numId="15">
    <w:abstractNumId w:val="0"/>
  </w:num>
  <w:num w:numId="16">
    <w:abstractNumId w:val="1"/>
  </w:num>
  <w:num w:numId="17">
    <w:abstractNumId w:val="2"/>
  </w:num>
  <w:num w:numId="18">
    <w:abstractNumId w:val="3"/>
  </w:num>
  <w:num w:numId="19">
    <w:abstractNumId w:val="13"/>
  </w:num>
  <w:num w:numId="20">
    <w:abstractNumId w:val="44"/>
  </w:num>
  <w:num w:numId="21">
    <w:abstractNumId w:val="34"/>
  </w:num>
  <w:num w:numId="22">
    <w:abstractNumId w:val="10"/>
  </w:num>
  <w:num w:numId="23">
    <w:abstractNumId w:val="30"/>
  </w:num>
  <w:num w:numId="24">
    <w:abstractNumId w:val="29"/>
  </w:num>
  <w:num w:numId="25">
    <w:abstractNumId w:val="21"/>
  </w:num>
  <w:num w:numId="26">
    <w:abstractNumId w:val="19"/>
  </w:num>
  <w:num w:numId="27">
    <w:abstractNumId w:val="18"/>
  </w:num>
  <w:num w:numId="28">
    <w:abstractNumId w:val="8"/>
  </w:num>
  <w:num w:numId="29">
    <w:abstractNumId w:val="20"/>
  </w:num>
  <w:num w:numId="30">
    <w:abstractNumId w:val="6"/>
  </w:num>
  <w:num w:numId="31">
    <w:abstractNumId w:val="9"/>
  </w:num>
  <w:num w:numId="32">
    <w:abstractNumId w:val="22"/>
  </w:num>
  <w:num w:numId="33">
    <w:abstractNumId w:val="42"/>
  </w:num>
  <w:num w:numId="34">
    <w:abstractNumId w:val="23"/>
  </w:num>
  <w:num w:numId="35">
    <w:abstractNumId w:val="43"/>
  </w:num>
  <w:num w:numId="36">
    <w:abstractNumId w:val="7"/>
  </w:num>
  <w:num w:numId="37">
    <w:abstractNumId w:val="14"/>
  </w:num>
  <w:num w:numId="38">
    <w:abstractNumId w:val="24"/>
  </w:num>
  <w:num w:numId="39">
    <w:abstractNumId w:val="39"/>
  </w:num>
  <w:num w:numId="40">
    <w:abstractNumId w:val="4"/>
  </w:num>
  <w:num w:numId="41">
    <w:abstractNumId w:val="38"/>
  </w:num>
  <w:num w:numId="42">
    <w:abstractNumId w:val="36"/>
  </w:num>
  <w:num w:numId="43">
    <w:abstractNumId w:val="32"/>
  </w:num>
  <w:num w:numId="44">
    <w:abstractNumId w:val="26"/>
  </w:num>
  <w:num w:numId="45">
    <w:abstractNumId w:val="47"/>
  </w:num>
  <w:num w:numId="46">
    <w:abstractNumId w:val="41"/>
  </w:num>
  <w:num w:numId="47">
    <w:abstractNumId w:val="11"/>
  </w:num>
  <w:num w:numId="48">
    <w:abstractNumId w:val="4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doNotTrackMoves/>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5EBD"/>
    <w:rsid w:val="00003215"/>
    <w:rsid w:val="00004B98"/>
    <w:rsid w:val="00006BB2"/>
    <w:rsid w:val="00011110"/>
    <w:rsid w:val="000112A8"/>
    <w:rsid w:val="00014AEC"/>
    <w:rsid w:val="00020C1E"/>
    <w:rsid w:val="000211B2"/>
    <w:rsid w:val="000247E3"/>
    <w:rsid w:val="00024B8B"/>
    <w:rsid w:val="00025B6F"/>
    <w:rsid w:val="00027D97"/>
    <w:rsid w:val="00033D02"/>
    <w:rsid w:val="00043CD6"/>
    <w:rsid w:val="00044D6E"/>
    <w:rsid w:val="00046D8C"/>
    <w:rsid w:val="00053C37"/>
    <w:rsid w:val="000546D0"/>
    <w:rsid w:val="00054B32"/>
    <w:rsid w:val="000651A6"/>
    <w:rsid w:val="000673CD"/>
    <w:rsid w:val="00070A72"/>
    <w:rsid w:val="00073DF4"/>
    <w:rsid w:val="0007457E"/>
    <w:rsid w:val="000753B6"/>
    <w:rsid w:val="00076223"/>
    <w:rsid w:val="0008177A"/>
    <w:rsid w:val="000871F6"/>
    <w:rsid w:val="000872DE"/>
    <w:rsid w:val="00093803"/>
    <w:rsid w:val="00093C80"/>
    <w:rsid w:val="00093D27"/>
    <w:rsid w:val="00094B84"/>
    <w:rsid w:val="00094C00"/>
    <w:rsid w:val="000A1D9B"/>
    <w:rsid w:val="000A64A0"/>
    <w:rsid w:val="000C00FA"/>
    <w:rsid w:val="000C1EED"/>
    <w:rsid w:val="000C59C1"/>
    <w:rsid w:val="000C658D"/>
    <w:rsid w:val="000C6840"/>
    <w:rsid w:val="000C7B37"/>
    <w:rsid w:val="000D02AF"/>
    <w:rsid w:val="000D29EC"/>
    <w:rsid w:val="000D7B1C"/>
    <w:rsid w:val="000D7BDF"/>
    <w:rsid w:val="000E1B78"/>
    <w:rsid w:val="000E65BD"/>
    <w:rsid w:val="000F064C"/>
    <w:rsid w:val="000F1CB5"/>
    <w:rsid w:val="000F5CA2"/>
    <w:rsid w:val="000F6EAD"/>
    <w:rsid w:val="000F79C7"/>
    <w:rsid w:val="001016FE"/>
    <w:rsid w:val="00106522"/>
    <w:rsid w:val="0010702B"/>
    <w:rsid w:val="001110C2"/>
    <w:rsid w:val="00113FF6"/>
    <w:rsid w:val="00124BC6"/>
    <w:rsid w:val="00126311"/>
    <w:rsid w:val="00130E57"/>
    <w:rsid w:val="00135B14"/>
    <w:rsid w:val="001469DA"/>
    <w:rsid w:val="00146E28"/>
    <w:rsid w:val="00146FF4"/>
    <w:rsid w:val="00147C70"/>
    <w:rsid w:val="00152112"/>
    <w:rsid w:val="00153118"/>
    <w:rsid w:val="001541E1"/>
    <w:rsid w:val="00154555"/>
    <w:rsid w:val="00154856"/>
    <w:rsid w:val="00166CA8"/>
    <w:rsid w:val="0017680A"/>
    <w:rsid w:val="00181A6F"/>
    <w:rsid w:val="00181C9A"/>
    <w:rsid w:val="001820EA"/>
    <w:rsid w:val="00182C76"/>
    <w:rsid w:val="0018545C"/>
    <w:rsid w:val="00187DDD"/>
    <w:rsid w:val="00193609"/>
    <w:rsid w:val="0019413A"/>
    <w:rsid w:val="00194181"/>
    <w:rsid w:val="00195993"/>
    <w:rsid w:val="001A43ED"/>
    <w:rsid w:val="001A4514"/>
    <w:rsid w:val="001A6DA4"/>
    <w:rsid w:val="001A6E7F"/>
    <w:rsid w:val="001B089E"/>
    <w:rsid w:val="001B20CE"/>
    <w:rsid w:val="001B25D1"/>
    <w:rsid w:val="001B2DC9"/>
    <w:rsid w:val="001B6E98"/>
    <w:rsid w:val="001B70EF"/>
    <w:rsid w:val="001C069D"/>
    <w:rsid w:val="001D12A7"/>
    <w:rsid w:val="001D3C2C"/>
    <w:rsid w:val="001D5ECE"/>
    <w:rsid w:val="001D607C"/>
    <w:rsid w:val="001D7CD2"/>
    <w:rsid w:val="001E2F2E"/>
    <w:rsid w:val="001E42C9"/>
    <w:rsid w:val="001E6265"/>
    <w:rsid w:val="001E75DB"/>
    <w:rsid w:val="001F4617"/>
    <w:rsid w:val="001F72D0"/>
    <w:rsid w:val="002006A4"/>
    <w:rsid w:val="00201C04"/>
    <w:rsid w:val="002132C3"/>
    <w:rsid w:val="00214A57"/>
    <w:rsid w:val="00216963"/>
    <w:rsid w:val="00217640"/>
    <w:rsid w:val="00223D14"/>
    <w:rsid w:val="002271B7"/>
    <w:rsid w:val="00227CBE"/>
    <w:rsid w:val="0023075B"/>
    <w:rsid w:val="00231CE4"/>
    <w:rsid w:val="002366D3"/>
    <w:rsid w:val="0024474F"/>
    <w:rsid w:val="00245EE7"/>
    <w:rsid w:val="00247DA9"/>
    <w:rsid w:val="00251974"/>
    <w:rsid w:val="002528AD"/>
    <w:rsid w:val="00252ABC"/>
    <w:rsid w:val="002532E7"/>
    <w:rsid w:val="00253744"/>
    <w:rsid w:val="00254534"/>
    <w:rsid w:val="00257E9E"/>
    <w:rsid w:val="00261DE4"/>
    <w:rsid w:val="00264B01"/>
    <w:rsid w:val="002650ED"/>
    <w:rsid w:val="00266380"/>
    <w:rsid w:val="0027265C"/>
    <w:rsid w:val="002753F8"/>
    <w:rsid w:val="00275ADA"/>
    <w:rsid w:val="002764CE"/>
    <w:rsid w:val="00276672"/>
    <w:rsid w:val="00281C85"/>
    <w:rsid w:val="0028738B"/>
    <w:rsid w:val="00291DBE"/>
    <w:rsid w:val="00294B34"/>
    <w:rsid w:val="002A0966"/>
    <w:rsid w:val="002A0B35"/>
    <w:rsid w:val="002A4225"/>
    <w:rsid w:val="002A442F"/>
    <w:rsid w:val="002A5F18"/>
    <w:rsid w:val="002B246A"/>
    <w:rsid w:val="002B5369"/>
    <w:rsid w:val="002B6080"/>
    <w:rsid w:val="002C1DF5"/>
    <w:rsid w:val="002C48F0"/>
    <w:rsid w:val="002C6319"/>
    <w:rsid w:val="002E0051"/>
    <w:rsid w:val="002E2B92"/>
    <w:rsid w:val="002E3643"/>
    <w:rsid w:val="002E4EAA"/>
    <w:rsid w:val="002E575A"/>
    <w:rsid w:val="002F0ADE"/>
    <w:rsid w:val="002F2995"/>
    <w:rsid w:val="002F3BEB"/>
    <w:rsid w:val="003008C2"/>
    <w:rsid w:val="00304411"/>
    <w:rsid w:val="00307BFE"/>
    <w:rsid w:val="00311581"/>
    <w:rsid w:val="00312004"/>
    <w:rsid w:val="00312981"/>
    <w:rsid w:val="00313AF4"/>
    <w:rsid w:val="00316A7E"/>
    <w:rsid w:val="003203DC"/>
    <w:rsid w:val="00321400"/>
    <w:rsid w:val="00324BD6"/>
    <w:rsid w:val="00325D10"/>
    <w:rsid w:val="00331448"/>
    <w:rsid w:val="00334A75"/>
    <w:rsid w:val="00335402"/>
    <w:rsid w:val="003425CA"/>
    <w:rsid w:val="00345134"/>
    <w:rsid w:val="003525C9"/>
    <w:rsid w:val="00352B07"/>
    <w:rsid w:val="00352E79"/>
    <w:rsid w:val="00353410"/>
    <w:rsid w:val="0035688F"/>
    <w:rsid w:val="00357F85"/>
    <w:rsid w:val="003660A0"/>
    <w:rsid w:val="003671A7"/>
    <w:rsid w:val="00373470"/>
    <w:rsid w:val="00382AC4"/>
    <w:rsid w:val="003905E0"/>
    <w:rsid w:val="003914FC"/>
    <w:rsid w:val="0039209D"/>
    <w:rsid w:val="00393695"/>
    <w:rsid w:val="003A191E"/>
    <w:rsid w:val="003A41B4"/>
    <w:rsid w:val="003A4678"/>
    <w:rsid w:val="003A508F"/>
    <w:rsid w:val="003A54A3"/>
    <w:rsid w:val="003A5647"/>
    <w:rsid w:val="003A6541"/>
    <w:rsid w:val="003C02D1"/>
    <w:rsid w:val="003C1F58"/>
    <w:rsid w:val="003C43BC"/>
    <w:rsid w:val="003C497C"/>
    <w:rsid w:val="003C5CEE"/>
    <w:rsid w:val="003D04E0"/>
    <w:rsid w:val="003D41F5"/>
    <w:rsid w:val="003D5A76"/>
    <w:rsid w:val="003D6325"/>
    <w:rsid w:val="003E1DED"/>
    <w:rsid w:val="003E5F3B"/>
    <w:rsid w:val="003F051E"/>
    <w:rsid w:val="003F59D8"/>
    <w:rsid w:val="00400F04"/>
    <w:rsid w:val="00402F48"/>
    <w:rsid w:val="004202C6"/>
    <w:rsid w:val="004267B5"/>
    <w:rsid w:val="00427779"/>
    <w:rsid w:val="00427A4E"/>
    <w:rsid w:val="004329F4"/>
    <w:rsid w:val="00434680"/>
    <w:rsid w:val="00441596"/>
    <w:rsid w:val="00441A91"/>
    <w:rsid w:val="004517E1"/>
    <w:rsid w:val="00452490"/>
    <w:rsid w:val="00453C24"/>
    <w:rsid w:val="00456D23"/>
    <w:rsid w:val="00466A4C"/>
    <w:rsid w:val="0047157E"/>
    <w:rsid w:val="00484ED1"/>
    <w:rsid w:val="00486D7E"/>
    <w:rsid w:val="00486FFE"/>
    <w:rsid w:val="00490EDC"/>
    <w:rsid w:val="00493930"/>
    <w:rsid w:val="0049669F"/>
    <w:rsid w:val="004A1F40"/>
    <w:rsid w:val="004A4C5C"/>
    <w:rsid w:val="004A68E5"/>
    <w:rsid w:val="004A69BE"/>
    <w:rsid w:val="004B0238"/>
    <w:rsid w:val="004B3172"/>
    <w:rsid w:val="004B3B6C"/>
    <w:rsid w:val="004C05D1"/>
    <w:rsid w:val="004C0681"/>
    <w:rsid w:val="004C0873"/>
    <w:rsid w:val="004C1B07"/>
    <w:rsid w:val="004C4F01"/>
    <w:rsid w:val="004C4FE0"/>
    <w:rsid w:val="004C6441"/>
    <w:rsid w:val="004D0B1F"/>
    <w:rsid w:val="004D1737"/>
    <w:rsid w:val="004D173D"/>
    <w:rsid w:val="004D290D"/>
    <w:rsid w:val="004D39D7"/>
    <w:rsid w:val="004D4BD8"/>
    <w:rsid w:val="004D5866"/>
    <w:rsid w:val="004E02D8"/>
    <w:rsid w:val="004E34AD"/>
    <w:rsid w:val="005006C0"/>
    <w:rsid w:val="005025AB"/>
    <w:rsid w:val="0050359F"/>
    <w:rsid w:val="00504965"/>
    <w:rsid w:val="00507EE1"/>
    <w:rsid w:val="00513D6E"/>
    <w:rsid w:val="00521352"/>
    <w:rsid w:val="00523E6A"/>
    <w:rsid w:val="00525159"/>
    <w:rsid w:val="00526218"/>
    <w:rsid w:val="0053350C"/>
    <w:rsid w:val="00536544"/>
    <w:rsid w:val="00551730"/>
    <w:rsid w:val="005542EA"/>
    <w:rsid w:val="0055731E"/>
    <w:rsid w:val="005628F9"/>
    <w:rsid w:val="00567BED"/>
    <w:rsid w:val="00571816"/>
    <w:rsid w:val="00571B17"/>
    <w:rsid w:val="005723E0"/>
    <w:rsid w:val="005724A4"/>
    <w:rsid w:val="0057324D"/>
    <w:rsid w:val="00580330"/>
    <w:rsid w:val="005871C9"/>
    <w:rsid w:val="00592B19"/>
    <w:rsid w:val="00592BF6"/>
    <w:rsid w:val="00594E27"/>
    <w:rsid w:val="00596C22"/>
    <w:rsid w:val="005970AC"/>
    <w:rsid w:val="005A01E6"/>
    <w:rsid w:val="005A5528"/>
    <w:rsid w:val="005A6A7C"/>
    <w:rsid w:val="005A71E9"/>
    <w:rsid w:val="005B0AA6"/>
    <w:rsid w:val="005B1F85"/>
    <w:rsid w:val="005B33B3"/>
    <w:rsid w:val="005B5603"/>
    <w:rsid w:val="005C2282"/>
    <w:rsid w:val="005C2D5C"/>
    <w:rsid w:val="005C3B64"/>
    <w:rsid w:val="005C42E5"/>
    <w:rsid w:val="005C453B"/>
    <w:rsid w:val="005C52E5"/>
    <w:rsid w:val="005C64CF"/>
    <w:rsid w:val="005C70D9"/>
    <w:rsid w:val="005C7A0A"/>
    <w:rsid w:val="005D0234"/>
    <w:rsid w:val="005D4A16"/>
    <w:rsid w:val="005D6567"/>
    <w:rsid w:val="005E0F6C"/>
    <w:rsid w:val="005E64D4"/>
    <w:rsid w:val="005F05AD"/>
    <w:rsid w:val="005F2883"/>
    <w:rsid w:val="005F42DA"/>
    <w:rsid w:val="005F5976"/>
    <w:rsid w:val="005F59E1"/>
    <w:rsid w:val="005F6745"/>
    <w:rsid w:val="00600ACE"/>
    <w:rsid w:val="0060129F"/>
    <w:rsid w:val="00603EE1"/>
    <w:rsid w:val="0061263F"/>
    <w:rsid w:val="0061351F"/>
    <w:rsid w:val="00613636"/>
    <w:rsid w:val="0062129B"/>
    <w:rsid w:val="0062592F"/>
    <w:rsid w:val="00632859"/>
    <w:rsid w:val="00634295"/>
    <w:rsid w:val="00635F1E"/>
    <w:rsid w:val="00636049"/>
    <w:rsid w:val="00636A19"/>
    <w:rsid w:val="006413BC"/>
    <w:rsid w:val="0064176C"/>
    <w:rsid w:val="006457C9"/>
    <w:rsid w:val="00647921"/>
    <w:rsid w:val="00657DAA"/>
    <w:rsid w:val="006639F2"/>
    <w:rsid w:val="006711B3"/>
    <w:rsid w:val="00680826"/>
    <w:rsid w:val="006835D4"/>
    <w:rsid w:val="006837CB"/>
    <w:rsid w:val="00683CAC"/>
    <w:rsid w:val="00686000"/>
    <w:rsid w:val="00686DE0"/>
    <w:rsid w:val="0069098C"/>
    <w:rsid w:val="00690A69"/>
    <w:rsid w:val="006946E5"/>
    <w:rsid w:val="006947ED"/>
    <w:rsid w:val="006958CC"/>
    <w:rsid w:val="00695918"/>
    <w:rsid w:val="00696A4D"/>
    <w:rsid w:val="006A4FCE"/>
    <w:rsid w:val="006A6ABA"/>
    <w:rsid w:val="006B16E9"/>
    <w:rsid w:val="006B3CEF"/>
    <w:rsid w:val="006B4965"/>
    <w:rsid w:val="006B537F"/>
    <w:rsid w:val="006B59C3"/>
    <w:rsid w:val="006B5C22"/>
    <w:rsid w:val="006B5D02"/>
    <w:rsid w:val="006B6E51"/>
    <w:rsid w:val="006C022D"/>
    <w:rsid w:val="006C0FD7"/>
    <w:rsid w:val="006C2CD1"/>
    <w:rsid w:val="006C38D4"/>
    <w:rsid w:val="006C463E"/>
    <w:rsid w:val="006C51CD"/>
    <w:rsid w:val="006C7C77"/>
    <w:rsid w:val="006D1B34"/>
    <w:rsid w:val="006D1CDA"/>
    <w:rsid w:val="006D59E1"/>
    <w:rsid w:val="006D6933"/>
    <w:rsid w:val="006E0FAB"/>
    <w:rsid w:val="006E22EA"/>
    <w:rsid w:val="006E7A84"/>
    <w:rsid w:val="006F12F1"/>
    <w:rsid w:val="006F13EB"/>
    <w:rsid w:val="006F1858"/>
    <w:rsid w:val="006F24C6"/>
    <w:rsid w:val="006F25D4"/>
    <w:rsid w:val="006F675D"/>
    <w:rsid w:val="006F72F2"/>
    <w:rsid w:val="00701159"/>
    <w:rsid w:val="00705BBB"/>
    <w:rsid w:val="00714D72"/>
    <w:rsid w:val="007158CC"/>
    <w:rsid w:val="00716B8F"/>
    <w:rsid w:val="00720359"/>
    <w:rsid w:val="00722603"/>
    <w:rsid w:val="007234D2"/>
    <w:rsid w:val="007250C8"/>
    <w:rsid w:val="0072538C"/>
    <w:rsid w:val="00731DDE"/>
    <w:rsid w:val="00732AB4"/>
    <w:rsid w:val="00733577"/>
    <w:rsid w:val="0073475B"/>
    <w:rsid w:val="00737522"/>
    <w:rsid w:val="0074343A"/>
    <w:rsid w:val="00743898"/>
    <w:rsid w:val="00744BE6"/>
    <w:rsid w:val="007468AF"/>
    <w:rsid w:val="00746CDE"/>
    <w:rsid w:val="007479FA"/>
    <w:rsid w:val="00750731"/>
    <w:rsid w:val="00756BC0"/>
    <w:rsid w:val="00757F55"/>
    <w:rsid w:val="00763A99"/>
    <w:rsid w:val="00763E20"/>
    <w:rsid w:val="00777805"/>
    <w:rsid w:val="00780D09"/>
    <w:rsid w:val="00786B6D"/>
    <w:rsid w:val="00786BBE"/>
    <w:rsid w:val="0079173E"/>
    <w:rsid w:val="0079584C"/>
    <w:rsid w:val="00796899"/>
    <w:rsid w:val="007A2AF1"/>
    <w:rsid w:val="007A3950"/>
    <w:rsid w:val="007A5C43"/>
    <w:rsid w:val="007B0501"/>
    <w:rsid w:val="007B2E10"/>
    <w:rsid w:val="007B3AA6"/>
    <w:rsid w:val="007B7EB3"/>
    <w:rsid w:val="007C3D81"/>
    <w:rsid w:val="007C63F6"/>
    <w:rsid w:val="007D3698"/>
    <w:rsid w:val="007E5054"/>
    <w:rsid w:val="007E67BE"/>
    <w:rsid w:val="007E7C11"/>
    <w:rsid w:val="007F07AF"/>
    <w:rsid w:val="007F2C74"/>
    <w:rsid w:val="007F355D"/>
    <w:rsid w:val="007F5EB6"/>
    <w:rsid w:val="00802DE6"/>
    <w:rsid w:val="0081029F"/>
    <w:rsid w:val="0081143B"/>
    <w:rsid w:val="00813DBE"/>
    <w:rsid w:val="0081575E"/>
    <w:rsid w:val="00820C70"/>
    <w:rsid w:val="008227D1"/>
    <w:rsid w:val="00825B88"/>
    <w:rsid w:val="00826B29"/>
    <w:rsid w:val="00827B16"/>
    <w:rsid w:val="00830670"/>
    <w:rsid w:val="008346F8"/>
    <w:rsid w:val="00837F46"/>
    <w:rsid w:val="00845BBD"/>
    <w:rsid w:val="00846B65"/>
    <w:rsid w:val="008470DD"/>
    <w:rsid w:val="008517D9"/>
    <w:rsid w:val="008519C0"/>
    <w:rsid w:val="008528E1"/>
    <w:rsid w:val="00853871"/>
    <w:rsid w:val="00867824"/>
    <w:rsid w:val="00871F9C"/>
    <w:rsid w:val="0087338A"/>
    <w:rsid w:val="00882A40"/>
    <w:rsid w:val="00886DE6"/>
    <w:rsid w:val="0089331E"/>
    <w:rsid w:val="0089614C"/>
    <w:rsid w:val="008A121C"/>
    <w:rsid w:val="008A1D99"/>
    <w:rsid w:val="008A409C"/>
    <w:rsid w:val="008B0A3D"/>
    <w:rsid w:val="008B12B7"/>
    <w:rsid w:val="008B21BB"/>
    <w:rsid w:val="008B4656"/>
    <w:rsid w:val="008B5274"/>
    <w:rsid w:val="008B6C78"/>
    <w:rsid w:val="008B7FD9"/>
    <w:rsid w:val="008C6514"/>
    <w:rsid w:val="008C78AB"/>
    <w:rsid w:val="008D0147"/>
    <w:rsid w:val="008D4252"/>
    <w:rsid w:val="008D773A"/>
    <w:rsid w:val="008E043C"/>
    <w:rsid w:val="008E0C3D"/>
    <w:rsid w:val="008E1786"/>
    <w:rsid w:val="00902F70"/>
    <w:rsid w:val="009040C2"/>
    <w:rsid w:val="00910587"/>
    <w:rsid w:val="00911E02"/>
    <w:rsid w:val="00912DB6"/>
    <w:rsid w:val="00915EBD"/>
    <w:rsid w:val="00920435"/>
    <w:rsid w:val="0092256E"/>
    <w:rsid w:val="009249AD"/>
    <w:rsid w:val="00924D2E"/>
    <w:rsid w:val="00934A4C"/>
    <w:rsid w:val="00934DD8"/>
    <w:rsid w:val="0093573C"/>
    <w:rsid w:val="00936F27"/>
    <w:rsid w:val="009429A2"/>
    <w:rsid w:val="00942B08"/>
    <w:rsid w:val="009467E5"/>
    <w:rsid w:val="00950742"/>
    <w:rsid w:val="00950778"/>
    <w:rsid w:val="00956457"/>
    <w:rsid w:val="00956B59"/>
    <w:rsid w:val="00957350"/>
    <w:rsid w:val="009605D0"/>
    <w:rsid w:val="00964D9C"/>
    <w:rsid w:val="009655D8"/>
    <w:rsid w:val="00965ECE"/>
    <w:rsid w:val="00982F44"/>
    <w:rsid w:val="009869DA"/>
    <w:rsid w:val="009874D6"/>
    <w:rsid w:val="00990AFB"/>
    <w:rsid w:val="00994545"/>
    <w:rsid w:val="009957C7"/>
    <w:rsid w:val="0099606D"/>
    <w:rsid w:val="00996184"/>
    <w:rsid w:val="0099738B"/>
    <w:rsid w:val="009A1BF4"/>
    <w:rsid w:val="009A3017"/>
    <w:rsid w:val="009A7E89"/>
    <w:rsid w:val="009A7EF1"/>
    <w:rsid w:val="009B1C84"/>
    <w:rsid w:val="009B2852"/>
    <w:rsid w:val="009B3C2F"/>
    <w:rsid w:val="009B3FC9"/>
    <w:rsid w:val="009B51E4"/>
    <w:rsid w:val="009B7B3F"/>
    <w:rsid w:val="009C0EDD"/>
    <w:rsid w:val="009C2933"/>
    <w:rsid w:val="009C467A"/>
    <w:rsid w:val="009C53C3"/>
    <w:rsid w:val="009D2A79"/>
    <w:rsid w:val="009D4923"/>
    <w:rsid w:val="009D4F85"/>
    <w:rsid w:val="009E0F35"/>
    <w:rsid w:val="009E15F5"/>
    <w:rsid w:val="009E3FA1"/>
    <w:rsid w:val="009E71A3"/>
    <w:rsid w:val="009E7AB7"/>
    <w:rsid w:val="009F0276"/>
    <w:rsid w:val="009F1BD7"/>
    <w:rsid w:val="009F7463"/>
    <w:rsid w:val="00A00F9E"/>
    <w:rsid w:val="00A01533"/>
    <w:rsid w:val="00A03561"/>
    <w:rsid w:val="00A0744E"/>
    <w:rsid w:val="00A111D3"/>
    <w:rsid w:val="00A11BF5"/>
    <w:rsid w:val="00A13E29"/>
    <w:rsid w:val="00A16274"/>
    <w:rsid w:val="00A175F9"/>
    <w:rsid w:val="00A178A6"/>
    <w:rsid w:val="00A200B5"/>
    <w:rsid w:val="00A2432C"/>
    <w:rsid w:val="00A247D1"/>
    <w:rsid w:val="00A2480D"/>
    <w:rsid w:val="00A307E9"/>
    <w:rsid w:val="00A30A01"/>
    <w:rsid w:val="00A30B54"/>
    <w:rsid w:val="00A32493"/>
    <w:rsid w:val="00A4071E"/>
    <w:rsid w:val="00A45E2A"/>
    <w:rsid w:val="00A46841"/>
    <w:rsid w:val="00A47836"/>
    <w:rsid w:val="00A50840"/>
    <w:rsid w:val="00A55150"/>
    <w:rsid w:val="00A60924"/>
    <w:rsid w:val="00A6147C"/>
    <w:rsid w:val="00A6368F"/>
    <w:rsid w:val="00A66531"/>
    <w:rsid w:val="00A75B6B"/>
    <w:rsid w:val="00A7608D"/>
    <w:rsid w:val="00A86C62"/>
    <w:rsid w:val="00A937EC"/>
    <w:rsid w:val="00AA1C05"/>
    <w:rsid w:val="00AA3050"/>
    <w:rsid w:val="00AA31B2"/>
    <w:rsid w:val="00AA4740"/>
    <w:rsid w:val="00AA6ECF"/>
    <w:rsid w:val="00AA7465"/>
    <w:rsid w:val="00AB027C"/>
    <w:rsid w:val="00AB2BC5"/>
    <w:rsid w:val="00AB4768"/>
    <w:rsid w:val="00AB5676"/>
    <w:rsid w:val="00AB69EC"/>
    <w:rsid w:val="00AD0C3E"/>
    <w:rsid w:val="00AD1982"/>
    <w:rsid w:val="00AD2372"/>
    <w:rsid w:val="00AD3C74"/>
    <w:rsid w:val="00AE0F4D"/>
    <w:rsid w:val="00B06565"/>
    <w:rsid w:val="00B07525"/>
    <w:rsid w:val="00B10214"/>
    <w:rsid w:val="00B120ED"/>
    <w:rsid w:val="00B138D1"/>
    <w:rsid w:val="00B17BE8"/>
    <w:rsid w:val="00B20A16"/>
    <w:rsid w:val="00B2509D"/>
    <w:rsid w:val="00B27D7A"/>
    <w:rsid w:val="00B343DF"/>
    <w:rsid w:val="00B40BFE"/>
    <w:rsid w:val="00B44C1D"/>
    <w:rsid w:val="00B46C5E"/>
    <w:rsid w:val="00B54090"/>
    <w:rsid w:val="00B5530F"/>
    <w:rsid w:val="00B56ACD"/>
    <w:rsid w:val="00B600AC"/>
    <w:rsid w:val="00B64827"/>
    <w:rsid w:val="00B6517D"/>
    <w:rsid w:val="00B74B87"/>
    <w:rsid w:val="00B75A94"/>
    <w:rsid w:val="00B81F64"/>
    <w:rsid w:val="00B82FD8"/>
    <w:rsid w:val="00B853C6"/>
    <w:rsid w:val="00B856B2"/>
    <w:rsid w:val="00B86103"/>
    <w:rsid w:val="00B86975"/>
    <w:rsid w:val="00B871F4"/>
    <w:rsid w:val="00B92B90"/>
    <w:rsid w:val="00BA2DF1"/>
    <w:rsid w:val="00BA6383"/>
    <w:rsid w:val="00BB0330"/>
    <w:rsid w:val="00BB21FD"/>
    <w:rsid w:val="00BB52D7"/>
    <w:rsid w:val="00BC2FA2"/>
    <w:rsid w:val="00BD2822"/>
    <w:rsid w:val="00BE08C5"/>
    <w:rsid w:val="00BE1959"/>
    <w:rsid w:val="00BE23F0"/>
    <w:rsid w:val="00BE2470"/>
    <w:rsid w:val="00BE2A1A"/>
    <w:rsid w:val="00BE4661"/>
    <w:rsid w:val="00BE5FF1"/>
    <w:rsid w:val="00BE774A"/>
    <w:rsid w:val="00BF0836"/>
    <w:rsid w:val="00BF2912"/>
    <w:rsid w:val="00BF5BAC"/>
    <w:rsid w:val="00C0043D"/>
    <w:rsid w:val="00C012EF"/>
    <w:rsid w:val="00C01CC6"/>
    <w:rsid w:val="00C01E42"/>
    <w:rsid w:val="00C06EF4"/>
    <w:rsid w:val="00C17B7E"/>
    <w:rsid w:val="00C2120E"/>
    <w:rsid w:val="00C22C84"/>
    <w:rsid w:val="00C25ECD"/>
    <w:rsid w:val="00C27789"/>
    <w:rsid w:val="00C3078D"/>
    <w:rsid w:val="00C310AB"/>
    <w:rsid w:val="00C313B2"/>
    <w:rsid w:val="00C34CD4"/>
    <w:rsid w:val="00C42693"/>
    <w:rsid w:val="00C514BF"/>
    <w:rsid w:val="00C56D05"/>
    <w:rsid w:val="00C64371"/>
    <w:rsid w:val="00C6734E"/>
    <w:rsid w:val="00C7058A"/>
    <w:rsid w:val="00C70AC2"/>
    <w:rsid w:val="00C7169A"/>
    <w:rsid w:val="00C814C9"/>
    <w:rsid w:val="00C839EA"/>
    <w:rsid w:val="00C85BFB"/>
    <w:rsid w:val="00C86081"/>
    <w:rsid w:val="00C860AC"/>
    <w:rsid w:val="00C86AF1"/>
    <w:rsid w:val="00C86C9B"/>
    <w:rsid w:val="00C90E51"/>
    <w:rsid w:val="00C91B2C"/>
    <w:rsid w:val="00CA0C8C"/>
    <w:rsid w:val="00CA36A1"/>
    <w:rsid w:val="00CA4623"/>
    <w:rsid w:val="00CA5024"/>
    <w:rsid w:val="00CA57FA"/>
    <w:rsid w:val="00CB29F8"/>
    <w:rsid w:val="00CB6FF7"/>
    <w:rsid w:val="00CB71D0"/>
    <w:rsid w:val="00CC1681"/>
    <w:rsid w:val="00CD4112"/>
    <w:rsid w:val="00CD4B60"/>
    <w:rsid w:val="00CD661A"/>
    <w:rsid w:val="00CE3F49"/>
    <w:rsid w:val="00CE522C"/>
    <w:rsid w:val="00CE7F1D"/>
    <w:rsid w:val="00CF1AED"/>
    <w:rsid w:val="00CF2556"/>
    <w:rsid w:val="00CF323B"/>
    <w:rsid w:val="00D00EE7"/>
    <w:rsid w:val="00D07BB8"/>
    <w:rsid w:val="00D1178E"/>
    <w:rsid w:val="00D118C9"/>
    <w:rsid w:val="00D128CE"/>
    <w:rsid w:val="00D13BF9"/>
    <w:rsid w:val="00D24508"/>
    <w:rsid w:val="00D26A72"/>
    <w:rsid w:val="00D30FB9"/>
    <w:rsid w:val="00D33BB2"/>
    <w:rsid w:val="00D33E01"/>
    <w:rsid w:val="00D35C6C"/>
    <w:rsid w:val="00D3699D"/>
    <w:rsid w:val="00D460C3"/>
    <w:rsid w:val="00D462E0"/>
    <w:rsid w:val="00D46509"/>
    <w:rsid w:val="00D475CC"/>
    <w:rsid w:val="00D51128"/>
    <w:rsid w:val="00D531C7"/>
    <w:rsid w:val="00D543EA"/>
    <w:rsid w:val="00D61904"/>
    <w:rsid w:val="00D6386D"/>
    <w:rsid w:val="00D65851"/>
    <w:rsid w:val="00D65ADD"/>
    <w:rsid w:val="00D732CE"/>
    <w:rsid w:val="00D7342C"/>
    <w:rsid w:val="00D7529C"/>
    <w:rsid w:val="00D75F9D"/>
    <w:rsid w:val="00D81CE0"/>
    <w:rsid w:val="00D825E6"/>
    <w:rsid w:val="00D862AC"/>
    <w:rsid w:val="00D86EDB"/>
    <w:rsid w:val="00D9242A"/>
    <w:rsid w:val="00D952A0"/>
    <w:rsid w:val="00DA00A2"/>
    <w:rsid w:val="00DA1141"/>
    <w:rsid w:val="00DA12C1"/>
    <w:rsid w:val="00DA1ED5"/>
    <w:rsid w:val="00DA7F2C"/>
    <w:rsid w:val="00DB7357"/>
    <w:rsid w:val="00DC138C"/>
    <w:rsid w:val="00DC19D6"/>
    <w:rsid w:val="00DC3AD8"/>
    <w:rsid w:val="00DC43CE"/>
    <w:rsid w:val="00DC49BD"/>
    <w:rsid w:val="00DD098F"/>
    <w:rsid w:val="00DD282D"/>
    <w:rsid w:val="00DE0601"/>
    <w:rsid w:val="00DE7909"/>
    <w:rsid w:val="00DF0D76"/>
    <w:rsid w:val="00DF14A1"/>
    <w:rsid w:val="00DF6E7F"/>
    <w:rsid w:val="00E03EBA"/>
    <w:rsid w:val="00E0493D"/>
    <w:rsid w:val="00E06345"/>
    <w:rsid w:val="00E06418"/>
    <w:rsid w:val="00E073DD"/>
    <w:rsid w:val="00E11207"/>
    <w:rsid w:val="00E1152B"/>
    <w:rsid w:val="00E12BFA"/>
    <w:rsid w:val="00E12F17"/>
    <w:rsid w:val="00E14114"/>
    <w:rsid w:val="00E14B2F"/>
    <w:rsid w:val="00E22A59"/>
    <w:rsid w:val="00E24095"/>
    <w:rsid w:val="00E278E0"/>
    <w:rsid w:val="00E307A5"/>
    <w:rsid w:val="00E30B8C"/>
    <w:rsid w:val="00E31E4B"/>
    <w:rsid w:val="00E35399"/>
    <w:rsid w:val="00E36A88"/>
    <w:rsid w:val="00E40524"/>
    <w:rsid w:val="00E4398B"/>
    <w:rsid w:val="00E43CA9"/>
    <w:rsid w:val="00E43FFF"/>
    <w:rsid w:val="00E4438C"/>
    <w:rsid w:val="00E46096"/>
    <w:rsid w:val="00E532D7"/>
    <w:rsid w:val="00E54284"/>
    <w:rsid w:val="00E5452F"/>
    <w:rsid w:val="00E55E0C"/>
    <w:rsid w:val="00E572D3"/>
    <w:rsid w:val="00E623AF"/>
    <w:rsid w:val="00E658C2"/>
    <w:rsid w:val="00E65FD2"/>
    <w:rsid w:val="00E6611E"/>
    <w:rsid w:val="00E66A5C"/>
    <w:rsid w:val="00E7091D"/>
    <w:rsid w:val="00E71694"/>
    <w:rsid w:val="00E74E7D"/>
    <w:rsid w:val="00E863DE"/>
    <w:rsid w:val="00E909B4"/>
    <w:rsid w:val="00E94747"/>
    <w:rsid w:val="00E971C4"/>
    <w:rsid w:val="00EA062F"/>
    <w:rsid w:val="00EA11A6"/>
    <w:rsid w:val="00EA4D05"/>
    <w:rsid w:val="00EA5000"/>
    <w:rsid w:val="00EA7BA1"/>
    <w:rsid w:val="00EB09B5"/>
    <w:rsid w:val="00EB0D0D"/>
    <w:rsid w:val="00EB7027"/>
    <w:rsid w:val="00EC00B0"/>
    <w:rsid w:val="00EC01CE"/>
    <w:rsid w:val="00EC032D"/>
    <w:rsid w:val="00EC0BCA"/>
    <w:rsid w:val="00EC28BC"/>
    <w:rsid w:val="00EC352A"/>
    <w:rsid w:val="00EC59C4"/>
    <w:rsid w:val="00EC7C72"/>
    <w:rsid w:val="00ED3314"/>
    <w:rsid w:val="00ED4C5D"/>
    <w:rsid w:val="00EE20BE"/>
    <w:rsid w:val="00EE54D9"/>
    <w:rsid w:val="00EF1421"/>
    <w:rsid w:val="00EF26D7"/>
    <w:rsid w:val="00EF66FE"/>
    <w:rsid w:val="00EF7592"/>
    <w:rsid w:val="00F008C3"/>
    <w:rsid w:val="00F01249"/>
    <w:rsid w:val="00F04F10"/>
    <w:rsid w:val="00F0500E"/>
    <w:rsid w:val="00F05D70"/>
    <w:rsid w:val="00F10562"/>
    <w:rsid w:val="00F134DD"/>
    <w:rsid w:val="00F15133"/>
    <w:rsid w:val="00F15199"/>
    <w:rsid w:val="00F156F9"/>
    <w:rsid w:val="00F214B8"/>
    <w:rsid w:val="00F23A19"/>
    <w:rsid w:val="00F23CC1"/>
    <w:rsid w:val="00F24958"/>
    <w:rsid w:val="00F26FAA"/>
    <w:rsid w:val="00F273DE"/>
    <w:rsid w:val="00F3738D"/>
    <w:rsid w:val="00F44151"/>
    <w:rsid w:val="00F448FD"/>
    <w:rsid w:val="00F46900"/>
    <w:rsid w:val="00F564AB"/>
    <w:rsid w:val="00F5679C"/>
    <w:rsid w:val="00F610F0"/>
    <w:rsid w:val="00F6293A"/>
    <w:rsid w:val="00F65875"/>
    <w:rsid w:val="00F66256"/>
    <w:rsid w:val="00F7104B"/>
    <w:rsid w:val="00F72B4D"/>
    <w:rsid w:val="00F755A0"/>
    <w:rsid w:val="00F75C49"/>
    <w:rsid w:val="00F82304"/>
    <w:rsid w:val="00F92662"/>
    <w:rsid w:val="00F92B31"/>
    <w:rsid w:val="00FA58F2"/>
    <w:rsid w:val="00FA640D"/>
    <w:rsid w:val="00FA7822"/>
    <w:rsid w:val="00FB0824"/>
    <w:rsid w:val="00FB14A3"/>
    <w:rsid w:val="00FB1977"/>
    <w:rsid w:val="00FB2757"/>
    <w:rsid w:val="00FB27F7"/>
    <w:rsid w:val="00FB4B72"/>
    <w:rsid w:val="00FB53E0"/>
    <w:rsid w:val="00FB7863"/>
    <w:rsid w:val="00FC232B"/>
    <w:rsid w:val="00FC25C8"/>
    <w:rsid w:val="00FC30D9"/>
    <w:rsid w:val="00FC55AC"/>
    <w:rsid w:val="00FC7A52"/>
    <w:rsid w:val="00FD3812"/>
    <w:rsid w:val="00FE0299"/>
    <w:rsid w:val="00FE1996"/>
    <w:rsid w:val="00FE1F69"/>
    <w:rsid w:val="00FE3D04"/>
    <w:rsid w:val="00FE5C9D"/>
    <w:rsid w:val="00FE5FAF"/>
    <w:rsid w:val="00FF0B1E"/>
    <w:rsid w:val="00FF3CD1"/>
    <w:rsid w:val="00FF3D4D"/>
    <w:rsid w:val="00FF4083"/>
    <w:rsid w:val="00FF7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EFF302"/>
  <w15:docId w15:val="{A6F84653-9876-4627-8788-DDF02175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EBD"/>
    <w:rPr>
      <w:rFonts w:ascii="Times New Roman" w:eastAsia="Times New Roman" w:hAnsi="Times New Roman"/>
      <w:sz w:val="24"/>
      <w:szCs w:val="24"/>
    </w:rPr>
  </w:style>
  <w:style w:type="paragraph" w:styleId="1">
    <w:name w:val="heading 1"/>
    <w:basedOn w:val="a1"/>
    <w:next w:val="a1"/>
    <w:link w:val="10"/>
    <w:uiPriority w:val="99"/>
    <w:qFormat/>
    <w:rsid w:val="00A7608D"/>
    <w:pPr>
      <w:keepNext/>
      <w:keepLines/>
      <w:spacing w:before="480"/>
      <w:outlineLvl w:val="0"/>
    </w:pPr>
    <w:rPr>
      <w:rFonts w:ascii="Cambria" w:eastAsia="Calibri" w:hAnsi="Cambria" w:cs="Cambria"/>
      <w:b/>
      <w:bCs/>
      <w:color w:val="365F91"/>
      <w:sz w:val="28"/>
      <w:szCs w:val="28"/>
    </w:rPr>
  </w:style>
  <w:style w:type="paragraph" w:styleId="2">
    <w:name w:val="heading 2"/>
    <w:basedOn w:val="a1"/>
    <w:next w:val="a1"/>
    <w:link w:val="20"/>
    <w:uiPriority w:val="99"/>
    <w:qFormat/>
    <w:locked/>
    <w:rsid w:val="009A7E89"/>
    <w:pPr>
      <w:keepNext/>
      <w:spacing w:before="240" w:after="60"/>
      <w:outlineLvl w:val="1"/>
    </w:pPr>
    <w:rPr>
      <w:rFonts w:ascii="Arial" w:eastAsia="Calibri" w:hAnsi="Arial" w:cs="Arial"/>
      <w:b/>
      <w:bCs/>
      <w:i/>
      <w:iCs/>
      <w:sz w:val="28"/>
      <w:szCs w:val="28"/>
    </w:rPr>
  </w:style>
  <w:style w:type="paragraph" w:styleId="3">
    <w:name w:val="heading 3"/>
    <w:basedOn w:val="a1"/>
    <w:next w:val="a1"/>
    <w:link w:val="30"/>
    <w:uiPriority w:val="99"/>
    <w:qFormat/>
    <w:locked/>
    <w:rsid w:val="009A7E89"/>
    <w:pPr>
      <w:keepNext/>
      <w:spacing w:before="240" w:after="60"/>
      <w:outlineLvl w:val="2"/>
    </w:pPr>
    <w:rPr>
      <w:rFonts w:ascii="Arial" w:eastAsia="Calibri"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A7608D"/>
    <w:rPr>
      <w:rFonts w:ascii="Cambria" w:hAnsi="Cambria" w:cs="Cambria"/>
      <w:b/>
      <w:bCs/>
      <w:color w:val="365F91"/>
      <w:sz w:val="28"/>
      <w:szCs w:val="28"/>
      <w:lang w:eastAsia="ru-RU"/>
    </w:rPr>
  </w:style>
  <w:style w:type="character" w:customStyle="1" w:styleId="20">
    <w:name w:val="Заголовок 2 Знак"/>
    <w:link w:val="2"/>
    <w:uiPriority w:val="99"/>
    <w:locked/>
    <w:rsid w:val="009A7E89"/>
    <w:rPr>
      <w:rFonts w:ascii="Arial" w:hAnsi="Arial" w:cs="Arial"/>
      <w:b/>
      <w:bCs/>
      <w:i/>
      <w:iCs/>
      <w:sz w:val="28"/>
      <w:szCs w:val="28"/>
    </w:rPr>
  </w:style>
  <w:style w:type="character" w:customStyle="1" w:styleId="30">
    <w:name w:val="Заголовок 3 Знак"/>
    <w:link w:val="3"/>
    <w:uiPriority w:val="99"/>
    <w:locked/>
    <w:rsid w:val="009A7E89"/>
    <w:rPr>
      <w:rFonts w:ascii="Arial" w:hAnsi="Arial" w:cs="Arial"/>
      <w:b/>
      <w:bCs/>
      <w:sz w:val="26"/>
      <w:szCs w:val="26"/>
    </w:rPr>
  </w:style>
  <w:style w:type="paragraph" w:styleId="a5">
    <w:name w:val="Plain Text"/>
    <w:aliases w:val="Знак11, Знак11"/>
    <w:basedOn w:val="a1"/>
    <w:link w:val="a6"/>
    <w:rsid w:val="00915EBD"/>
    <w:rPr>
      <w:rFonts w:ascii="Courier New" w:eastAsia="Calibri" w:hAnsi="Courier New"/>
      <w:sz w:val="20"/>
      <w:szCs w:val="20"/>
    </w:rPr>
  </w:style>
  <w:style w:type="character" w:customStyle="1" w:styleId="PlainTextChar">
    <w:name w:val="Plain Text Char"/>
    <w:aliases w:val="Знак11 Char"/>
    <w:uiPriority w:val="99"/>
    <w:locked/>
    <w:rsid w:val="00400F04"/>
    <w:rPr>
      <w:rFonts w:ascii="Courier New" w:hAnsi="Courier New" w:cs="Courier New"/>
      <w:sz w:val="20"/>
      <w:szCs w:val="20"/>
    </w:rPr>
  </w:style>
  <w:style w:type="character" w:customStyle="1" w:styleId="a6">
    <w:name w:val="Текст Знак"/>
    <w:aliases w:val="Знак11 Знак1, Знак11 Знак"/>
    <w:link w:val="a5"/>
    <w:locked/>
    <w:rsid w:val="00915EBD"/>
    <w:rPr>
      <w:rFonts w:ascii="Courier New" w:hAnsi="Courier New" w:cs="Courier New"/>
      <w:sz w:val="20"/>
      <w:szCs w:val="20"/>
      <w:lang w:eastAsia="ru-RU"/>
    </w:rPr>
  </w:style>
  <w:style w:type="character" w:customStyle="1" w:styleId="11">
    <w:name w:val="Текст Знак1"/>
    <w:aliases w:val="Знак11 Знак"/>
    <w:uiPriority w:val="99"/>
    <w:locked/>
    <w:rsid w:val="00FE5C9D"/>
    <w:rPr>
      <w:rFonts w:ascii="Courier New" w:hAnsi="Courier New" w:cs="Courier New"/>
      <w:sz w:val="24"/>
      <w:szCs w:val="24"/>
      <w:lang w:val="ru-RU" w:eastAsia="ru-RU"/>
    </w:rPr>
  </w:style>
  <w:style w:type="table" w:styleId="a7">
    <w:name w:val="Table Grid"/>
    <w:basedOn w:val="a3"/>
    <w:uiPriority w:val="99"/>
    <w:rsid w:val="008346F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basedOn w:val="a1"/>
    <w:uiPriority w:val="99"/>
    <w:rsid w:val="00C27789"/>
  </w:style>
  <w:style w:type="paragraph" w:styleId="a9">
    <w:name w:val="Body Text"/>
    <w:basedOn w:val="a1"/>
    <w:link w:val="aa"/>
    <w:rsid w:val="00C27789"/>
    <w:pPr>
      <w:spacing w:after="120"/>
    </w:pPr>
    <w:rPr>
      <w:rFonts w:eastAsia="Calibri"/>
    </w:rPr>
  </w:style>
  <w:style w:type="character" w:customStyle="1" w:styleId="aa">
    <w:name w:val="Основной текст Знак"/>
    <w:link w:val="a9"/>
    <w:locked/>
    <w:rsid w:val="00C27789"/>
    <w:rPr>
      <w:rFonts w:ascii="Times New Roman" w:hAnsi="Times New Roman" w:cs="Times New Roman"/>
      <w:sz w:val="24"/>
      <w:szCs w:val="24"/>
      <w:lang w:eastAsia="ru-RU"/>
    </w:rPr>
  </w:style>
  <w:style w:type="paragraph" w:styleId="ab">
    <w:name w:val="Body Text Indent"/>
    <w:basedOn w:val="a1"/>
    <w:link w:val="ac"/>
    <w:uiPriority w:val="99"/>
    <w:rsid w:val="00C27789"/>
    <w:pPr>
      <w:spacing w:after="120"/>
      <w:ind w:left="283"/>
    </w:pPr>
    <w:rPr>
      <w:rFonts w:eastAsia="Calibri"/>
    </w:rPr>
  </w:style>
  <w:style w:type="character" w:customStyle="1" w:styleId="ac">
    <w:name w:val="Основной текст с отступом Знак"/>
    <w:link w:val="ab"/>
    <w:uiPriority w:val="99"/>
    <w:locked/>
    <w:rsid w:val="00C27789"/>
    <w:rPr>
      <w:rFonts w:ascii="Times New Roman" w:hAnsi="Times New Roman" w:cs="Times New Roman"/>
      <w:sz w:val="24"/>
      <w:szCs w:val="24"/>
      <w:lang w:eastAsia="ru-RU"/>
    </w:rPr>
  </w:style>
  <w:style w:type="paragraph" w:customStyle="1" w:styleId="ConsNormal">
    <w:name w:val="ConsNormal"/>
    <w:uiPriority w:val="99"/>
    <w:rsid w:val="00C27789"/>
    <w:pPr>
      <w:autoSpaceDE w:val="0"/>
      <w:autoSpaceDN w:val="0"/>
      <w:adjustRightInd w:val="0"/>
      <w:ind w:right="19772" w:firstLine="720"/>
    </w:pPr>
    <w:rPr>
      <w:rFonts w:ascii="Arial" w:eastAsia="Times New Roman" w:hAnsi="Arial" w:cs="Arial"/>
    </w:rPr>
  </w:style>
  <w:style w:type="character" w:customStyle="1" w:styleId="ad">
    <w:name w:val="Цветовое выделение"/>
    <w:uiPriority w:val="99"/>
    <w:rsid w:val="009869DA"/>
    <w:rPr>
      <w:b/>
      <w:bCs/>
      <w:color w:val="000080"/>
    </w:rPr>
  </w:style>
  <w:style w:type="paragraph" w:customStyle="1" w:styleId="ConsPlusNormal">
    <w:name w:val="ConsPlusNormal"/>
    <w:link w:val="ConsPlusNormal0"/>
    <w:uiPriority w:val="99"/>
    <w:rsid w:val="00C2120E"/>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9A7E89"/>
    <w:rPr>
      <w:rFonts w:ascii="Arial" w:hAnsi="Arial"/>
      <w:sz w:val="22"/>
      <w:szCs w:val="22"/>
      <w:lang w:val="ru-RU" w:eastAsia="ru-RU" w:bidi="ar-SA"/>
    </w:rPr>
  </w:style>
  <w:style w:type="paragraph" w:styleId="ae">
    <w:name w:val="List Paragraph"/>
    <w:basedOn w:val="a1"/>
    <w:uiPriority w:val="34"/>
    <w:qFormat/>
    <w:rsid w:val="007F5EB6"/>
    <w:pPr>
      <w:ind w:left="720"/>
    </w:pPr>
  </w:style>
  <w:style w:type="paragraph" w:customStyle="1" w:styleId="Iauiue">
    <w:name w:val="Iau?iue"/>
    <w:uiPriority w:val="99"/>
    <w:rsid w:val="000871F6"/>
    <w:pPr>
      <w:widowControl w:val="0"/>
      <w:suppressAutoHyphens/>
    </w:pPr>
    <w:rPr>
      <w:rFonts w:ascii="Times New Roman" w:hAnsi="Times New Roman"/>
      <w:lang w:eastAsia="ar-SA"/>
    </w:rPr>
  </w:style>
  <w:style w:type="paragraph" w:customStyle="1" w:styleId="nienie">
    <w:name w:val="nienie"/>
    <w:basedOn w:val="Iauiue"/>
    <w:uiPriority w:val="99"/>
    <w:rsid w:val="000871F6"/>
    <w:pPr>
      <w:keepLines/>
      <w:suppressAutoHyphens w:val="0"/>
      <w:ind w:left="709" w:hanging="284"/>
      <w:jc w:val="both"/>
    </w:pPr>
    <w:rPr>
      <w:rFonts w:ascii="Peterburg" w:eastAsia="Times New Roman" w:hAnsi="Peterburg" w:cs="Peterburg"/>
      <w:sz w:val="24"/>
      <w:szCs w:val="24"/>
      <w:lang w:eastAsia="ru-RU"/>
    </w:rPr>
  </w:style>
  <w:style w:type="character" w:customStyle="1" w:styleId="12">
    <w:name w:val="Стиль 12 пт"/>
    <w:uiPriority w:val="99"/>
    <w:rsid w:val="009F1BD7"/>
    <w:rPr>
      <w:sz w:val="24"/>
      <w:szCs w:val="24"/>
    </w:rPr>
  </w:style>
  <w:style w:type="paragraph" w:customStyle="1" w:styleId="a">
    <w:name w:val="ВидыДеятельности"/>
    <w:basedOn w:val="a1"/>
    <w:uiPriority w:val="99"/>
    <w:rsid w:val="00882A40"/>
    <w:pPr>
      <w:numPr>
        <w:numId w:val="4"/>
      </w:numPr>
      <w:tabs>
        <w:tab w:val="left" w:pos="851"/>
      </w:tabs>
      <w:spacing w:after="80"/>
      <w:jc w:val="both"/>
    </w:pPr>
    <w:rPr>
      <w:rFonts w:ascii="Arial" w:hAnsi="Arial" w:cs="Arial"/>
      <w:sz w:val="22"/>
      <w:szCs w:val="22"/>
    </w:rPr>
  </w:style>
  <w:style w:type="paragraph" w:customStyle="1" w:styleId="Iniiaiieoaenonionooiii2">
    <w:name w:val="Iniiaiie oaeno n ionooiii 2"/>
    <w:basedOn w:val="Iauiue"/>
    <w:uiPriority w:val="99"/>
    <w:rsid w:val="007D3698"/>
    <w:pPr>
      <w:widowControl/>
      <w:suppressAutoHyphens w:val="0"/>
      <w:ind w:firstLine="284"/>
      <w:jc w:val="both"/>
    </w:pPr>
    <w:rPr>
      <w:rFonts w:ascii="Peterburg" w:eastAsia="Times New Roman" w:hAnsi="Peterburg" w:cs="Peterburg"/>
      <w:lang w:eastAsia="ru-RU"/>
    </w:rPr>
  </w:style>
  <w:style w:type="paragraph" w:customStyle="1" w:styleId="af">
    <w:name w:val="Раздел"/>
    <w:basedOn w:val="a1"/>
    <w:uiPriority w:val="99"/>
    <w:rsid w:val="007250C8"/>
    <w:pPr>
      <w:ind w:left="720"/>
    </w:pPr>
    <w:rPr>
      <w:b/>
      <w:bCs/>
    </w:rPr>
  </w:style>
  <w:style w:type="character" w:styleId="af0">
    <w:name w:val="Hyperlink"/>
    <w:uiPriority w:val="99"/>
    <w:rsid w:val="00DA00A2"/>
    <w:rPr>
      <w:color w:val="0044AA"/>
      <w:u w:val="single"/>
    </w:rPr>
  </w:style>
  <w:style w:type="paragraph" w:customStyle="1" w:styleId="u">
    <w:name w:val="u"/>
    <w:basedOn w:val="a1"/>
    <w:uiPriority w:val="99"/>
    <w:rsid w:val="00DA00A2"/>
    <w:pPr>
      <w:spacing w:before="100" w:beforeAutospacing="1" w:after="100" w:afterAutospacing="1"/>
    </w:pPr>
  </w:style>
  <w:style w:type="character" w:customStyle="1" w:styleId="apple-converted-space">
    <w:name w:val="apple-converted-space"/>
    <w:basedOn w:val="a2"/>
    <w:uiPriority w:val="99"/>
    <w:rsid w:val="00DA00A2"/>
  </w:style>
  <w:style w:type="paragraph" w:customStyle="1" w:styleId="Default">
    <w:name w:val="Default"/>
    <w:rsid w:val="00636049"/>
    <w:pPr>
      <w:autoSpaceDE w:val="0"/>
      <w:autoSpaceDN w:val="0"/>
      <w:adjustRightInd w:val="0"/>
    </w:pPr>
    <w:rPr>
      <w:rFonts w:ascii="Times New Roman" w:hAnsi="Times New Roman"/>
      <w:color w:val="000000"/>
      <w:sz w:val="24"/>
      <w:szCs w:val="24"/>
      <w:lang w:eastAsia="en-US"/>
    </w:rPr>
  </w:style>
  <w:style w:type="character" w:styleId="af1">
    <w:name w:val="line number"/>
    <w:basedOn w:val="a2"/>
    <w:uiPriority w:val="99"/>
    <w:rsid w:val="00A7608D"/>
  </w:style>
  <w:style w:type="paragraph" w:styleId="af2">
    <w:name w:val="header"/>
    <w:basedOn w:val="a1"/>
    <w:link w:val="af3"/>
    <w:uiPriority w:val="99"/>
    <w:rsid w:val="00A7608D"/>
    <w:pPr>
      <w:tabs>
        <w:tab w:val="center" w:pos="4677"/>
        <w:tab w:val="right" w:pos="9355"/>
      </w:tabs>
    </w:pPr>
    <w:rPr>
      <w:rFonts w:eastAsia="Calibri"/>
    </w:rPr>
  </w:style>
  <w:style w:type="character" w:customStyle="1" w:styleId="af3">
    <w:name w:val="Верхний колонтитул Знак"/>
    <w:link w:val="af2"/>
    <w:uiPriority w:val="99"/>
    <w:locked/>
    <w:rsid w:val="00A7608D"/>
    <w:rPr>
      <w:rFonts w:ascii="Times New Roman" w:hAnsi="Times New Roman" w:cs="Times New Roman"/>
      <w:sz w:val="24"/>
      <w:szCs w:val="24"/>
      <w:lang w:eastAsia="ru-RU"/>
    </w:rPr>
  </w:style>
  <w:style w:type="paragraph" w:styleId="af4">
    <w:name w:val="footer"/>
    <w:basedOn w:val="a1"/>
    <w:link w:val="af5"/>
    <w:uiPriority w:val="99"/>
    <w:rsid w:val="00A7608D"/>
    <w:pPr>
      <w:tabs>
        <w:tab w:val="center" w:pos="4677"/>
        <w:tab w:val="right" w:pos="9355"/>
      </w:tabs>
    </w:pPr>
    <w:rPr>
      <w:rFonts w:eastAsia="Calibri"/>
    </w:rPr>
  </w:style>
  <w:style w:type="character" w:customStyle="1" w:styleId="af5">
    <w:name w:val="Нижний колонтитул Знак"/>
    <w:link w:val="af4"/>
    <w:uiPriority w:val="99"/>
    <w:locked/>
    <w:rsid w:val="00A7608D"/>
    <w:rPr>
      <w:rFonts w:ascii="Times New Roman" w:hAnsi="Times New Roman" w:cs="Times New Roman"/>
      <w:sz w:val="24"/>
      <w:szCs w:val="24"/>
      <w:lang w:eastAsia="ru-RU"/>
    </w:rPr>
  </w:style>
  <w:style w:type="paragraph" w:styleId="af6">
    <w:name w:val="TOC Heading"/>
    <w:basedOn w:val="1"/>
    <w:next w:val="a1"/>
    <w:uiPriority w:val="99"/>
    <w:qFormat/>
    <w:rsid w:val="00A7608D"/>
    <w:pPr>
      <w:spacing w:line="276" w:lineRule="auto"/>
      <w:outlineLvl w:val="9"/>
    </w:pPr>
    <w:rPr>
      <w:lang w:eastAsia="en-US"/>
    </w:rPr>
  </w:style>
  <w:style w:type="paragraph" w:styleId="13">
    <w:name w:val="toc 1"/>
    <w:basedOn w:val="a1"/>
    <w:next w:val="a1"/>
    <w:autoRedefine/>
    <w:uiPriority w:val="39"/>
    <w:rsid w:val="00D862AC"/>
    <w:pPr>
      <w:tabs>
        <w:tab w:val="right" w:leader="dot" w:pos="9345"/>
      </w:tabs>
      <w:jc w:val="center"/>
      <w:outlineLvl w:val="2"/>
    </w:pPr>
    <w:rPr>
      <w:b/>
      <w:bCs/>
    </w:rPr>
  </w:style>
  <w:style w:type="paragraph" w:styleId="21">
    <w:name w:val="toc 2"/>
    <w:basedOn w:val="a1"/>
    <w:next w:val="a1"/>
    <w:autoRedefine/>
    <w:uiPriority w:val="39"/>
    <w:rsid w:val="00D862AC"/>
    <w:pPr>
      <w:ind w:left="238"/>
      <w:jc w:val="both"/>
      <w:outlineLvl w:val="1"/>
    </w:pPr>
  </w:style>
  <w:style w:type="paragraph" w:styleId="31">
    <w:name w:val="toc 3"/>
    <w:basedOn w:val="a1"/>
    <w:next w:val="a1"/>
    <w:autoRedefine/>
    <w:uiPriority w:val="39"/>
    <w:rsid w:val="00D862AC"/>
    <w:pPr>
      <w:ind w:left="482"/>
      <w:jc w:val="both"/>
      <w:outlineLvl w:val="2"/>
    </w:pPr>
  </w:style>
  <w:style w:type="paragraph" w:styleId="af7">
    <w:name w:val="Balloon Text"/>
    <w:basedOn w:val="a1"/>
    <w:link w:val="af8"/>
    <w:uiPriority w:val="99"/>
    <w:rsid w:val="00A7608D"/>
    <w:rPr>
      <w:rFonts w:ascii="Tahoma" w:eastAsia="Calibri" w:hAnsi="Tahoma" w:cs="Tahoma"/>
      <w:sz w:val="16"/>
      <w:szCs w:val="16"/>
    </w:rPr>
  </w:style>
  <w:style w:type="character" w:customStyle="1" w:styleId="af8">
    <w:name w:val="Текст выноски Знак"/>
    <w:link w:val="af7"/>
    <w:uiPriority w:val="99"/>
    <w:locked/>
    <w:rsid w:val="00A7608D"/>
    <w:rPr>
      <w:rFonts w:ascii="Tahoma" w:hAnsi="Tahoma" w:cs="Tahoma"/>
      <w:sz w:val="16"/>
      <w:szCs w:val="16"/>
      <w:lang w:eastAsia="ru-RU"/>
    </w:rPr>
  </w:style>
  <w:style w:type="paragraph" w:customStyle="1" w:styleId="af9">
    <w:name w:val="Мясо Знак"/>
    <w:basedOn w:val="a1"/>
    <w:uiPriority w:val="99"/>
    <w:rsid w:val="006837CB"/>
    <w:pPr>
      <w:suppressAutoHyphens/>
      <w:ind w:firstLine="709"/>
      <w:jc w:val="both"/>
    </w:pPr>
    <w:rPr>
      <w:rFonts w:eastAsia="MS Mincho"/>
      <w:sz w:val="28"/>
      <w:szCs w:val="28"/>
      <w:lang w:eastAsia="ar-SA"/>
    </w:rPr>
  </w:style>
  <w:style w:type="character" w:customStyle="1" w:styleId="HTML">
    <w:name w:val="Стандартный HTML Знак"/>
    <w:link w:val="HTML0"/>
    <w:uiPriority w:val="99"/>
    <w:locked/>
    <w:rsid w:val="009A7E89"/>
    <w:rPr>
      <w:rFonts w:ascii="Courier New" w:hAnsi="Courier New" w:cs="Courier New"/>
    </w:rPr>
  </w:style>
  <w:style w:type="paragraph" w:styleId="HTML0">
    <w:name w:val="HTML Preformatted"/>
    <w:basedOn w:val="a1"/>
    <w:link w:val="HTML"/>
    <w:uiPriority w:val="99"/>
    <w:rsid w:val="009A7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1">
    <w:name w:val="HTML Preformatted Char1"/>
    <w:uiPriority w:val="99"/>
    <w:semiHidden/>
    <w:locked/>
    <w:rsid w:val="00400F04"/>
    <w:rPr>
      <w:rFonts w:ascii="Courier New" w:hAnsi="Courier New" w:cs="Courier New"/>
      <w:sz w:val="20"/>
      <w:szCs w:val="20"/>
    </w:rPr>
  </w:style>
  <w:style w:type="character" w:customStyle="1" w:styleId="afa">
    <w:name w:val="Заголовок Знак"/>
    <w:link w:val="afb"/>
    <w:uiPriority w:val="99"/>
    <w:locked/>
    <w:rsid w:val="009A7E89"/>
    <w:rPr>
      <w:rFonts w:ascii="Times New Roman" w:hAnsi="Times New Roman" w:cs="Times New Roman"/>
      <w:sz w:val="28"/>
      <w:szCs w:val="28"/>
    </w:rPr>
  </w:style>
  <w:style w:type="paragraph" w:styleId="afb">
    <w:name w:val="Title"/>
    <w:basedOn w:val="a1"/>
    <w:link w:val="afa"/>
    <w:uiPriority w:val="99"/>
    <w:qFormat/>
    <w:locked/>
    <w:rsid w:val="009A7E89"/>
    <w:pPr>
      <w:jc w:val="center"/>
    </w:pPr>
    <w:rPr>
      <w:rFonts w:eastAsia="Calibri"/>
      <w:sz w:val="28"/>
      <w:szCs w:val="28"/>
    </w:rPr>
  </w:style>
  <w:style w:type="character" w:customStyle="1" w:styleId="TitleChar1">
    <w:name w:val="Title Char1"/>
    <w:uiPriority w:val="99"/>
    <w:locked/>
    <w:rsid w:val="00400F04"/>
    <w:rPr>
      <w:rFonts w:ascii="Cambria" w:hAnsi="Cambria" w:cs="Cambria"/>
      <w:b/>
      <w:bCs/>
      <w:kern w:val="28"/>
      <w:sz w:val="32"/>
      <w:szCs w:val="32"/>
    </w:rPr>
  </w:style>
  <w:style w:type="character" w:customStyle="1" w:styleId="32">
    <w:name w:val="Основной текст (3)_"/>
    <w:link w:val="310"/>
    <w:uiPriority w:val="99"/>
    <w:locked/>
    <w:rsid w:val="009A7E89"/>
    <w:rPr>
      <w:spacing w:val="11"/>
      <w:shd w:val="clear" w:color="auto" w:fill="FFFFFF"/>
    </w:rPr>
  </w:style>
  <w:style w:type="paragraph" w:customStyle="1" w:styleId="310">
    <w:name w:val="Основной текст (3)1"/>
    <w:basedOn w:val="a1"/>
    <w:link w:val="32"/>
    <w:uiPriority w:val="99"/>
    <w:rsid w:val="009A7E89"/>
    <w:pPr>
      <w:widowControl w:val="0"/>
      <w:shd w:val="clear" w:color="auto" w:fill="FFFFFF"/>
      <w:spacing w:before="600" w:after="420" w:line="240" w:lineRule="atLeast"/>
      <w:ind w:hanging="340"/>
      <w:jc w:val="both"/>
    </w:pPr>
    <w:rPr>
      <w:rFonts w:ascii="Calibri" w:eastAsia="Calibri" w:hAnsi="Calibri"/>
      <w:spacing w:val="11"/>
      <w:sz w:val="20"/>
      <w:szCs w:val="20"/>
    </w:rPr>
  </w:style>
  <w:style w:type="paragraph" w:customStyle="1" w:styleId="Main">
    <w:name w:val="Main"/>
    <w:basedOn w:val="a1"/>
    <w:link w:val="Main0"/>
    <w:uiPriority w:val="99"/>
    <w:qFormat/>
    <w:rsid w:val="009A7E89"/>
    <w:pPr>
      <w:ind w:firstLine="709"/>
      <w:jc w:val="both"/>
    </w:pPr>
    <w:rPr>
      <w:rFonts w:eastAsia="Calibri"/>
      <w:sz w:val="28"/>
      <w:szCs w:val="28"/>
    </w:rPr>
  </w:style>
  <w:style w:type="character" w:customStyle="1" w:styleId="Main0">
    <w:name w:val="Main Знак"/>
    <w:link w:val="Main"/>
    <w:uiPriority w:val="99"/>
    <w:locked/>
    <w:rsid w:val="009A7E89"/>
    <w:rPr>
      <w:rFonts w:ascii="Times New Roman" w:hAnsi="Times New Roman" w:cs="Times New Roman"/>
      <w:sz w:val="28"/>
      <w:szCs w:val="28"/>
    </w:rPr>
  </w:style>
  <w:style w:type="paragraph" w:customStyle="1" w:styleId="afc">
    <w:name w:val="Статьи"/>
    <w:basedOn w:val="a1"/>
    <w:link w:val="afd"/>
    <w:uiPriority w:val="99"/>
    <w:qFormat/>
    <w:rsid w:val="009A7E89"/>
    <w:pPr>
      <w:keepNext/>
      <w:shd w:val="clear" w:color="auto" w:fill="FFFFFF"/>
      <w:tabs>
        <w:tab w:val="left" w:pos="8334"/>
      </w:tabs>
      <w:suppressAutoHyphens/>
      <w:ind w:left="1814" w:hanging="1247"/>
    </w:pPr>
    <w:rPr>
      <w:rFonts w:eastAsia="Calibri"/>
      <w:b/>
      <w:bCs/>
      <w:sz w:val="28"/>
      <w:szCs w:val="28"/>
    </w:rPr>
  </w:style>
  <w:style w:type="character" w:customStyle="1" w:styleId="afd">
    <w:name w:val="Статьи Знак"/>
    <w:link w:val="afc"/>
    <w:uiPriority w:val="99"/>
    <w:locked/>
    <w:rsid w:val="009A7E89"/>
    <w:rPr>
      <w:rFonts w:ascii="Times New Roman" w:hAnsi="Times New Roman" w:cs="Times New Roman"/>
      <w:b/>
      <w:bCs/>
      <w:sz w:val="28"/>
      <w:szCs w:val="28"/>
      <w:shd w:val="clear" w:color="auto" w:fill="FFFFFF"/>
    </w:rPr>
  </w:style>
  <w:style w:type="character" w:customStyle="1" w:styleId="4">
    <w:name w:val="Основной текст (4)_"/>
    <w:link w:val="40"/>
    <w:locked/>
    <w:rsid w:val="009A7E89"/>
    <w:rPr>
      <w:i/>
      <w:iCs/>
      <w:sz w:val="23"/>
      <w:szCs w:val="23"/>
      <w:shd w:val="clear" w:color="auto" w:fill="FFFFFF"/>
    </w:rPr>
  </w:style>
  <w:style w:type="paragraph" w:customStyle="1" w:styleId="40">
    <w:name w:val="Основной текст (4)"/>
    <w:basedOn w:val="a1"/>
    <w:link w:val="4"/>
    <w:rsid w:val="009A7E89"/>
    <w:pPr>
      <w:widowControl w:val="0"/>
      <w:shd w:val="clear" w:color="auto" w:fill="FFFFFF"/>
      <w:spacing w:line="274" w:lineRule="exact"/>
      <w:jc w:val="both"/>
    </w:pPr>
    <w:rPr>
      <w:rFonts w:ascii="Calibri" w:eastAsia="Calibri" w:hAnsi="Calibri"/>
      <w:i/>
      <w:iCs/>
      <w:sz w:val="23"/>
      <w:szCs w:val="23"/>
      <w:shd w:val="clear" w:color="auto" w:fill="FFFFFF"/>
    </w:rPr>
  </w:style>
  <w:style w:type="character" w:customStyle="1" w:styleId="5">
    <w:name w:val="Основной текст (5)_"/>
    <w:link w:val="51"/>
    <w:uiPriority w:val="99"/>
    <w:locked/>
    <w:rsid w:val="009A7E89"/>
    <w:rPr>
      <w:b/>
      <w:bCs/>
      <w:i/>
      <w:iCs/>
      <w:sz w:val="23"/>
      <w:szCs w:val="23"/>
      <w:shd w:val="clear" w:color="auto" w:fill="FFFFFF"/>
    </w:rPr>
  </w:style>
  <w:style w:type="paragraph" w:customStyle="1" w:styleId="51">
    <w:name w:val="Основной текст (5)1"/>
    <w:basedOn w:val="a1"/>
    <w:link w:val="5"/>
    <w:uiPriority w:val="99"/>
    <w:rsid w:val="009A7E89"/>
    <w:pPr>
      <w:widowControl w:val="0"/>
      <w:shd w:val="clear" w:color="auto" w:fill="FFFFFF"/>
      <w:spacing w:line="278" w:lineRule="exact"/>
      <w:jc w:val="both"/>
    </w:pPr>
    <w:rPr>
      <w:rFonts w:ascii="Calibri" w:eastAsia="Calibri" w:hAnsi="Calibri"/>
      <w:b/>
      <w:bCs/>
      <w:i/>
      <w:iCs/>
      <w:sz w:val="23"/>
      <w:szCs w:val="23"/>
      <w:shd w:val="clear" w:color="auto" w:fill="FFFFFF"/>
    </w:rPr>
  </w:style>
  <w:style w:type="character" w:customStyle="1" w:styleId="22">
    <w:name w:val="Заголовок №2_"/>
    <w:link w:val="210"/>
    <w:uiPriority w:val="99"/>
    <w:locked/>
    <w:rsid w:val="009A7E89"/>
    <w:rPr>
      <w:b/>
      <w:bCs/>
      <w:sz w:val="23"/>
      <w:szCs w:val="23"/>
      <w:shd w:val="clear" w:color="auto" w:fill="FFFFFF"/>
    </w:rPr>
  </w:style>
  <w:style w:type="paragraph" w:customStyle="1" w:styleId="210">
    <w:name w:val="Заголовок №21"/>
    <w:basedOn w:val="a1"/>
    <w:link w:val="22"/>
    <w:uiPriority w:val="99"/>
    <w:rsid w:val="009A7E89"/>
    <w:pPr>
      <w:widowControl w:val="0"/>
      <w:shd w:val="clear" w:color="auto" w:fill="FFFFFF"/>
      <w:spacing w:line="274" w:lineRule="exact"/>
      <w:ind w:hanging="640"/>
      <w:outlineLvl w:val="1"/>
    </w:pPr>
    <w:rPr>
      <w:rFonts w:ascii="Calibri" w:eastAsia="Calibri" w:hAnsi="Calibri"/>
      <w:b/>
      <w:bCs/>
      <w:sz w:val="23"/>
      <w:szCs w:val="23"/>
      <w:shd w:val="clear" w:color="auto" w:fill="FFFFFF"/>
    </w:rPr>
  </w:style>
  <w:style w:type="character" w:customStyle="1" w:styleId="afe">
    <w:name w:val="Текст примечания Знак"/>
    <w:link w:val="aff"/>
    <w:uiPriority w:val="99"/>
    <w:semiHidden/>
    <w:locked/>
    <w:rsid w:val="009A7E89"/>
    <w:rPr>
      <w:rFonts w:ascii="Times New Roman" w:hAnsi="Times New Roman" w:cs="Times New Roman"/>
    </w:rPr>
  </w:style>
  <w:style w:type="paragraph" w:styleId="aff">
    <w:name w:val="annotation text"/>
    <w:basedOn w:val="a1"/>
    <w:link w:val="afe"/>
    <w:uiPriority w:val="99"/>
    <w:semiHidden/>
    <w:rsid w:val="009A7E89"/>
    <w:rPr>
      <w:rFonts w:eastAsia="Calibri"/>
      <w:sz w:val="20"/>
      <w:szCs w:val="20"/>
    </w:rPr>
  </w:style>
  <w:style w:type="character" w:customStyle="1" w:styleId="CommentTextChar1">
    <w:name w:val="Comment Text Char1"/>
    <w:uiPriority w:val="99"/>
    <w:semiHidden/>
    <w:locked/>
    <w:rsid w:val="00400F04"/>
    <w:rPr>
      <w:rFonts w:ascii="Times New Roman" w:hAnsi="Times New Roman" w:cs="Times New Roman"/>
      <w:sz w:val="20"/>
      <w:szCs w:val="20"/>
    </w:rPr>
  </w:style>
  <w:style w:type="character" w:customStyle="1" w:styleId="aff0">
    <w:name w:val="Тема примечания Знак"/>
    <w:link w:val="aff1"/>
    <w:uiPriority w:val="99"/>
    <w:locked/>
    <w:rsid w:val="009A7E89"/>
    <w:rPr>
      <w:rFonts w:ascii="Times New Roman" w:hAnsi="Times New Roman" w:cs="Times New Roman"/>
      <w:b/>
      <w:bCs/>
    </w:rPr>
  </w:style>
  <w:style w:type="paragraph" w:styleId="aff1">
    <w:name w:val="annotation subject"/>
    <w:basedOn w:val="aff"/>
    <w:next w:val="aff"/>
    <w:link w:val="aff0"/>
    <w:uiPriority w:val="99"/>
    <w:rsid w:val="009A7E89"/>
    <w:rPr>
      <w:b/>
      <w:bCs/>
    </w:rPr>
  </w:style>
  <w:style w:type="character" w:customStyle="1" w:styleId="CommentSubjectChar1">
    <w:name w:val="Comment Subject Char1"/>
    <w:uiPriority w:val="99"/>
    <w:semiHidden/>
    <w:locked/>
    <w:rsid w:val="00400F04"/>
    <w:rPr>
      <w:rFonts w:ascii="Times New Roman" w:hAnsi="Times New Roman" w:cs="Times New Roman"/>
      <w:b/>
      <w:bCs/>
      <w:sz w:val="20"/>
      <w:szCs w:val="20"/>
    </w:rPr>
  </w:style>
  <w:style w:type="paragraph" w:customStyle="1" w:styleId="aff2">
    <w:name w:val="основной"/>
    <w:basedOn w:val="a1"/>
    <w:uiPriority w:val="99"/>
    <w:rsid w:val="0074343A"/>
    <w:pPr>
      <w:keepNext/>
      <w:suppressAutoHyphens/>
    </w:pPr>
    <w:rPr>
      <w:rFonts w:ascii="Arial" w:eastAsia="Calibri" w:hAnsi="Arial" w:cs="Arial"/>
      <w:kern w:val="1"/>
    </w:rPr>
  </w:style>
  <w:style w:type="character" w:customStyle="1" w:styleId="14">
    <w:name w:val="Основной текст Знак1"/>
    <w:rsid w:val="006958CC"/>
    <w:rPr>
      <w:rFonts w:ascii="Times New Roman" w:hAnsi="Times New Roman" w:cs="Times New Roman"/>
      <w:sz w:val="23"/>
      <w:szCs w:val="23"/>
      <w:u w:val="none"/>
    </w:rPr>
  </w:style>
  <w:style w:type="character" w:customStyle="1" w:styleId="aff3">
    <w:name w:val="Основной текст + Полужирный"/>
    <w:uiPriority w:val="99"/>
    <w:rsid w:val="006958CC"/>
    <w:rPr>
      <w:rFonts w:ascii="Times New Roman" w:hAnsi="Times New Roman" w:cs="Times New Roman"/>
      <w:b/>
      <w:bCs/>
      <w:sz w:val="23"/>
      <w:szCs w:val="23"/>
      <w:u w:val="none"/>
    </w:rPr>
  </w:style>
  <w:style w:type="paragraph" w:customStyle="1" w:styleId="aff4">
    <w:name w:val="МОЕ"/>
    <w:basedOn w:val="a1"/>
    <w:uiPriority w:val="99"/>
    <w:rsid w:val="00EE54D9"/>
    <w:pPr>
      <w:ind w:firstLine="709"/>
      <w:jc w:val="both"/>
    </w:pPr>
    <w:rPr>
      <w:spacing w:val="10"/>
      <w:sz w:val="28"/>
      <w:szCs w:val="28"/>
    </w:rPr>
  </w:style>
  <w:style w:type="paragraph" w:customStyle="1" w:styleId="aff5">
    <w:name w:val="Знак Знак Знак Знак Знак Знак"/>
    <w:basedOn w:val="a1"/>
    <w:uiPriority w:val="99"/>
    <w:rsid w:val="00EE54D9"/>
    <w:pPr>
      <w:spacing w:before="100" w:beforeAutospacing="1" w:after="100" w:afterAutospacing="1"/>
    </w:pPr>
    <w:rPr>
      <w:rFonts w:ascii="Tahoma" w:hAnsi="Tahoma" w:cs="Tahoma"/>
      <w:sz w:val="20"/>
      <w:szCs w:val="20"/>
      <w:lang w:val="en-US" w:eastAsia="en-US"/>
    </w:rPr>
  </w:style>
  <w:style w:type="character" w:customStyle="1" w:styleId="aff6">
    <w:name w:val="Гипертекстовая ссылка"/>
    <w:uiPriority w:val="99"/>
    <w:rsid w:val="00EE54D9"/>
    <w:rPr>
      <w:b/>
      <w:bCs/>
      <w:color w:val="008000"/>
    </w:rPr>
  </w:style>
  <w:style w:type="paragraph" w:customStyle="1" w:styleId="aff7">
    <w:name w:val="Заголовок статьи"/>
    <w:basedOn w:val="a1"/>
    <w:next w:val="a1"/>
    <w:uiPriority w:val="99"/>
    <w:rsid w:val="00EE54D9"/>
    <w:pPr>
      <w:widowControl w:val="0"/>
      <w:autoSpaceDE w:val="0"/>
      <w:autoSpaceDN w:val="0"/>
      <w:adjustRightInd w:val="0"/>
      <w:ind w:left="1612" w:hanging="892"/>
      <w:jc w:val="both"/>
    </w:pPr>
    <w:rPr>
      <w:rFonts w:ascii="Arial" w:hAnsi="Arial" w:cs="Arial"/>
    </w:rPr>
  </w:style>
  <w:style w:type="character" w:styleId="aff8">
    <w:name w:val="page number"/>
    <w:basedOn w:val="a2"/>
    <w:uiPriority w:val="99"/>
    <w:rsid w:val="00EE54D9"/>
  </w:style>
  <w:style w:type="paragraph" w:customStyle="1" w:styleId="aff9">
    <w:name w:val="Зоны"/>
    <w:basedOn w:val="a1"/>
    <w:uiPriority w:val="99"/>
    <w:rsid w:val="00EE54D9"/>
    <w:pPr>
      <w:tabs>
        <w:tab w:val="left" w:pos="567"/>
      </w:tabs>
      <w:snapToGrid w:val="0"/>
      <w:spacing w:before="160" w:after="160"/>
      <w:ind w:left="567"/>
      <w:jc w:val="both"/>
    </w:pPr>
    <w:rPr>
      <w:rFonts w:ascii="Arial" w:hAnsi="Arial" w:cs="Arial"/>
      <w:b/>
      <w:bCs/>
    </w:rPr>
  </w:style>
  <w:style w:type="paragraph" w:customStyle="1" w:styleId="src">
    <w:name w:val="src"/>
    <w:basedOn w:val="a1"/>
    <w:uiPriority w:val="99"/>
    <w:rsid w:val="00EE54D9"/>
    <w:pPr>
      <w:spacing w:after="240"/>
    </w:pPr>
    <w:rPr>
      <w:i/>
      <w:iCs/>
      <w:color w:val="939756"/>
      <w:sz w:val="18"/>
      <w:szCs w:val="18"/>
    </w:rPr>
  </w:style>
  <w:style w:type="character" w:customStyle="1" w:styleId="100">
    <w:name w:val="Знак Знак10"/>
    <w:uiPriority w:val="99"/>
    <w:rsid w:val="00EE54D9"/>
    <w:rPr>
      <w:rFonts w:ascii="Courier New" w:hAnsi="Courier New" w:cs="Courier New"/>
      <w:lang w:val="ru-RU" w:eastAsia="ru-RU"/>
    </w:rPr>
  </w:style>
  <w:style w:type="paragraph" w:customStyle="1" w:styleId="affa">
    <w:name w:val="Генплан"/>
    <w:basedOn w:val="a1"/>
    <w:uiPriority w:val="99"/>
    <w:rsid w:val="00EE54D9"/>
    <w:pPr>
      <w:tabs>
        <w:tab w:val="left" w:pos="7797"/>
      </w:tabs>
      <w:spacing w:line="360" w:lineRule="auto"/>
      <w:jc w:val="center"/>
    </w:pPr>
    <w:rPr>
      <w:b/>
      <w:bCs/>
      <w:sz w:val="32"/>
      <w:szCs w:val="32"/>
    </w:rPr>
  </w:style>
  <w:style w:type="paragraph" w:customStyle="1" w:styleId="S">
    <w:name w:val="S_Обычный в таблице"/>
    <w:basedOn w:val="a1"/>
    <w:uiPriority w:val="99"/>
    <w:rsid w:val="00EE54D9"/>
    <w:pPr>
      <w:spacing w:line="360" w:lineRule="auto"/>
      <w:jc w:val="center"/>
    </w:pPr>
  </w:style>
  <w:style w:type="paragraph" w:customStyle="1" w:styleId="affb">
    <w:name w:val="Îñíîâíîé òåêñò"/>
    <w:basedOn w:val="a1"/>
    <w:uiPriority w:val="99"/>
    <w:rsid w:val="00EE54D9"/>
    <w:pPr>
      <w:widowControl w:val="0"/>
      <w:tabs>
        <w:tab w:val="left" w:leader="dot" w:pos="9072"/>
      </w:tabs>
      <w:jc w:val="both"/>
    </w:pPr>
    <w:rPr>
      <w:b/>
      <w:bCs/>
    </w:rPr>
  </w:style>
  <w:style w:type="character" w:styleId="affc">
    <w:name w:val="Strong"/>
    <w:uiPriority w:val="99"/>
    <w:qFormat/>
    <w:locked/>
    <w:rsid w:val="00EE54D9"/>
    <w:rPr>
      <w:b/>
      <w:bCs/>
    </w:rPr>
  </w:style>
  <w:style w:type="character" w:customStyle="1" w:styleId="apple-style-span">
    <w:name w:val="apple-style-span"/>
    <w:uiPriority w:val="99"/>
    <w:rsid w:val="00EE54D9"/>
  </w:style>
  <w:style w:type="paragraph" w:customStyle="1" w:styleId="text">
    <w:name w:val="text"/>
    <w:basedOn w:val="a1"/>
    <w:uiPriority w:val="99"/>
    <w:rsid w:val="00EE54D9"/>
    <w:pPr>
      <w:spacing w:before="100" w:beforeAutospacing="1" w:after="100" w:afterAutospacing="1"/>
    </w:pPr>
  </w:style>
  <w:style w:type="character" w:customStyle="1" w:styleId="PlainTextChar2">
    <w:name w:val="Plain Text Char2"/>
    <w:aliases w:val="Знак11 Char2"/>
    <w:uiPriority w:val="99"/>
    <w:locked/>
    <w:rsid w:val="00EE54D9"/>
    <w:rPr>
      <w:rFonts w:ascii="Courier New" w:hAnsi="Courier New" w:cs="Courier New"/>
      <w:sz w:val="20"/>
      <w:szCs w:val="20"/>
      <w:lang w:eastAsia="ru-RU"/>
    </w:rPr>
  </w:style>
  <w:style w:type="paragraph" w:customStyle="1" w:styleId="15">
    <w:name w:val="Абзац списка1"/>
    <w:basedOn w:val="a1"/>
    <w:rsid w:val="00EE54D9"/>
    <w:pPr>
      <w:ind w:left="720"/>
    </w:pPr>
    <w:rPr>
      <w:rFonts w:eastAsia="Calibri"/>
    </w:rPr>
  </w:style>
  <w:style w:type="paragraph" w:customStyle="1" w:styleId="6">
    <w:name w:val="Знак6 Знак Знак Знак"/>
    <w:basedOn w:val="a1"/>
    <w:uiPriority w:val="99"/>
    <w:rsid w:val="00EE54D9"/>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112">
    <w:name w:val="Знак11 Знак2"/>
    <w:aliases w:val="Знак11 Знак Знак2, Знак11 Знак Знак2"/>
    <w:uiPriority w:val="99"/>
    <w:locked/>
    <w:rsid w:val="00EE54D9"/>
    <w:rPr>
      <w:rFonts w:ascii="Courier New" w:hAnsi="Courier New" w:cs="Courier New"/>
      <w:sz w:val="24"/>
      <w:szCs w:val="24"/>
      <w:lang w:val="ru-RU" w:eastAsia="ru-RU"/>
    </w:rPr>
  </w:style>
  <w:style w:type="paragraph" w:customStyle="1" w:styleId="41">
    <w:name w:val="Знак Знак4 Знак Знак Знак Знак Знак Знак"/>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paragraph" w:customStyle="1" w:styleId="61">
    <w:name w:val="Знак6 Знак Знак Знак1"/>
    <w:basedOn w:val="a1"/>
    <w:uiPriority w:val="99"/>
    <w:rsid w:val="00EE54D9"/>
    <w:pPr>
      <w:spacing w:before="100" w:beforeAutospacing="1" w:after="100" w:afterAutospacing="1"/>
    </w:pPr>
    <w:rPr>
      <w:rFonts w:ascii="Tahoma" w:hAnsi="Tahoma" w:cs="Tahoma"/>
      <w:sz w:val="20"/>
      <w:szCs w:val="20"/>
      <w:lang w:val="en-US" w:eastAsia="en-US"/>
    </w:rPr>
  </w:style>
  <w:style w:type="character" w:customStyle="1" w:styleId="50">
    <w:name w:val="Основной текст (5)"/>
    <w:rsid w:val="00EE54D9"/>
    <w:rPr>
      <w:b/>
      <w:bCs/>
      <w:i/>
      <w:iCs/>
      <w:sz w:val="23"/>
      <w:szCs w:val="23"/>
      <w:u w:val="single"/>
      <w:shd w:val="clear" w:color="auto" w:fill="FFFFFF"/>
    </w:rPr>
  </w:style>
  <w:style w:type="paragraph" w:customStyle="1" w:styleId="16">
    <w:name w:val="Знак Знак Знак Знак Знак Знак Знак1"/>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42">
    <w:name w:val="Основной текст (4) + Не курсив"/>
    <w:uiPriority w:val="99"/>
    <w:rsid w:val="00EE54D9"/>
    <w:rPr>
      <w:rFonts w:ascii="Times New Roman" w:hAnsi="Times New Roman" w:cs="Times New Roman"/>
      <w:sz w:val="23"/>
      <w:szCs w:val="23"/>
      <w:u w:val="none"/>
      <w:shd w:val="clear" w:color="auto" w:fill="FFFFFF"/>
    </w:rPr>
  </w:style>
  <w:style w:type="character" w:customStyle="1" w:styleId="23">
    <w:name w:val="Заголовок №2"/>
    <w:uiPriority w:val="99"/>
    <w:rsid w:val="00EE54D9"/>
    <w:rPr>
      <w:b/>
      <w:bCs/>
      <w:sz w:val="23"/>
      <w:szCs w:val="23"/>
      <w:u w:val="single"/>
      <w:shd w:val="clear" w:color="auto" w:fill="FFFFFF"/>
    </w:rPr>
  </w:style>
  <w:style w:type="character" w:customStyle="1" w:styleId="17">
    <w:name w:val="Основной текст + Полужирный1"/>
    <w:rsid w:val="00EE54D9"/>
    <w:rPr>
      <w:rFonts w:ascii="Times New Roman" w:hAnsi="Times New Roman" w:cs="Times New Roman"/>
      <w:b/>
      <w:bCs/>
      <w:sz w:val="23"/>
      <w:szCs w:val="23"/>
      <w:u w:val="none"/>
    </w:rPr>
  </w:style>
  <w:style w:type="character" w:customStyle="1" w:styleId="111">
    <w:name w:val="Знак11 Знак Знак1"/>
    <w:uiPriority w:val="99"/>
    <w:locked/>
    <w:rsid w:val="00EE54D9"/>
    <w:rPr>
      <w:rFonts w:ascii="Courier New" w:hAnsi="Courier New" w:cs="Courier New"/>
      <w:sz w:val="24"/>
      <w:szCs w:val="24"/>
      <w:lang w:val="ru-RU" w:eastAsia="ru-RU"/>
    </w:rPr>
  </w:style>
  <w:style w:type="character" w:customStyle="1" w:styleId="18">
    <w:name w:val="Знак Знак1"/>
    <w:uiPriority w:val="99"/>
    <w:locked/>
    <w:rsid w:val="00EE54D9"/>
    <w:rPr>
      <w:rFonts w:eastAsia="Times New Roman"/>
      <w:sz w:val="24"/>
      <w:szCs w:val="24"/>
      <w:lang w:val="ru-RU" w:eastAsia="ru-RU"/>
    </w:rPr>
  </w:style>
  <w:style w:type="paragraph" w:customStyle="1" w:styleId="affe">
    <w:name w:val="Нормальный (таблица)"/>
    <w:basedOn w:val="a1"/>
    <w:next w:val="a1"/>
    <w:uiPriority w:val="99"/>
    <w:rsid w:val="00EE54D9"/>
    <w:pPr>
      <w:widowControl w:val="0"/>
      <w:autoSpaceDE w:val="0"/>
      <w:autoSpaceDN w:val="0"/>
      <w:adjustRightInd w:val="0"/>
      <w:jc w:val="both"/>
    </w:pPr>
  </w:style>
  <w:style w:type="character" w:customStyle="1" w:styleId="afff">
    <w:name w:val="Знак Знак"/>
    <w:uiPriority w:val="99"/>
    <w:locked/>
    <w:rsid w:val="00EE54D9"/>
    <w:rPr>
      <w:rFonts w:eastAsia="Times New Roman"/>
      <w:sz w:val="24"/>
      <w:szCs w:val="24"/>
      <w:lang w:val="ru-RU" w:eastAsia="ru-RU"/>
    </w:rPr>
  </w:style>
  <w:style w:type="paragraph" w:customStyle="1" w:styleId="afff0">
    <w:name w:val="Центрированный (таблица)"/>
    <w:basedOn w:val="affe"/>
    <w:next w:val="a1"/>
    <w:uiPriority w:val="99"/>
    <w:rsid w:val="00EE54D9"/>
    <w:pPr>
      <w:jc w:val="center"/>
    </w:pPr>
  </w:style>
  <w:style w:type="paragraph" w:customStyle="1" w:styleId="24">
    <w:name w:val="Знак Знак Знак Знак Знак Знак Знак Знак Знак Знак Знак Знак Знак Знак Знак Знак Знак Знак Знак Знак Знак2 Знак"/>
    <w:basedOn w:val="a1"/>
    <w:uiPriority w:val="99"/>
    <w:rsid w:val="00EE54D9"/>
    <w:pPr>
      <w:spacing w:after="160" w:line="240" w:lineRule="exact"/>
    </w:pPr>
    <w:rPr>
      <w:rFonts w:ascii="Verdana" w:hAnsi="Verdana" w:cs="Verdana"/>
      <w:sz w:val="20"/>
      <w:szCs w:val="20"/>
      <w:lang w:val="en-US" w:eastAsia="en-US"/>
    </w:rPr>
  </w:style>
  <w:style w:type="paragraph" w:customStyle="1" w:styleId="43">
    <w:name w:val="Знак Знак4"/>
    <w:basedOn w:val="a1"/>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WW8Num10ztrue">
    <w:name w:val="WW8Num10ztrue"/>
    <w:uiPriority w:val="99"/>
    <w:rsid w:val="00EE54D9"/>
  </w:style>
  <w:style w:type="paragraph" w:styleId="afff1">
    <w:name w:val="No Spacing"/>
    <w:qFormat/>
    <w:rsid w:val="00EE54D9"/>
    <w:rPr>
      <w:rFonts w:ascii="Times New Roman" w:eastAsia="Times New Roman" w:hAnsi="Times New Roman"/>
      <w:kern w:val="16"/>
      <w:sz w:val="24"/>
      <w:szCs w:val="24"/>
    </w:rPr>
  </w:style>
  <w:style w:type="character" w:customStyle="1" w:styleId="WW8Num4z1">
    <w:name w:val="WW8Num4z1"/>
    <w:uiPriority w:val="99"/>
    <w:rsid w:val="00EE54D9"/>
    <w:rPr>
      <w:rFonts w:ascii="Symbol" w:hAnsi="Symbol" w:cs="Symbol"/>
    </w:rPr>
  </w:style>
  <w:style w:type="character" w:customStyle="1" w:styleId="WW8Num3z0">
    <w:name w:val="WW8Num3z0"/>
    <w:uiPriority w:val="99"/>
    <w:rsid w:val="00EE54D9"/>
    <w:rPr>
      <w:rFonts w:ascii="Symbol" w:hAnsi="Symbol" w:cs="Symbol"/>
    </w:rPr>
  </w:style>
  <w:style w:type="paragraph" w:customStyle="1" w:styleId="formattexttopleveltext">
    <w:name w:val="formattext topleveltext"/>
    <w:basedOn w:val="a1"/>
    <w:uiPriority w:val="99"/>
    <w:rsid w:val="00EE54D9"/>
    <w:pPr>
      <w:spacing w:before="100" w:beforeAutospacing="1" w:after="100" w:afterAutospacing="1"/>
    </w:pPr>
  </w:style>
  <w:style w:type="paragraph" w:styleId="44">
    <w:name w:val="toc 4"/>
    <w:basedOn w:val="a1"/>
    <w:next w:val="a1"/>
    <w:autoRedefine/>
    <w:uiPriority w:val="99"/>
    <w:locked/>
    <w:rsid w:val="00EE54D9"/>
    <w:pPr>
      <w:widowControl w:val="0"/>
      <w:autoSpaceDE w:val="0"/>
      <w:autoSpaceDN w:val="0"/>
      <w:adjustRightInd w:val="0"/>
      <w:spacing w:line="360" w:lineRule="auto"/>
      <w:ind w:firstLine="1276"/>
    </w:pPr>
    <w:rPr>
      <w:rFonts w:eastAsia="Calibri"/>
      <w:i/>
      <w:iCs/>
    </w:rPr>
  </w:style>
  <w:style w:type="character" w:styleId="afff2">
    <w:name w:val="annotation reference"/>
    <w:uiPriority w:val="99"/>
    <w:rsid w:val="00EE54D9"/>
    <w:rPr>
      <w:sz w:val="16"/>
      <w:szCs w:val="16"/>
    </w:rPr>
  </w:style>
  <w:style w:type="paragraph" w:customStyle="1" w:styleId="afff3">
    <w:name w:val="Знак"/>
    <w:basedOn w:val="a1"/>
    <w:uiPriority w:val="99"/>
    <w:rsid w:val="00EE54D9"/>
    <w:pPr>
      <w:spacing w:line="240" w:lineRule="exact"/>
      <w:jc w:val="both"/>
    </w:pPr>
    <w:rPr>
      <w:lang w:val="en-US" w:eastAsia="en-US"/>
    </w:rPr>
  </w:style>
  <w:style w:type="paragraph" w:customStyle="1" w:styleId="410">
    <w:name w:val="Знак Знак41"/>
    <w:basedOn w:val="a1"/>
    <w:uiPriority w:val="99"/>
    <w:rsid w:val="00FB53E0"/>
    <w:pPr>
      <w:spacing w:after="160" w:line="240" w:lineRule="exact"/>
      <w:ind w:firstLine="709"/>
      <w:jc w:val="both"/>
    </w:pPr>
    <w:rPr>
      <w:rFonts w:ascii="Verdana" w:eastAsia="Calibri" w:hAnsi="Verdana" w:cs="Verdana"/>
      <w:sz w:val="20"/>
      <w:szCs w:val="20"/>
      <w:lang w:val="en-US" w:eastAsia="en-US"/>
    </w:rPr>
  </w:style>
  <w:style w:type="paragraph" w:customStyle="1" w:styleId="62">
    <w:name w:val="Знак6 Знак Знак Знак2"/>
    <w:basedOn w:val="a1"/>
    <w:uiPriority w:val="99"/>
    <w:rsid w:val="0062129B"/>
    <w:pPr>
      <w:spacing w:before="100" w:beforeAutospacing="1" w:after="100" w:afterAutospacing="1"/>
    </w:pPr>
    <w:rPr>
      <w:rFonts w:ascii="Tahoma" w:eastAsia="Calibri" w:hAnsi="Tahoma" w:cs="Tahoma"/>
      <w:sz w:val="20"/>
      <w:szCs w:val="20"/>
      <w:lang w:val="en-US" w:eastAsia="en-US"/>
    </w:rPr>
  </w:style>
  <w:style w:type="paragraph" w:customStyle="1" w:styleId="45">
    <w:name w:val="Знак Знак4 Знак Знак"/>
    <w:basedOn w:val="a1"/>
    <w:uiPriority w:val="99"/>
    <w:rsid w:val="00A247D1"/>
    <w:pPr>
      <w:spacing w:after="160" w:line="240" w:lineRule="exact"/>
      <w:ind w:firstLine="709"/>
      <w:jc w:val="both"/>
    </w:pPr>
    <w:rPr>
      <w:rFonts w:ascii="Verdana" w:eastAsia="Calibri" w:hAnsi="Verdana" w:cs="Verdana"/>
      <w:sz w:val="20"/>
      <w:szCs w:val="20"/>
      <w:lang w:val="en-US" w:eastAsia="en-US"/>
    </w:rPr>
  </w:style>
  <w:style w:type="paragraph" w:customStyle="1" w:styleId="9">
    <w:name w:val="Знак Знак9"/>
    <w:basedOn w:val="a1"/>
    <w:uiPriority w:val="99"/>
    <w:rsid w:val="004A1F40"/>
    <w:pPr>
      <w:spacing w:before="100" w:beforeAutospacing="1" w:after="100" w:afterAutospacing="1"/>
    </w:pPr>
    <w:rPr>
      <w:rFonts w:ascii="Tahoma" w:hAnsi="Tahoma" w:cs="Tahoma"/>
      <w:sz w:val="20"/>
      <w:szCs w:val="20"/>
      <w:lang w:val="en-US" w:eastAsia="en-US"/>
    </w:rPr>
  </w:style>
  <w:style w:type="paragraph" w:customStyle="1" w:styleId="91">
    <w:name w:val="Знак Знак91"/>
    <w:basedOn w:val="a1"/>
    <w:uiPriority w:val="99"/>
    <w:rsid w:val="00BD2822"/>
    <w:pPr>
      <w:spacing w:before="100" w:beforeAutospacing="1" w:after="100" w:afterAutospacing="1"/>
    </w:pPr>
    <w:rPr>
      <w:rFonts w:ascii="Tahoma" w:eastAsia="Calibri" w:hAnsi="Tahoma" w:cs="Tahoma"/>
      <w:sz w:val="20"/>
      <w:szCs w:val="20"/>
      <w:lang w:val="en-US" w:eastAsia="en-US"/>
    </w:rPr>
  </w:style>
  <w:style w:type="paragraph" w:customStyle="1" w:styleId="25">
    <w:name w:val="Абзац списка2"/>
    <w:basedOn w:val="a1"/>
    <w:uiPriority w:val="99"/>
    <w:rsid w:val="00BD2822"/>
    <w:pPr>
      <w:ind w:left="720"/>
    </w:pPr>
  </w:style>
  <w:style w:type="character" w:customStyle="1" w:styleId="101">
    <w:name w:val="Знак Знак101"/>
    <w:uiPriority w:val="99"/>
    <w:locked/>
    <w:rsid w:val="006B5D02"/>
    <w:rPr>
      <w:rFonts w:eastAsia="Times New Roman"/>
      <w:sz w:val="24"/>
      <w:szCs w:val="24"/>
      <w:lang w:val="ru-RU" w:eastAsia="ru-RU"/>
    </w:rPr>
  </w:style>
  <w:style w:type="character" w:customStyle="1" w:styleId="Bodytext">
    <w:name w:val="Body text_"/>
    <w:link w:val="Bodytext1"/>
    <w:locked/>
    <w:rsid w:val="00D81CE0"/>
    <w:rPr>
      <w:sz w:val="26"/>
      <w:szCs w:val="26"/>
      <w:shd w:val="clear" w:color="auto" w:fill="FFFFFF"/>
    </w:rPr>
  </w:style>
  <w:style w:type="character" w:customStyle="1" w:styleId="19">
    <w:name w:val="Основной текст1"/>
    <w:rsid w:val="00D81CE0"/>
    <w:rPr>
      <w:color w:val="000000"/>
      <w:spacing w:val="0"/>
      <w:w w:val="100"/>
      <w:position w:val="0"/>
      <w:sz w:val="26"/>
      <w:szCs w:val="26"/>
      <w:lang w:val="ru-RU" w:bidi="ar-SA"/>
    </w:rPr>
  </w:style>
  <w:style w:type="paragraph" w:customStyle="1" w:styleId="Bodytext1">
    <w:name w:val="Body text1"/>
    <w:basedOn w:val="a1"/>
    <w:link w:val="Bodytext"/>
    <w:rsid w:val="00D81CE0"/>
    <w:pPr>
      <w:widowControl w:val="0"/>
      <w:shd w:val="clear" w:color="auto" w:fill="FFFFFF"/>
      <w:spacing w:before="240" w:line="240" w:lineRule="exact"/>
      <w:jc w:val="center"/>
    </w:pPr>
    <w:rPr>
      <w:rFonts w:ascii="Calibri" w:eastAsia="Calibri" w:hAnsi="Calibri"/>
      <w:sz w:val="26"/>
      <w:szCs w:val="26"/>
    </w:rPr>
  </w:style>
  <w:style w:type="character" w:customStyle="1" w:styleId="PlainTextChar1">
    <w:name w:val="Plain Text Char1"/>
    <w:aliases w:val="Знак11 Char1"/>
    <w:locked/>
    <w:rsid w:val="00E30B8C"/>
    <w:rPr>
      <w:rFonts w:ascii="Courier New" w:hAnsi="Courier New"/>
      <w:sz w:val="24"/>
      <w:lang w:eastAsia="ru-RU"/>
    </w:rPr>
  </w:style>
  <w:style w:type="paragraph" w:customStyle="1" w:styleId="headertexttopleveltextcentertext">
    <w:name w:val="headertext topleveltext centertext"/>
    <w:basedOn w:val="a1"/>
    <w:rsid w:val="00E30B8C"/>
    <w:pPr>
      <w:spacing w:before="100" w:beforeAutospacing="1" w:after="100" w:afterAutospacing="1"/>
    </w:pPr>
  </w:style>
  <w:style w:type="paragraph" w:customStyle="1" w:styleId="afff4">
    <w:name w:val="Знак Знак Знак Знак Знак Знак Знак"/>
    <w:basedOn w:val="a1"/>
    <w:rsid w:val="00E30B8C"/>
    <w:pPr>
      <w:spacing w:after="160" w:line="240" w:lineRule="exact"/>
      <w:ind w:firstLine="709"/>
      <w:jc w:val="both"/>
    </w:pPr>
    <w:rPr>
      <w:rFonts w:ascii="Verdana" w:eastAsia="Calibri" w:hAnsi="Verdana" w:cs="Verdana"/>
      <w:sz w:val="20"/>
      <w:szCs w:val="20"/>
      <w:lang w:val="en-US" w:eastAsia="en-US"/>
    </w:rPr>
  </w:style>
  <w:style w:type="character" w:customStyle="1" w:styleId="26">
    <w:name w:val="Основной текст2"/>
    <w:rsid w:val="00E30B8C"/>
    <w:rPr>
      <w:color w:val="000000"/>
      <w:spacing w:val="0"/>
      <w:w w:val="100"/>
      <w:position w:val="0"/>
      <w:sz w:val="26"/>
      <w:szCs w:val="26"/>
      <w:lang w:val="ru-RU" w:bidi="ar-SA"/>
    </w:rPr>
  </w:style>
  <w:style w:type="paragraph" w:styleId="a0">
    <w:name w:val="List"/>
    <w:basedOn w:val="a1"/>
    <w:locked/>
    <w:rsid w:val="00E30B8C"/>
    <w:pPr>
      <w:numPr>
        <w:numId w:val="41"/>
      </w:numPr>
      <w:tabs>
        <w:tab w:val="left" w:pos="1134"/>
      </w:tabs>
      <w:jc w:val="both"/>
    </w:pPr>
    <w:rPr>
      <w:sz w:val="28"/>
    </w:rPr>
  </w:style>
  <w:style w:type="paragraph" w:customStyle="1" w:styleId="ConsPlusDocList">
    <w:name w:val="ConsPlusDocList"/>
    <w:uiPriority w:val="99"/>
    <w:rsid w:val="00E30B8C"/>
    <w:pPr>
      <w:widowControl w:val="0"/>
      <w:autoSpaceDE w:val="0"/>
      <w:autoSpaceDN w:val="0"/>
      <w:adjustRightInd w:val="0"/>
    </w:pPr>
    <w:rPr>
      <w:rFonts w:ascii="Tahoma" w:eastAsia="Times New Roman" w:hAnsi="Tahoma" w:cs="Tahoma"/>
      <w:sz w:val="18"/>
      <w:szCs w:val="18"/>
    </w:rPr>
  </w:style>
  <w:style w:type="paragraph" w:customStyle="1" w:styleId="afff5">
    <w:name w:val="Знак Знак Знак Знак Знак Знак"/>
    <w:basedOn w:val="a1"/>
    <w:rsid w:val="00E30B8C"/>
    <w:pPr>
      <w:spacing w:before="100" w:beforeAutospacing="1" w:after="100" w:afterAutospacing="1"/>
    </w:pPr>
    <w:rPr>
      <w:rFonts w:ascii="Tahoma" w:hAnsi="Tahoma"/>
      <w:sz w:val="20"/>
      <w:szCs w:val="20"/>
      <w:lang w:val="en-US" w:eastAsia="en-US"/>
    </w:rPr>
  </w:style>
  <w:style w:type="character" w:customStyle="1" w:styleId="102">
    <w:name w:val="Знак Знак10"/>
    <w:rsid w:val="00E30B8C"/>
    <w:rPr>
      <w:rFonts w:ascii="Courier New" w:hAnsi="Courier New" w:cs="Courier New"/>
      <w:lang w:val="ru-RU" w:eastAsia="ru-RU" w:bidi="ar-SA"/>
    </w:rPr>
  </w:style>
  <w:style w:type="paragraph" w:customStyle="1" w:styleId="33">
    <w:name w:val="Абзац списка3"/>
    <w:basedOn w:val="a1"/>
    <w:rsid w:val="00E30B8C"/>
    <w:pPr>
      <w:ind w:left="720"/>
    </w:pPr>
    <w:rPr>
      <w:rFonts w:eastAsia="Calibri"/>
    </w:rPr>
  </w:style>
  <w:style w:type="paragraph" w:customStyle="1" w:styleId="60">
    <w:name w:val="Знак6 Знак Знак Знак"/>
    <w:basedOn w:val="a1"/>
    <w:rsid w:val="00E30B8C"/>
    <w:pPr>
      <w:spacing w:before="100" w:beforeAutospacing="1" w:after="100" w:afterAutospacing="1"/>
    </w:pPr>
    <w:rPr>
      <w:rFonts w:ascii="Tahoma" w:hAnsi="Tahoma"/>
      <w:sz w:val="20"/>
      <w:szCs w:val="20"/>
      <w:lang w:val="en-US" w:eastAsia="en-US"/>
    </w:rPr>
  </w:style>
  <w:style w:type="paragraph" w:customStyle="1" w:styleId="46">
    <w:name w:val="Знак Знак4 Знак Знак Знак Знак Знак Знак"/>
    <w:basedOn w:val="a1"/>
    <w:rsid w:val="00E30B8C"/>
    <w:pPr>
      <w:spacing w:after="160" w:line="240" w:lineRule="exact"/>
      <w:ind w:firstLine="709"/>
      <w:jc w:val="both"/>
    </w:pPr>
    <w:rPr>
      <w:rFonts w:ascii="Verdana" w:eastAsia="Calibri" w:hAnsi="Verdana" w:cs="Verdana"/>
      <w:sz w:val="20"/>
      <w:szCs w:val="20"/>
      <w:lang w:val="en-US" w:eastAsia="en-US"/>
    </w:rPr>
  </w:style>
  <w:style w:type="character" w:customStyle="1" w:styleId="1a">
    <w:name w:val="Знак Знак1"/>
    <w:locked/>
    <w:rsid w:val="00E30B8C"/>
    <w:rPr>
      <w:rFonts w:eastAsia="Calibri"/>
      <w:sz w:val="24"/>
      <w:szCs w:val="24"/>
      <w:lang w:val="ru-RU" w:eastAsia="ru-RU" w:bidi="ar-SA"/>
    </w:rPr>
  </w:style>
  <w:style w:type="character" w:customStyle="1" w:styleId="afff6">
    <w:name w:val="Знак Знак"/>
    <w:locked/>
    <w:rsid w:val="00E30B8C"/>
    <w:rPr>
      <w:rFonts w:eastAsia="Calibri"/>
      <w:sz w:val="24"/>
      <w:szCs w:val="24"/>
      <w:lang w:val="ru-RU" w:eastAsia="ru-RU" w:bidi="ar-SA"/>
    </w:rPr>
  </w:style>
  <w:style w:type="paragraph" w:customStyle="1" w:styleId="afff7">
    <w:name w:val="Знак"/>
    <w:basedOn w:val="a1"/>
    <w:rsid w:val="00E30B8C"/>
    <w:pPr>
      <w:spacing w:line="240" w:lineRule="exact"/>
      <w:jc w:val="both"/>
    </w:pPr>
    <w:rPr>
      <w:lang w:val="en-US" w:eastAsia="en-US"/>
    </w:rPr>
  </w:style>
  <w:style w:type="paragraph" w:customStyle="1" w:styleId="47">
    <w:name w:val="Знак Знак4"/>
    <w:basedOn w:val="a1"/>
    <w:rsid w:val="00E30B8C"/>
    <w:pPr>
      <w:spacing w:after="160" w:line="240" w:lineRule="exact"/>
      <w:ind w:firstLine="709"/>
      <w:jc w:val="both"/>
    </w:pPr>
    <w:rPr>
      <w:rFonts w:ascii="Verdana" w:eastAsia="Calibri" w:hAnsi="Verdana" w:cs="Verdana"/>
      <w:sz w:val="20"/>
      <w:szCs w:val="20"/>
      <w:lang w:val="en-US" w:eastAsia="en-US"/>
    </w:rPr>
  </w:style>
  <w:style w:type="paragraph" w:customStyle="1" w:styleId="130">
    <w:name w:val="Знак Знак13 Знак Знак Знак Знак"/>
    <w:basedOn w:val="a1"/>
    <w:rsid w:val="00E30B8C"/>
    <w:pPr>
      <w:spacing w:line="240" w:lineRule="exact"/>
      <w:jc w:val="both"/>
    </w:pPr>
    <w:rPr>
      <w:lang w:val="en-US" w:eastAsia="en-US"/>
    </w:rPr>
  </w:style>
  <w:style w:type="character" w:styleId="afff8">
    <w:name w:val="FollowedHyperlink"/>
    <w:uiPriority w:val="99"/>
    <w:unhideWhenUsed/>
    <w:locked/>
    <w:rsid w:val="00E30B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220806&amp;date=09.01.2020" TargetMode="External"/><Relationship Id="rId13" Type="http://schemas.openxmlformats.org/officeDocument/2006/relationships/hyperlink" Target="consultantplus://offline/ref=078F5707A76B4464055674A02957CE7121F89F65703DAF12583F88825AE33DAC0B26D4FC0F66D3B3CBC1DA502AD8D998838F6EB5AD4A41t9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B7B5001CC04BF6C7DFA6531204E5EE1E7BE23066A80B6921EFD9D79A32D112A2ED99F823EFC45EDEFE678E08C5377FE5C457B1C87DC496i2t9H" TargetMode="External"/><Relationship Id="rId17" Type="http://schemas.openxmlformats.org/officeDocument/2006/relationships/hyperlink" Target="http://www.fireman.ru/bd/snip/2-01-02-85.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2340A0A0A25B813C7727E2E4D9C6869D2DC692D7547C1B7D06EFBCA15F2A086E678DFCC11D505A9E9D958C81AF1FE86CC3213F8D8374s4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42340A0A0A25B813C7727E2E4D9C6869D2DC692D7547C1B7D06EFBCA15F2A086E678DFEC01F5150CFC78588C8FB16F768DF3F3F938346227DsBH" TargetMode="External"/><Relationship Id="rId19" Type="http://schemas.openxmlformats.org/officeDocument/2006/relationships/hyperlink" Target="http://docs.cntd.ru/document/9003403" TargetMode="External"/><Relationship Id="rId4" Type="http://schemas.openxmlformats.org/officeDocument/2006/relationships/settings" Target="settings.xml"/><Relationship Id="rId9" Type="http://schemas.openxmlformats.org/officeDocument/2006/relationships/hyperlink" Target="consultantplus://offline/ref=242340A0A0A25B813C7727E2E4D9C6869D2DC692D7547C1B7D06EFBCA15F2A086E678DFDC11F535A9E9D958C81AF1FE86CC3213F8D8374s4H" TargetMode="External"/><Relationship Id="rId14" Type="http://schemas.openxmlformats.org/officeDocument/2006/relationships/hyperlink" Target="consultantplus://offline/ref=078F5707A76B4464055674A02957CE7121F89F65703DAF12583F88825AE33DAC0B26D4FC0F66D3B3CBC1DA502AD8D998838F6EB5AD4A41t9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E777-EC1C-4B17-9737-13A4442E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95</Pages>
  <Words>40517</Words>
  <Characters>230947</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MultiDVD Team</Company>
  <LinksUpToDate>false</LinksUpToDate>
  <CharactersWithSpaces>270923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Irina</dc:creator>
  <cp:lastModifiedBy>Вахонина Надежда Владимировна</cp:lastModifiedBy>
  <cp:revision>3</cp:revision>
  <cp:lastPrinted>2017-11-25T18:41:00Z</cp:lastPrinted>
  <dcterms:created xsi:type="dcterms:W3CDTF">2021-07-20T07:32:00Z</dcterms:created>
  <dcterms:modified xsi:type="dcterms:W3CDTF">2022-02-18T04:29:00Z</dcterms:modified>
</cp:coreProperties>
</file>