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2C7" w:rsidRDefault="008502C7" w:rsidP="00DD19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8502C7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Муниципальное образование </w:t>
      </w:r>
      <w:r w:rsidR="009A5E65">
        <w:rPr>
          <w:rFonts w:ascii="Times New Roman" w:eastAsia="Times New Roman" w:hAnsi="Times New Roman" w:cs="Times New Roman"/>
          <w:sz w:val="26"/>
          <w:szCs w:val="26"/>
          <w:lang w:val="ru-RU"/>
        </w:rPr>
        <w:t>Голухинский</w:t>
      </w:r>
      <w:r w:rsidRPr="008502C7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сельсовет</w:t>
      </w:r>
    </w:p>
    <w:p w:rsidR="005E2CE1" w:rsidRPr="008502C7" w:rsidRDefault="008502C7" w:rsidP="00DD19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8502C7">
        <w:rPr>
          <w:rFonts w:ascii="Times New Roman" w:eastAsia="Times New Roman" w:hAnsi="Times New Roman" w:cs="Times New Roman"/>
          <w:sz w:val="26"/>
          <w:szCs w:val="26"/>
          <w:lang w:val="ru-RU"/>
        </w:rPr>
        <w:t>Заринского района Алтайского края</w:t>
      </w:r>
    </w:p>
    <w:p w:rsidR="005E2CE1" w:rsidRPr="005D2A02" w:rsidRDefault="005E2CE1" w:rsidP="00DD197D">
      <w:pPr>
        <w:spacing w:after="0" w:line="240" w:lineRule="auto"/>
        <w:jc w:val="center"/>
        <w:rPr>
          <w:rFonts w:eastAsia="Times New Roman"/>
          <w:sz w:val="24"/>
          <w:szCs w:val="24"/>
          <w:lang w:val="ru-RU"/>
        </w:rPr>
      </w:pPr>
    </w:p>
    <w:p w:rsidR="005E2CE1" w:rsidRPr="005D2A02" w:rsidRDefault="005E2CE1" w:rsidP="00DD197D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b/>
          <w:sz w:val="24"/>
          <w:szCs w:val="24"/>
          <w:lang w:val="ru-RU"/>
        </w:rPr>
      </w:pPr>
    </w:p>
    <w:p w:rsidR="005E2CE1" w:rsidRPr="008502C7" w:rsidRDefault="005E2CE1" w:rsidP="0031168F">
      <w:pPr>
        <w:widowControl w:val="0"/>
        <w:autoSpaceDE w:val="0"/>
        <w:autoSpaceDN w:val="0"/>
        <w:adjustRightInd w:val="0"/>
        <w:spacing w:before="3960"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r w:rsidRPr="008502C7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СБОРНИК</w:t>
      </w:r>
    </w:p>
    <w:p w:rsidR="005E2CE1" w:rsidRPr="008502C7" w:rsidRDefault="005E2CE1" w:rsidP="0031168F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r w:rsidRPr="008502C7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МУНИЦИПАЛЬНЫХ ПРАВОВЫХ АКТОВ</w:t>
      </w:r>
    </w:p>
    <w:p w:rsidR="00A65D6A" w:rsidRDefault="002011D4" w:rsidP="0031168F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r w:rsidRPr="008502C7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МУНИЦИПАЛЬНОГО ОБРАЗОВАНИЯ</w:t>
      </w:r>
      <w:r w:rsidR="00A65D6A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 xml:space="preserve"> СЕЛЬСКОЕ ПОСЕЛЕНИЕ</w:t>
      </w:r>
      <w:r w:rsidRPr="008502C7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 xml:space="preserve"> </w:t>
      </w:r>
      <w:r w:rsidR="0031168F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ГОЛУХИНС</w:t>
      </w:r>
      <w:r w:rsidR="00F25763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КИЙ</w:t>
      </w:r>
      <w:r w:rsidRPr="008502C7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 xml:space="preserve"> СЕЛЬСОВЕТ ЗАРИНСКОГО РАЙОНА </w:t>
      </w:r>
    </w:p>
    <w:p w:rsidR="005E2CE1" w:rsidRPr="008502C7" w:rsidRDefault="002011D4" w:rsidP="0031168F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r w:rsidRPr="008502C7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АЛТАЙСКОГО КРАЯ</w:t>
      </w:r>
    </w:p>
    <w:p w:rsidR="008502C7" w:rsidRPr="008502C7" w:rsidRDefault="008502C7" w:rsidP="0031168F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r w:rsidRPr="008502C7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№</w:t>
      </w:r>
      <w:r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 xml:space="preserve"> </w:t>
      </w:r>
      <w:r w:rsidR="00725A24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2</w:t>
      </w:r>
    </w:p>
    <w:p w:rsidR="005E2CE1" w:rsidRDefault="005E2CE1" w:rsidP="00F40579">
      <w:pPr>
        <w:widowControl w:val="0"/>
        <w:autoSpaceDE w:val="0"/>
        <w:autoSpaceDN w:val="0"/>
        <w:adjustRightInd w:val="0"/>
        <w:spacing w:before="4080"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8502C7">
        <w:rPr>
          <w:rFonts w:ascii="Times New Roman" w:eastAsia="Times New Roman" w:hAnsi="Times New Roman" w:cs="Times New Roman"/>
          <w:sz w:val="26"/>
          <w:szCs w:val="26"/>
          <w:lang w:val="ru-RU"/>
        </w:rPr>
        <w:t>Официальное издание</w:t>
      </w:r>
    </w:p>
    <w:p w:rsidR="008502C7" w:rsidRDefault="008502C7" w:rsidP="00DD197D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Администрации </w:t>
      </w:r>
      <w:r w:rsidR="00F25763">
        <w:rPr>
          <w:rFonts w:ascii="Times New Roman" w:eastAsia="Times New Roman" w:hAnsi="Times New Roman" w:cs="Times New Roman"/>
          <w:sz w:val="26"/>
          <w:szCs w:val="26"/>
          <w:lang w:val="ru-RU"/>
        </w:rPr>
        <w:t>Голухинского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сельсовета</w:t>
      </w:r>
    </w:p>
    <w:p w:rsidR="008502C7" w:rsidRPr="008502C7" w:rsidRDefault="008502C7" w:rsidP="00DD197D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и Собрания депутатов </w:t>
      </w:r>
      <w:r w:rsidR="00F25763">
        <w:rPr>
          <w:rFonts w:ascii="Times New Roman" w:eastAsia="Times New Roman" w:hAnsi="Times New Roman" w:cs="Times New Roman"/>
          <w:sz w:val="26"/>
          <w:szCs w:val="26"/>
          <w:lang w:val="ru-RU"/>
        </w:rPr>
        <w:t>Голухинского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сельсовета</w:t>
      </w:r>
    </w:p>
    <w:p w:rsidR="008502C7" w:rsidRPr="008502C7" w:rsidRDefault="00F25763" w:rsidP="002C0C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ст. Голуха</w:t>
      </w:r>
    </w:p>
    <w:p w:rsidR="008502C7" w:rsidRDefault="008502C7" w:rsidP="00DD19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4"/>
          <w:szCs w:val="24"/>
          <w:lang w:val="ru-RU"/>
        </w:rPr>
      </w:pPr>
    </w:p>
    <w:p w:rsidR="00E67979" w:rsidRPr="0024422A" w:rsidRDefault="00E67979" w:rsidP="00C73ECB">
      <w:pPr>
        <w:widowControl w:val="0"/>
        <w:autoSpaceDE w:val="0"/>
        <w:autoSpaceDN w:val="0"/>
        <w:adjustRightInd w:val="0"/>
        <w:spacing w:before="156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24422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lastRenderedPageBreak/>
        <w:t>СОДЕРЖАНИЕ</w:t>
      </w:r>
    </w:p>
    <w:p w:rsidR="00E67979" w:rsidRPr="008D1D4A" w:rsidRDefault="00E67979" w:rsidP="00DD19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24"/>
          <w:szCs w:val="24"/>
          <w:lang w:val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075"/>
        <w:gridCol w:w="940"/>
      </w:tblGrid>
      <w:tr w:rsidR="00725A24" w:rsidRPr="008D1D4A" w:rsidTr="00725A24">
        <w:tc>
          <w:tcPr>
            <w:tcW w:w="8075" w:type="dxa"/>
          </w:tcPr>
          <w:p w:rsidR="00725A24" w:rsidRPr="002F024D" w:rsidRDefault="00725A24" w:rsidP="00DD19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/>
                <w:sz w:val="24"/>
                <w:szCs w:val="24"/>
                <w:lang w:val="ru-RU"/>
              </w:rPr>
            </w:pPr>
            <w:bookmarkStart w:id="0" w:name="_GoBack"/>
            <w:r w:rsidRPr="002F024D">
              <w:rPr>
                <w:rFonts w:eastAsia="Times New Roman"/>
                <w:b/>
                <w:sz w:val="24"/>
                <w:szCs w:val="24"/>
                <w:lang w:val="ru-RU"/>
              </w:rPr>
              <w:t>РАЗДЕЛ №1</w:t>
            </w:r>
          </w:p>
          <w:bookmarkEnd w:id="0"/>
          <w:p w:rsidR="00725A24" w:rsidRPr="008D1D4A" w:rsidRDefault="00725A24" w:rsidP="008D1D4A">
            <w:pPr>
              <w:rPr>
                <w:rFonts w:eastAsia="Times New Roman"/>
                <w:sz w:val="24"/>
                <w:szCs w:val="24"/>
                <w:lang w:val="ru-RU"/>
              </w:rPr>
            </w:pPr>
            <w:r w:rsidRPr="008D1D4A">
              <w:rPr>
                <w:rFonts w:eastAsia="Times New Roman"/>
                <w:sz w:val="24"/>
                <w:szCs w:val="24"/>
                <w:lang w:val="ru-RU"/>
              </w:rPr>
              <w:t>Решение Совета депутатов Голухинского сельсовета Зар</w:t>
            </w:r>
            <w:r w:rsidR="008D1D4A">
              <w:rPr>
                <w:rFonts w:eastAsia="Times New Roman"/>
                <w:sz w:val="24"/>
                <w:szCs w:val="24"/>
                <w:lang w:val="ru-RU"/>
              </w:rPr>
              <w:t xml:space="preserve">инского района Алтайского края № </w:t>
            </w:r>
            <w:r w:rsidRPr="008D1D4A">
              <w:rPr>
                <w:rFonts w:eastAsia="Times New Roman"/>
                <w:sz w:val="24"/>
                <w:szCs w:val="24"/>
                <w:lang w:val="ru-RU"/>
              </w:rPr>
              <w:t xml:space="preserve">6 от </w:t>
            </w:r>
            <w:r w:rsidR="008D1D4A" w:rsidRPr="008D1D4A">
              <w:rPr>
                <w:rFonts w:eastAsia="Times New Roman"/>
                <w:sz w:val="24"/>
                <w:szCs w:val="24"/>
                <w:lang w:val="ru-RU"/>
              </w:rPr>
              <w:t>10.03.2025 «</w:t>
            </w:r>
            <w:r w:rsidRPr="008D1D4A">
              <w:rPr>
                <w:rFonts w:eastAsia="Times New Roman"/>
                <w:sz w:val="24"/>
                <w:szCs w:val="24"/>
                <w:lang w:val="ru-RU"/>
              </w:rPr>
              <w:t>О внесении изменений в решение Совета депутатов Голухинского сельсовета Заринского района Алтайского края от 20.12.2024 №46 «О бюджете Голухинского сельсовета Заринского района Алтайского края на 2025 год и на пла</w:t>
            </w:r>
            <w:r w:rsidR="008D1D4A">
              <w:rPr>
                <w:rFonts w:eastAsia="Times New Roman"/>
                <w:sz w:val="24"/>
                <w:szCs w:val="24"/>
                <w:lang w:val="ru-RU"/>
              </w:rPr>
              <w:t>новый период 2026 и 2027 годов»</w:t>
            </w:r>
          </w:p>
        </w:tc>
        <w:tc>
          <w:tcPr>
            <w:tcW w:w="940" w:type="dxa"/>
          </w:tcPr>
          <w:p w:rsidR="00725A24" w:rsidRPr="008D1D4A" w:rsidRDefault="008D1D4A" w:rsidP="00DD19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3</w:t>
            </w:r>
          </w:p>
        </w:tc>
      </w:tr>
      <w:tr w:rsidR="008D1D4A" w:rsidRPr="008D1D4A" w:rsidTr="00725A24">
        <w:tc>
          <w:tcPr>
            <w:tcW w:w="8075" w:type="dxa"/>
          </w:tcPr>
          <w:p w:rsidR="008D1D4A" w:rsidRPr="008D1D4A" w:rsidRDefault="008D1D4A" w:rsidP="008D1D4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/>
                <w:sz w:val="24"/>
                <w:szCs w:val="24"/>
                <w:lang w:val="ru-RU"/>
              </w:rPr>
            </w:pPr>
            <w:r w:rsidRPr="008D1D4A">
              <w:rPr>
                <w:rFonts w:eastAsia="Times New Roman"/>
                <w:sz w:val="24"/>
                <w:szCs w:val="24"/>
                <w:lang w:val="ru-RU"/>
              </w:rPr>
              <w:t>Решение Совета депутатов Голухинского сельсовета Зар</w:t>
            </w:r>
            <w:r>
              <w:rPr>
                <w:rFonts w:eastAsia="Times New Roman"/>
                <w:sz w:val="24"/>
                <w:szCs w:val="24"/>
                <w:lang w:val="ru-RU"/>
              </w:rPr>
              <w:t>инского района Алтайского края №7</w:t>
            </w:r>
            <w:r w:rsidRPr="008D1D4A">
              <w:rPr>
                <w:rFonts w:eastAsia="Times New Roman"/>
                <w:sz w:val="24"/>
                <w:szCs w:val="24"/>
                <w:lang w:val="ru-RU"/>
              </w:rPr>
              <w:t xml:space="preserve"> от 10.03.2025 «О досрочном прекращении полномочий депутата Совета депутатов Голухинского сельсовета Заринского района Алтайского края восьмого созыва Рогова Р.С.</w:t>
            </w:r>
            <w:r>
              <w:rPr>
                <w:rFonts w:eastAsia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940" w:type="dxa"/>
          </w:tcPr>
          <w:p w:rsidR="008D1D4A" w:rsidRDefault="002F024D" w:rsidP="008D1D4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12</w:t>
            </w:r>
          </w:p>
        </w:tc>
      </w:tr>
      <w:tr w:rsidR="008D1D4A" w:rsidRPr="008D1D4A" w:rsidTr="00725A24">
        <w:tc>
          <w:tcPr>
            <w:tcW w:w="8075" w:type="dxa"/>
          </w:tcPr>
          <w:p w:rsidR="008D1D4A" w:rsidRPr="008D1D4A" w:rsidRDefault="008D1D4A" w:rsidP="008D1D4A">
            <w:pPr>
              <w:rPr>
                <w:rFonts w:eastAsia="Times New Roman"/>
                <w:sz w:val="24"/>
                <w:szCs w:val="24"/>
                <w:lang w:val="ru-RU"/>
              </w:rPr>
            </w:pPr>
            <w:r w:rsidRPr="008D1D4A">
              <w:rPr>
                <w:rFonts w:eastAsia="Times New Roman"/>
                <w:sz w:val="24"/>
                <w:szCs w:val="24"/>
                <w:lang w:val="ru-RU"/>
              </w:rPr>
              <w:t>Решение Совета депутатов Голухинского сельсовета Заринского района Алтайского края №</w:t>
            </w:r>
            <w:r>
              <w:rPr>
                <w:rFonts w:eastAsia="Times New Roman"/>
                <w:sz w:val="24"/>
                <w:szCs w:val="24"/>
                <w:lang w:val="ru-RU"/>
              </w:rPr>
              <w:t>8</w:t>
            </w:r>
            <w:r w:rsidRPr="008D1D4A">
              <w:rPr>
                <w:rFonts w:eastAsia="Times New Roman"/>
                <w:sz w:val="24"/>
                <w:szCs w:val="24"/>
                <w:lang w:val="ru-RU"/>
              </w:rPr>
              <w:t xml:space="preserve"> от 10.03.2025 «</w:t>
            </w:r>
            <w:r w:rsidR="00E00A12" w:rsidRPr="00E00A12">
              <w:rPr>
                <w:rFonts w:eastAsia="Times New Roman"/>
                <w:sz w:val="24"/>
                <w:szCs w:val="24"/>
                <w:lang w:val="ru-RU"/>
              </w:rPr>
              <w:t>О назначении публичных слушаний по проекту исполнения бюджета муниципального образования сельское поселение Голухинский сельсовет Заринского района Алтайского края за 2024 год</w:t>
            </w:r>
            <w:r>
              <w:rPr>
                <w:rFonts w:eastAsia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940" w:type="dxa"/>
          </w:tcPr>
          <w:p w:rsidR="008D1D4A" w:rsidRDefault="002F024D" w:rsidP="008D1D4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13</w:t>
            </w:r>
          </w:p>
        </w:tc>
      </w:tr>
    </w:tbl>
    <w:p w:rsidR="000050DD" w:rsidRPr="0024422A" w:rsidRDefault="000050DD" w:rsidP="00DD19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00A2C" w:rsidRDefault="00300A2C">
      <w:pPr>
        <w:spacing w:after="160"/>
        <w:jc w:val="left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br w:type="page"/>
      </w:r>
    </w:p>
    <w:p w:rsidR="00F775CD" w:rsidRPr="00F775CD" w:rsidRDefault="00F775CD" w:rsidP="00F775CD">
      <w:pPr>
        <w:jc w:val="center"/>
        <w:rPr>
          <w:rFonts w:eastAsia="Times New Roman"/>
          <w:sz w:val="18"/>
          <w:szCs w:val="18"/>
          <w:lang w:val="ru-RU"/>
        </w:rPr>
      </w:pPr>
      <w:r w:rsidRPr="00F775CD">
        <w:rPr>
          <w:rFonts w:eastAsia="Times New Roman"/>
          <w:sz w:val="18"/>
          <w:szCs w:val="18"/>
          <w:lang w:val="ru-RU"/>
        </w:rPr>
        <w:lastRenderedPageBreak/>
        <w:t xml:space="preserve">Совет депутатов Голухинского сельсовета </w:t>
      </w:r>
    </w:p>
    <w:p w:rsidR="00F775CD" w:rsidRPr="00F775CD" w:rsidRDefault="00F775CD" w:rsidP="00F775CD">
      <w:pPr>
        <w:jc w:val="center"/>
        <w:rPr>
          <w:sz w:val="18"/>
          <w:szCs w:val="18"/>
          <w:lang w:val="ru-RU"/>
        </w:rPr>
      </w:pPr>
      <w:r w:rsidRPr="00F775CD">
        <w:rPr>
          <w:rFonts w:eastAsia="Times New Roman"/>
          <w:sz w:val="18"/>
          <w:szCs w:val="18"/>
          <w:lang w:val="ru-RU"/>
        </w:rPr>
        <w:t>Заринского района Алтайского края</w:t>
      </w:r>
    </w:p>
    <w:p w:rsidR="00F775CD" w:rsidRPr="00F775CD" w:rsidRDefault="00F775CD" w:rsidP="00F775CD">
      <w:pPr>
        <w:jc w:val="left"/>
        <w:rPr>
          <w:sz w:val="18"/>
          <w:szCs w:val="18"/>
          <w:lang w:val="ru-RU"/>
        </w:rPr>
      </w:pPr>
    </w:p>
    <w:p w:rsidR="00F775CD" w:rsidRPr="00F775CD" w:rsidRDefault="00F775CD" w:rsidP="00F775CD">
      <w:pPr>
        <w:jc w:val="left"/>
        <w:rPr>
          <w:sz w:val="18"/>
          <w:szCs w:val="18"/>
          <w:lang w:val="ru-RU"/>
        </w:rPr>
      </w:pPr>
    </w:p>
    <w:p w:rsidR="00F775CD" w:rsidRPr="00F775CD" w:rsidRDefault="00F775CD" w:rsidP="00F775CD">
      <w:pPr>
        <w:jc w:val="center"/>
        <w:rPr>
          <w:sz w:val="18"/>
          <w:szCs w:val="18"/>
        </w:rPr>
      </w:pPr>
      <w:r w:rsidRPr="00F775CD">
        <w:rPr>
          <w:rFonts w:eastAsia="Times New Roman"/>
          <w:b/>
          <w:bCs/>
          <w:sz w:val="18"/>
          <w:szCs w:val="1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8"/>
        <w:gridCol w:w="3917"/>
      </w:tblGrid>
      <w:tr w:rsidR="00F775CD" w:rsidRPr="00F775CD" w:rsidTr="00F775CD">
        <w:tc>
          <w:tcPr>
            <w:tcW w:w="2830" w:type="pct"/>
          </w:tcPr>
          <w:p w:rsidR="00F775CD" w:rsidRPr="00F775CD" w:rsidRDefault="00F775CD" w:rsidP="00F775CD">
            <w:pPr>
              <w:jc w:val="left"/>
              <w:rPr>
                <w:sz w:val="18"/>
                <w:szCs w:val="18"/>
                <w:lang w:val="ru-RU"/>
              </w:rPr>
            </w:pPr>
            <w:proofErr w:type="spellStart"/>
            <w:r w:rsidRPr="00F775CD">
              <w:rPr>
                <w:rFonts w:eastAsia="Times New Roman"/>
                <w:sz w:val="18"/>
                <w:szCs w:val="18"/>
              </w:rPr>
              <w:t>от</w:t>
            </w:r>
            <w:proofErr w:type="spellEnd"/>
            <w:r w:rsidRPr="00F775CD">
              <w:rPr>
                <w:rFonts w:eastAsia="Times New Roman"/>
                <w:sz w:val="18"/>
                <w:szCs w:val="18"/>
              </w:rPr>
              <w:t xml:space="preserve"> </w:t>
            </w:r>
            <w:r w:rsidRPr="00F775CD">
              <w:rPr>
                <w:rFonts w:eastAsia="Times New Roman"/>
                <w:sz w:val="18"/>
                <w:szCs w:val="18"/>
                <w:lang w:val="ru-RU"/>
              </w:rPr>
              <w:t>10</w:t>
            </w:r>
            <w:r w:rsidRPr="00F775CD">
              <w:rPr>
                <w:rFonts w:eastAsia="Times New Roman"/>
                <w:sz w:val="18"/>
                <w:szCs w:val="18"/>
              </w:rPr>
              <w:t>.</w:t>
            </w:r>
            <w:r w:rsidRPr="00F775CD">
              <w:rPr>
                <w:rFonts w:eastAsia="Times New Roman"/>
                <w:sz w:val="18"/>
                <w:szCs w:val="18"/>
                <w:lang w:val="ru-RU"/>
              </w:rPr>
              <w:t>03</w:t>
            </w:r>
            <w:r w:rsidRPr="00F775CD">
              <w:rPr>
                <w:rFonts w:eastAsia="Times New Roman"/>
                <w:sz w:val="18"/>
                <w:szCs w:val="18"/>
              </w:rPr>
              <w:t>.202</w:t>
            </w:r>
            <w:r w:rsidRPr="00F775CD">
              <w:rPr>
                <w:rFonts w:eastAsia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2170" w:type="pct"/>
          </w:tcPr>
          <w:p w:rsidR="00F775CD" w:rsidRPr="00F775CD" w:rsidRDefault="00F775CD" w:rsidP="00F775CD">
            <w:pPr>
              <w:jc w:val="right"/>
              <w:rPr>
                <w:sz w:val="18"/>
                <w:szCs w:val="18"/>
                <w:lang w:val="ru-RU"/>
              </w:rPr>
            </w:pPr>
            <w:r w:rsidRPr="00F775CD">
              <w:rPr>
                <w:rFonts w:eastAsia="Times New Roman"/>
                <w:sz w:val="18"/>
                <w:szCs w:val="18"/>
                <w:lang w:val="ru-RU"/>
              </w:rPr>
              <w:t>№6</w:t>
            </w:r>
          </w:p>
        </w:tc>
      </w:tr>
    </w:tbl>
    <w:p w:rsidR="00F775CD" w:rsidRPr="00F775CD" w:rsidRDefault="00F775CD" w:rsidP="00F775CD">
      <w:pPr>
        <w:jc w:val="left"/>
        <w:rPr>
          <w:sz w:val="18"/>
          <w:szCs w:val="18"/>
          <w:lang w:val="ru-RU"/>
        </w:rPr>
      </w:pPr>
    </w:p>
    <w:p w:rsidR="00F775CD" w:rsidRPr="00F775CD" w:rsidRDefault="00F775CD" w:rsidP="00F775CD">
      <w:pPr>
        <w:jc w:val="center"/>
        <w:rPr>
          <w:rFonts w:eastAsia="Times New Roman"/>
          <w:sz w:val="18"/>
          <w:szCs w:val="18"/>
          <w:lang w:val="ru-RU"/>
        </w:rPr>
      </w:pPr>
      <w:proofErr w:type="spellStart"/>
      <w:r w:rsidRPr="00F775CD">
        <w:rPr>
          <w:rFonts w:eastAsia="Times New Roman"/>
          <w:sz w:val="18"/>
          <w:szCs w:val="18"/>
        </w:rPr>
        <w:t>ст</w:t>
      </w:r>
      <w:proofErr w:type="spellEnd"/>
      <w:r w:rsidRPr="00F775CD">
        <w:rPr>
          <w:rFonts w:eastAsia="Times New Roman"/>
          <w:sz w:val="18"/>
          <w:szCs w:val="18"/>
        </w:rPr>
        <w:t>.</w:t>
      </w:r>
      <w:r w:rsidRPr="00F775CD">
        <w:rPr>
          <w:rFonts w:eastAsia="Times New Roman"/>
          <w:sz w:val="18"/>
          <w:szCs w:val="18"/>
          <w:lang w:val="ru-RU"/>
        </w:rPr>
        <w:t xml:space="preserve"> </w:t>
      </w:r>
      <w:r w:rsidRPr="00F775CD">
        <w:rPr>
          <w:rFonts w:eastAsia="Times New Roman"/>
          <w:sz w:val="18"/>
          <w:szCs w:val="18"/>
        </w:rPr>
        <w:t>Голуха</w:t>
      </w:r>
    </w:p>
    <w:p w:rsidR="00F775CD" w:rsidRPr="00F775CD" w:rsidRDefault="00F775CD" w:rsidP="00F775CD">
      <w:pPr>
        <w:jc w:val="center"/>
        <w:rPr>
          <w:rFonts w:eastAsia="Times New Roman"/>
          <w:sz w:val="18"/>
          <w:szCs w:val="18"/>
          <w:lang w:val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4909"/>
      </w:tblGrid>
      <w:tr w:rsidR="00F775CD" w:rsidRPr="00F775CD" w:rsidTr="00F775CD">
        <w:tc>
          <w:tcPr>
            <w:tcW w:w="4106" w:type="dxa"/>
          </w:tcPr>
          <w:p w:rsidR="00F775CD" w:rsidRPr="00F775CD" w:rsidRDefault="00F775CD" w:rsidP="00F775CD">
            <w:pPr>
              <w:rPr>
                <w:sz w:val="18"/>
                <w:szCs w:val="18"/>
                <w:lang w:val="ru-RU"/>
              </w:rPr>
            </w:pPr>
            <w:r w:rsidRPr="00F775CD">
              <w:rPr>
                <w:rFonts w:eastAsia="Times New Roman"/>
                <w:sz w:val="18"/>
                <w:szCs w:val="18"/>
                <w:lang w:val="ru-RU"/>
              </w:rPr>
              <w:t xml:space="preserve">О внесении изменений в решение Совета депутатов Голухинского сельсовета Заринского района Алтайского края от 20.12.2024 №46 «О </w:t>
            </w:r>
            <w:proofErr w:type="gramStart"/>
            <w:r w:rsidRPr="00F775CD">
              <w:rPr>
                <w:rFonts w:eastAsia="Times New Roman"/>
                <w:sz w:val="18"/>
                <w:szCs w:val="18"/>
                <w:lang w:val="ru-RU"/>
              </w:rPr>
              <w:t>бюджете  Голухинского</w:t>
            </w:r>
            <w:proofErr w:type="gramEnd"/>
            <w:r w:rsidRPr="00F775CD">
              <w:rPr>
                <w:rFonts w:eastAsia="Times New Roman"/>
                <w:sz w:val="18"/>
                <w:szCs w:val="18"/>
                <w:lang w:val="ru-RU"/>
              </w:rPr>
              <w:t xml:space="preserve"> сельсовета Заринского района Алтайского края на 2025 год и на плановый период 2026 и 2027 годов»</w:t>
            </w:r>
          </w:p>
          <w:p w:rsidR="00F775CD" w:rsidRPr="00F775CD" w:rsidRDefault="00F775CD" w:rsidP="00F775CD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4909" w:type="dxa"/>
          </w:tcPr>
          <w:p w:rsidR="00F775CD" w:rsidRPr="00F775CD" w:rsidRDefault="00F775CD" w:rsidP="00F775CD">
            <w:pPr>
              <w:rPr>
                <w:sz w:val="18"/>
                <w:szCs w:val="18"/>
                <w:lang w:val="ru-RU"/>
              </w:rPr>
            </w:pPr>
          </w:p>
        </w:tc>
      </w:tr>
    </w:tbl>
    <w:p w:rsidR="00F775CD" w:rsidRPr="00F775CD" w:rsidRDefault="00F775CD" w:rsidP="00F775CD">
      <w:pPr>
        <w:jc w:val="center"/>
        <w:rPr>
          <w:sz w:val="18"/>
          <w:szCs w:val="18"/>
          <w:lang w:val="ru-RU"/>
        </w:rPr>
      </w:pPr>
    </w:p>
    <w:p w:rsidR="00F775CD" w:rsidRPr="00F775CD" w:rsidRDefault="00F775CD" w:rsidP="00F775CD">
      <w:pPr>
        <w:ind w:firstLine="708"/>
        <w:jc w:val="left"/>
        <w:rPr>
          <w:sz w:val="18"/>
          <w:szCs w:val="18"/>
          <w:lang w:val="ru-RU"/>
        </w:rPr>
      </w:pPr>
      <w:r w:rsidRPr="00F775CD">
        <w:rPr>
          <w:sz w:val="18"/>
          <w:szCs w:val="18"/>
          <w:lang w:val="ru-RU"/>
        </w:rPr>
        <w:t xml:space="preserve">Руководствуясь Бюджетным кодексом Российской Федерации, Федеральным законом «Об общих принципах организации самоуправления Российской Федерации», Положением «О бюджетном процессе в МО Голухинский сельсовет», Уставом муниципального образования Голухинский сельсовет Заринского района Алтайского края, Совет депутатов </w:t>
      </w:r>
    </w:p>
    <w:p w:rsidR="00F775CD" w:rsidRPr="00F775CD" w:rsidRDefault="00F775CD" w:rsidP="00F775CD">
      <w:pPr>
        <w:jc w:val="center"/>
        <w:rPr>
          <w:sz w:val="18"/>
          <w:szCs w:val="18"/>
          <w:lang w:val="ru-RU"/>
        </w:rPr>
      </w:pPr>
      <w:r w:rsidRPr="00F775CD">
        <w:rPr>
          <w:sz w:val="18"/>
          <w:szCs w:val="18"/>
          <w:lang w:val="ru-RU"/>
        </w:rPr>
        <w:t>Решил:</w:t>
      </w:r>
    </w:p>
    <w:p w:rsidR="00F775CD" w:rsidRPr="00F775CD" w:rsidRDefault="00F775CD" w:rsidP="00F775CD">
      <w:pPr>
        <w:ind w:firstLine="800"/>
        <w:rPr>
          <w:sz w:val="18"/>
          <w:szCs w:val="18"/>
          <w:lang w:val="ru-RU"/>
        </w:rPr>
      </w:pPr>
    </w:p>
    <w:p w:rsidR="00F775CD" w:rsidRPr="00F775CD" w:rsidRDefault="00F775CD" w:rsidP="00F775CD">
      <w:pPr>
        <w:rPr>
          <w:rFonts w:eastAsia="Times New Roman"/>
          <w:sz w:val="18"/>
          <w:szCs w:val="18"/>
          <w:lang w:val="ru-RU"/>
        </w:rPr>
      </w:pPr>
      <w:r w:rsidRPr="00F775CD">
        <w:rPr>
          <w:rFonts w:eastAsia="Times New Roman"/>
          <w:sz w:val="18"/>
          <w:szCs w:val="18"/>
          <w:lang w:val="ru-RU"/>
        </w:rPr>
        <w:t>1.</w:t>
      </w:r>
      <w:r w:rsidRPr="00F775CD">
        <w:rPr>
          <w:rFonts w:eastAsia="Times New Roman"/>
          <w:sz w:val="18"/>
          <w:szCs w:val="18"/>
        </w:rPr>
        <w:t> </w:t>
      </w:r>
      <w:r w:rsidRPr="00F775CD">
        <w:rPr>
          <w:rFonts w:eastAsia="Times New Roman"/>
          <w:sz w:val="18"/>
          <w:szCs w:val="18"/>
          <w:lang w:val="ru-RU"/>
        </w:rPr>
        <w:t xml:space="preserve">Внести в решение Совета депутатов Голухинского сельсовета Заринского района Алтайского края от 20.12.2024 №46 «О </w:t>
      </w:r>
      <w:proofErr w:type="gramStart"/>
      <w:r w:rsidRPr="00F775CD">
        <w:rPr>
          <w:rFonts w:eastAsia="Times New Roman"/>
          <w:sz w:val="18"/>
          <w:szCs w:val="18"/>
          <w:lang w:val="ru-RU"/>
        </w:rPr>
        <w:t>бюджете  Голухинского</w:t>
      </w:r>
      <w:proofErr w:type="gramEnd"/>
      <w:r w:rsidRPr="00F775CD">
        <w:rPr>
          <w:rFonts w:eastAsia="Times New Roman"/>
          <w:sz w:val="18"/>
          <w:szCs w:val="18"/>
          <w:lang w:val="ru-RU"/>
        </w:rPr>
        <w:t xml:space="preserve"> сельсовета Заринского района Алтайского края на 2025 год и на плановый период 2026 и 2027 годов» на 2025 год следующие изменения:</w:t>
      </w:r>
    </w:p>
    <w:p w:rsidR="00F775CD" w:rsidRPr="00F775CD" w:rsidRDefault="00F775CD" w:rsidP="00F775CD">
      <w:pPr>
        <w:rPr>
          <w:sz w:val="18"/>
          <w:szCs w:val="18"/>
          <w:lang w:val="ru-RU"/>
        </w:rPr>
      </w:pPr>
      <w:r w:rsidRPr="00F775CD">
        <w:rPr>
          <w:rFonts w:eastAsia="Times New Roman"/>
          <w:sz w:val="18"/>
          <w:szCs w:val="18"/>
          <w:lang w:val="ru-RU"/>
        </w:rPr>
        <w:t>1.</w:t>
      </w:r>
      <w:proofErr w:type="gramStart"/>
      <w:r w:rsidRPr="00F775CD">
        <w:rPr>
          <w:rFonts w:eastAsia="Times New Roman"/>
          <w:sz w:val="18"/>
          <w:szCs w:val="18"/>
          <w:lang w:val="ru-RU"/>
        </w:rPr>
        <w:t>1.Подпункт</w:t>
      </w:r>
      <w:proofErr w:type="gramEnd"/>
      <w:r w:rsidRPr="00F775CD">
        <w:rPr>
          <w:rFonts w:eastAsia="Times New Roman"/>
          <w:sz w:val="18"/>
          <w:szCs w:val="18"/>
          <w:lang w:val="ru-RU"/>
        </w:rPr>
        <w:t xml:space="preserve"> 1 пункта 1 изложить в следующей редакции: </w:t>
      </w:r>
    </w:p>
    <w:p w:rsidR="00F775CD" w:rsidRPr="00F775CD" w:rsidRDefault="00F775CD" w:rsidP="00F775CD">
      <w:pPr>
        <w:rPr>
          <w:rFonts w:eastAsia="Times New Roman"/>
          <w:sz w:val="18"/>
          <w:szCs w:val="18"/>
          <w:lang w:val="ru-RU"/>
        </w:rPr>
      </w:pPr>
      <w:r w:rsidRPr="00F775CD">
        <w:rPr>
          <w:rFonts w:eastAsia="Times New Roman"/>
          <w:sz w:val="18"/>
          <w:szCs w:val="18"/>
          <w:lang w:val="ru-RU"/>
        </w:rPr>
        <w:t>1)</w:t>
      </w:r>
      <w:r w:rsidRPr="00F775CD">
        <w:rPr>
          <w:rFonts w:eastAsia="Times New Roman"/>
          <w:sz w:val="18"/>
          <w:szCs w:val="18"/>
        </w:rPr>
        <w:t> </w:t>
      </w:r>
      <w:r w:rsidRPr="00F775CD">
        <w:rPr>
          <w:rFonts w:eastAsia="Times New Roman"/>
          <w:sz w:val="18"/>
          <w:szCs w:val="18"/>
          <w:lang w:val="ru-RU"/>
        </w:rPr>
        <w:t>прогнозируемый общий объем доходов бюджета сельского поселения в сумме 5 258,3 тыс. рублей, в том числе объем межбюджетных трансфертов, получаемых из других бюджетов, в сумме 3 380,8 тыс. рублей.</w:t>
      </w:r>
    </w:p>
    <w:p w:rsidR="00F775CD" w:rsidRPr="00F775CD" w:rsidRDefault="00F775CD" w:rsidP="00F775CD">
      <w:pPr>
        <w:rPr>
          <w:sz w:val="18"/>
          <w:szCs w:val="18"/>
          <w:lang w:val="ru-RU"/>
        </w:rPr>
      </w:pPr>
      <w:r w:rsidRPr="00F775CD">
        <w:rPr>
          <w:rFonts w:eastAsia="Times New Roman"/>
          <w:sz w:val="18"/>
          <w:szCs w:val="18"/>
          <w:lang w:val="ru-RU"/>
        </w:rPr>
        <w:t>1.</w:t>
      </w:r>
      <w:proofErr w:type="gramStart"/>
      <w:r w:rsidRPr="00F775CD">
        <w:rPr>
          <w:rFonts w:eastAsia="Times New Roman"/>
          <w:sz w:val="18"/>
          <w:szCs w:val="18"/>
          <w:lang w:val="ru-RU"/>
        </w:rPr>
        <w:t>2.Подпункт</w:t>
      </w:r>
      <w:proofErr w:type="gramEnd"/>
      <w:r w:rsidRPr="00F775CD">
        <w:rPr>
          <w:rFonts w:eastAsia="Times New Roman"/>
          <w:sz w:val="18"/>
          <w:szCs w:val="18"/>
          <w:lang w:val="ru-RU"/>
        </w:rPr>
        <w:t xml:space="preserve"> 2 пункта 1 изложить в следующей редакции: </w:t>
      </w:r>
    </w:p>
    <w:p w:rsidR="00F775CD" w:rsidRPr="00F775CD" w:rsidRDefault="00F775CD" w:rsidP="00F775CD">
      <w:pPr>
        <w:rPr>
          <w:rFonts w:eastAsia="Times New Roman"/>
          <w:sz w:val="18"/>
          <w:szCs w:val="18"/>
          <w:lang w:val="ru-RU"/>
        </w:rPr>
      </w:pPr>
      <w:r w:rsidRPr="00F775CD">
        <w:rPr>
          <w:rFonts w:eastAsia="Times New Roman"/>
          <w:sz w:val="18"/>
          <w:szCs w:val="18"/>
          <w:lang w:val="ru-RU"/>
        </w:rPr>
        <w:t>2)</w:t>
      </w:r>
      <w:r w:rsidRPr="00F775CD">
        <w:rPr>
          <w:rFonts w:eastAsia="Times New Roman"/>
          <w:sz w:val="18"/>
          <w:szCs w:val="18"/>
        </w:rPr>
        <w:t> </w:t>
      </w:r>
      <w:r w:rsidRPr="00F775CD">
        <w:rPr>
          <w:rFonts w:eastAsia="Times New Roman"/>
          <w:sz w:val="18"/>
          <w:szCs w:val="18"/>
          <w:lang w:val="ru-RU"/>
        </w:rPr>
        <w:t xml:space="preserve">общий объем расходов бюджета сельского поселения в </w:t>
      </w:r>
      <w:proofErr w:type="gramStart"/>
      <w:r w:rsidRPr="00F775CD">
        <w:rPr>
          <w:rFonts w:eastAsia="Times New Roman"/>
          <w:sz w:val="18"/>
          <w:szCs w:val="18"/>
          <w:lang w:val="ru-RU"/>
        </w:rPr>
        <w:t>сумме  6</w:t>
      </w:r>
      <w:proofErr w:type="gramEnd"/>
      <w:r w:rsidRPr="00F775CD">
        <w:rPr>
          <w:rFonts w:eastAsia="Times New Roman"/>
          <w:sz w:val="18"/>
          <w:szCs w:val="18"/>
          <w:lang w:val="ru-RU"/>
        </w:rPr>
        <w:t> 676,8 тыс. рублей.</w:t>
      </w:r>
    </w:p>
    <w:p w:rsidR="00F775CD" w:rsidRPr="00F775CD" w:rsidRDefault="00F775CD" w:rsidP="00F775CD">
      <w:pPr>
        <w:rPr>
          <w:sz w:val="18"/>
          <w:szCs w:val="18"/>
          <w:lang w:val="ru-RU"/>
        </w:rPr>
      </w:pPr>
      <w:r w:rsidRPr="00F775CD">
        <w:rPr>
          <w:rFonts w:eastAsia="Times New Roman"/>
          <w:sz w:val="18"/>
          <w:szCs w:val="18"/>
          <w:lang w:val="ru-RU"/>
        </w:rPr>
        <w:t>1.</w:t>
      </w:r>
      <w:proofErr w:type="gramStart"/>
      <w:r w:rsidRPr="00F775CD">
        <w:rPr>
          <w:rFonts w:eastAsia="Times New Roman"/>
          <w:sz w:val="18"/>
          <w:szCs w:val="18"/>
          <w:lang w:val="ru-RU"/>
        </w:rPr>
        <w:t>3.Дополнить</w:t>
      </w:r>
      <w:proofErr w:type="gramEnd"/>
      <w:r w:rsidRPr="00F775CD">
        <w:rPr>
          <w:rFonts w:eastAsia="Times New Roman"/>
          <w:sz w:val="18"/>
          <w:szCs w:val="18"/>
          <w:lang w:val="ru-RU"/>
        </w:rPr>
        <w:t xml:space="preserve"> подпункт 4 пункта 1 статьи 1:</w:t>
      </w:r>
    </w:p>
    <w:p w:rsidR="00F775CD" w:rsidRPr="00F775CD" w:rsidRDefault="00F775CD" w:rsidP="00F775CD">
      <w:pPr>
        <w:rPr>
          <w:sz w:val="18"/>
          <w:szCs w:val="18"/>
          <w:lang w:val="ru-RU"/>
        </w:rPr>
      </w:pPr>
      <w:r w:rsidRPr="00F775CD">
        <w:rPr>
          <w:rFonts w:eastAsia="Times New Roman"/>
          <w:sz w:val="18"/>
          <w:szCs w:val="18"/>
          <w:lang w:val="ru-RU"/>
        </w:rPr>
        <w:t>4)</w:t>
      </w:r>
      <w:r w:rsidRPr="00F775CD">
        <w:rPr>
          <w:rFonts w:eastAsia="Times New Roman"/>
          <w:sz w:val="18"/>
          <w:szCs w:val="18"/>
        </w:rPr>
        <w:t> </w:t>
      </w:r>
      <w:r w:rsidRPr="00F775CD">
        <w:rPr>
          <w:rFonts w:eastAsia="Times New Roman"/>
          <w:sz w:val="18"/>
          <w:szCs w:val="18"/>
          <w:lang w:val="ru-RU"/>
        </w:rPr>
        <w:t>дефицит бюджета сельского поселения в сумме 1418,5 тыс. рублей.</w:t>
      </w:r>
    </w:p>
    <w:p w:rsidR="00F775CD" w:rsidRPr="00F775CD" w:rsidRDefault="00F775CD" w:rsidP="00F775CD">
      <w:pPr>
        <w:rPr>
          <w:sz w:val="18"/>
          <w:szCs w:val="18"/>
          <w:lang w:val="ru-RU"/>
        </w:rPr>
      </w:pPr>
      <w:r w:rsidRPr="00F775CD">
        <w:rPr>
          <w:rFonts w:eastAsia="Times New Roman"/>
          <w:sz w:val="18"/>
          <w:szCs w:val="18"/>
          <w:lang w:val="ru-RU"/>
        </w:rPr>
        <w:t>1.</w:t>
      </w:r>
      <w:proofErr w:type="gramStart"/>
      <w:r w:rsidRPr="00F775CD">
        <w:rPr>
          <w:rFonts w:eastAsia="Times New Roman"/>
          <w:sz w:val="18"/>
          <w:szCs w:val="18"/>
          <w:lang w:val="ru-RU"/>
        </w:rPr>
        <w:t>4.Приложение</w:t>
      </w:r>
      <w:proofErr w:type="gramEnd"/>
      <w:r w:rsidRPr="00F775CD">
        <w:rPr>
          <w:rFonts w:eastAsia="Times New Roman"/>
          <w:sz w:val="18"/>
          <w:szCs w:val="18"/>
          <w:lang w:val="ru-RU"/>
        </w:rPr>
        <w:t xml:space="preserve"> 1 «Источники финансирования дефицита бюджета сельского поселения на 2025 год» изложить в следующей редакции:</w:t>
      </w:r>
    </w:p>
    <w:tbl>
      <w:tblPr>
        <w:tblW w:w="5001" w:type="pct"/>
        <w:tblInd w:w="-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2"/>
        <w:gridCol w:w="4103"/>
      </w:tblGrid>
      <w:tr w:rsidR="00F775CD" w:rsidRPr="00F775CD" w:rsidTr="00F775CD">
        <w:tc>
          <w:tcPr>
            <w:tcW w:w="2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proofErr w:type="spellStart"/>
            <w:r w:rsidRPr="00F775CD">
              <w:rPr>
                <w:rFonts w:eastAsia="Times New Roman"/>
                <w:sz w:val="18"/>
                <w:szCs w:val="18"/>
              </w:rPr>
              <w:t>Источники</w:t>
            </w:r>
            <w:proofErr w:type="spellEnd"/>
            <w:r w:rsidRPr="00F775CD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F775CD">
              <w:rPr>
                <w:rFonts w:eastAsia="Times New Roman"/>
                <w:sz w:val="18"/>
                <w:szCs w:val="18"/>
              </w:rPr>
              <w:t>финансирования</w:t>
            </w:r>
            <w:proofErr w:type="spellEnd"/>
            <w:r w:rsidRPr="00F775CD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F775CD">
              <w:rPr>
                <w:rFonts w:eastAsia="Times New Roman"/>
                <w:sz w:val="18"/>
                <w:szCs w:val="18"/>
              </w:rPr>
              <w:t>дефицита</w:t>
            </w:r>
            <w:proofErr w:type="spellEnd"/>
            <w:r w:rsidRPr="00F775CD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F775CD">
              <w:rPr>
                <w:rFonts w:eastAsia="Times New Roman"/>
                <w:sz w:val="18"/>
                <w:szCs w:val="18"/>
              </w:rPr>
              <w:t>бюджета</w:t>
            </w:r>
            <w:proofErr w:type="spellEnd"/>
          </w:p>
        </w:tc>
        <w:tc>
          <w:tcPr>
            <w:tcW w:w="22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proofErr w:type="spellStart"/>
            <w:r w:rsidRPr="00F775CD">
              <w:rPr>
                <w:rFonts w:eastAsia="Times New Roman"/>
                <w:sz w:val="18"/>
                <w:szCs w:val="18"/>
              </w:rPr>
              <w:t>Сумма</w:t>
            </w:r>
            <w:proofErr w:type="spellEnd"/>
            <w:r w:rsidRPr="00F775CD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F775CD">
              <w:rPr>
                <w:rFonts w:eastAsia="Times New Roman"/>
                <w:sz w:val="18"/>
                <w:szCs w:val="18"/>
              </w:rPr>
              <w:t>тыс</w:t>
            </w:r>
            <w:proofErr w:type="spellEnd"/>
            <w:r w:rsidRPr="00F775CD">
              <w:rPr>
                <w:rFonts w:eastAsia="Times New Roman"/>
                <w:sz w:val="18"/>
                <w:szCs w:val="18"/>
              </w:rPr>
              <w:t xml:space="preserve">. </w:t>
            </w:r>
            <w:proofErr w:type="spellStart"/>
            <w:r w:rsidRPr="00F775CD">
              <w:rPr>
                <w:rFonts w:eastAsia="Times New Roman"/>
                <w:sz w:val="18"/>
                <w:szCs w:val="18"/>
              </w:rPr>
              <w:t>рублей</w:t>
            </w:r>
            <w:proofErr w:type="spellEnd"/>
          </w:p>
        </w:tc>
      </w:tr>
      <w:tr w:rsidR="00F775CD" w:rsidRPr="00F775CD" w:rsidTr="00F775CD">
        <w:tc>
          <w:tcPr>
            <w:tcW w:w="2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left"/>
              <w:rPr>
                <w:sz w:val="18"/>
                <w:szCs w:val="18"/>
                <w:lang w:val="ru-RU"/>
              </w:rPr>
            </w:pPr>
            <w:r w:rsidRPr="00F775CD">
              <w:rPr>
                <w:rFonts w:eastAsia="Times New Roman"/>
                <w:sz w:val="18"/>
                <w:szCs w:val="18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  <w:lang w:val="ru-RU"/>
              </w:rPr>
            </w:pPr>
            <w:r w:rsidRPr="00F775CD">
              <w:rPr>
                <w:sz w:val="18"/>
                <w:szCs w:val="18"/>
                <w:lang w:val="ru-RU"/>
              </w:rPr>
              <w:t>1418,5</w:t>
            </w:r>
          </w:p>
        </w:tc>
      </w:tr>
    </w:tbl>
    <w:p w:rsidR="00F775CD" w:rsidRPr="00F775CD" w:rsidRDefault="00F775CD" w:rsidP="00F775CD">
      <w:pPr>
        <w:rPr>
          <w:sz w:val="18"/>
          <w:szCs w:val="18"/>
          <w:lang w:val="ru-RU"/>
        </w:rPr>
      </w:pPr>
      <w:r w:rsidRPr="00F775CD">
        <w:rPr>
          <w:rFonts w:eastAsia="Times New Roman"/>
          <w:sz w:val="18"/>
          <w:szCs w:val="18"/>
          <w:lang w:val="ru-RU"/>
        </w:rPr>
        <w:t>1.</w:t>
      </w:r>
      <w:proofErr w:type="gramStart"/>
      <w:r w:rsidRPr="00F775CD">
        <w:rPr>
          <w:rFonts w:eastAsia="Times New Roman"/>
          <w:sz w:val="18"/>
          <w:szCs w:val="18"/>
          <w:lang w:val="ru-RU"/>
        </w:rPr>
        <w:t>5.Приложение</w:t>
      </w:r>
      <w:proofErr w:type="gramEnd"/>
      <w:r w:rsidRPr="00F775CD">
        <w:rPr>
          <w:rFonts w:eastAsia="Times New Roman"/>
          <w:sz w:val="18"/>
          <w:szCs w:val="18"/>
          <w:lang w:val="ru-RU"/>
        </w:rPr>
        <w:t xml:space="preserve"> 3 «Распределение бюджетных ассигнований по разделам и подразделам классификации расходов бюджета сельского поселения на 2025  год»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8"/>
        <w:gridCol w:w="1133"/>
        <w:gridCol w:w="1512"/>
      </w:tblGrid>
      <w:tr w:rsidR="00F775CD" w:rsidRPr="00F775CD" w:rsidTr="00F775CD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proofErr w:type="spellStart"/>
            <w:r w:rsidRPr="00F775CD">
              <w:rPr>
                <w:rFonts w:eastAsia="Times New Roman"/>
                <w:sz w:val="18"/>
                <w:szCs w:val="18"/>
              </w:rPr>
              <w:t>Наименование</w:t>
            </w:r>
            <w:proofErr w:type="spellEnd"/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proofErr w:type="spellStart"/>
            <w:r w:rsidRPr="00F775CD">
              <w:rPr>
                <w:rFonts w:eastAsia="Times New Roman"/>
                <w:sz w:val="18"/>
                <w:szCs w:val="18"/>
              </w:rPr>
              <w:t>Рз</w:t>
            </w:r>
            <w:proofErr w:type="spellEnd"/>
            <w:r w:rsidRPr="00F775CD">
              <w:rPr>
                <w:rFonts w:eastAsia="Times New Roman"/>
                <w:sz w:val="18"/>
                <w:szCs w:val="18"/>
              </w:rPr>
              <w:t>/</w:t>
            </w:r>
            <w:proofErr w:type="spellStart"/>
            <w:r w:rsidRPr="00F775CD">
              <w:rPr>
                <w:rFonts w:eastAsia="Times New Roman"/>
                <w:sz w:val="18"/>
                <w:szCs w:val="18"/>
              </w:rPr>
              <w:t>Пр</w:t>
            </w:r>
            <w:proofErr w:type="spellEnd"/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proofErr w:type="spellStart"/>
            <w:r w:rsidRPr="00F775CD">
              <w:rPr>
                <w:rFonts w:eastAsia="Times New Roman"/>
                <w:sz w:val="18"/>
                <w:szCs w:val="18"/>
              </w:rPr>
              <w:t>Сумма</w:t>
            </w:r>
            <w:proofErr w:type="spellEnd"/>
            <w:r w:rsidRPr="00F775CD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F775CD">
              <w:rPr>
                <w:rFonts w:eastAsia="Times New Roman"/>
                <w:sz w:val="18"/>
                <w:szCs w:val="18"/>
              </w:rPr>
              <w:t>тыс</w:t>
            </w:r>
            <w:proofErr w:type="spellEnd"/>
            <w:r w:rsidRPr="00F775CD">
              <w:rPr>
                <w:rFonts w:eastAsia="Times New Roman"/>
                <w:sz w:val="18"/>
                <w:szCs w:val="18"/>
              </w:rPr>
              <w:t xml:space="preserve">. </w:t>
            </w:r>
            <w:proofErr w:type="spellStart"/>
            <w:r w:rsidRPr="00F775CD">
              <w:rPr>
                <w:rFonts w:eastAsia="Times New Roman"/>
                <w:sz w:val="18"/>
                <w:szCs w:val="18"/>
              </w:rPr>
              <w:t>рублей</w:t>
            </w:r>
            <w:proofErr w:type="spellEnd"/>
          </w:p>
        </w:tc>
      </w:tr>
      <w:tr w:rsidR="00F775CD" w:rsidRPr="00F775CD" w:rsidTr="00F775CD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3</w:t>
            </w:r>
          </w:p>
        </w:tc>
      </w:tr>
      <w:tr w:rsidR="00F775CD" w:rsidRPr="00F775CD" w:rsidTr="00F775CD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left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00 00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  <w:lang w:val="ru-RU"/>
              </w:rPr>
            </w:pPr>
            <w:r w:rsidRPr="00F775CD">
              <w:rPr>
                <w:sz w:val="18"/>
                <w:szCs w:val="18"/>
                <w:lang w:val="ru-RU"/>
              </w:rPr>
              <w:t>2 210,1</w:t>
            </w:r>
          </w:p>
        </w:tc>
      </w:tr>
      <w:tr w:rsidR="00F775CD" w:rsidRPr="00F775CD" w:rsidTr="00F775CD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left"/>
              <w:rPr>
                <w:sz w:val="18"/>
                <w:szCs w:val="18"/>
                <w:lang w:val="ru-RU"/>
              </w:rPr>
            </w:pPr>
            <w:r w:rsidRPr="00F775CD">
              <w:rPr>
                <w:rFonts w:eastAsia="Times New Roman"/>
                <w:sz w:val="18"/>
                <w:szCs w:val="18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01 04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  <w:lang w:val="ru-RU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1 </w:t>
            </w:r>
            <w:r w:rsidRPr="00F775CD">
              <w:rPr>
                <w:rFonts w:eastAsia="Times New Roman"/>
                <w:sz w:val="18"/>
                <w:szCs w:val="18"/>
                <w:lang w:val="ru-RU"/>
              </w:rPr>
              <w:t>469,8</w:t>
            </w:r>
          </w:p>
        </w:tc>
      </w:tr>
      <w:tr w:rsidR="00F775CD" w:rsidRPr="00F775CD" w:rsidTr="00F775CD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left"/>
              <w:rPr>
                <w:sz w:val="18"/>
                <w:szCs w:val="18"/>
              </w:rPr>
            </w:pPr>
            <w:proofErr w:type="spellStart"/>
            <w:r w:rsidRPr="00F775CD">
              <w:rPr>
                <w:rFonts w:eastAsia="Times New Roman"/>
                <w:sz w:val="18"/>
                <w:szCs w:val="18"/>
              </w:rPr>
              <w:t>Резервные</w:t>
            </w:r>
            <w:proofErr w:type="spellEnd"/>
            <w:r w:rsidRPr="00F775CD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F775CD">
              <w:rPr>
                <w:rFonts w:eastAsia="Times New Roman"/>
                <w:sz w:val="18"/>
                <w:szCs w:val="18"/>
              </w:rPr>
              <w:t>фонды</w:t>
            </w:r>
            <w:proofErr w:type="spellEnd"/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01 11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2,0</w:t>
            </w:r>
          </w:p>
        </w:tc>
      </w:tr>
      <w:tr w:rsidR="00F775CD" w:rsidRPr="00F775CD" w:rsidTr="00F775CD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left"/>
              <w:rPr>
                <w:sz w:val="18"/>
                <w:szCs w:val="18"/>
              </w:rPr>
            </w:pPr>
            <w:proofErr w:type="spellStart"/>
            <w:r w:rsidRPr="00F775CD">
              <w:rPr>
                <w:rFonts w:eastAsia="Times New Roman"/>
                <w:sz w:val="18"/>
                <w:szCs w:val="18"/>
              </w:rPr>
              <w:t>Другие</w:t>
            </w:r>
            <w:proofErr w:type="spellEnd"/>
            <w:r w:rsidRPr="00F775CD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F775CD">
              <w:rPr>
                <w:rFonts w:eastAsia="Times New Roman"/>
                <w:sz w:val="18"/>
                <w:szCs w:val="18"/>
              </w:rPr>
              <w:t>общегосударственные</w:t>
            </w:r>
            <w:proofErr w:type="spellEnd"/>
            <w:r w:rsidRPr="00F775CD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F775CD">
              <w:rPr>
                <w:rFonts w:eastAsia="Times New Roman"/>
                <w:sz w:val="18"/>
                <w:szCs w:val="18"/>
              </w:rPr>
              <w:t>вопросы</w:t>
            </w:r>
            <w:proofErr w:type="spellEnd"/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01 13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  <w:lang w:val="ru-RU"/>
              </w:rPr>
            </w:pPr>
            <w:r w:rsidRPr="00F775CD">
              <w:rPr>
                <w:sz w:val="18"/>
                <w:szCs w:val="18"/>
                <w:lang w:val="ru-RU"/>
              </w:rPr>
              <w:t>738,3</w:t>
            </w:r>
          </w:p>
        </w:tc>
      </w:tr>
      <w:tr w:rsidR="00F775CD" w:rsidRPr="00F775CD" w:rsidTr="00F775CD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left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НАЦИОНАЛЬНАЯ ОБОРОНА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02 00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243,3</w:t>
            </w:r>
          </w:p>
        </w:tc>
      </w:tr>
      <w:tr w:rsidR="00F775CD" w:rsidRPr="00F775CD" w:rsidTr="00F775CD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left"/>
              <w:rPr>
                <w:sz w:val="18"/>
                <w:szCs w:val="18"/>
              </w:rPr>
            </w:pPr>
            <w:proofErr w:type="spellStart"/>
            <w:r w:rsidRPr="00F775CD">
              <w:rPr>
                <w:rFonts w:eastAsia="Times New Roman"/>
                <w:sz w:val="18"/>
                <w:szCs w:val="18"/>
              </w:rPr>
              <w:t>Мобилизационная</w:t>
            </w:r>
            <w:proofErr w:type="spellEnd"/>
            <w:r w:rsidRPr="00F775CD">
              <w:rPr>
                <w:rFonts w:eastAsia="Times New Roman"/>
                <w:sz w:val="18"/>
                <w:szCs w:val="18"/>
              </w:rPr>
              <w:t xml:space="preserve"> и </w:t>
            </w:r>
            <w:proofErr w:type="spellStart"/>
            <w:r w:rsidRPr="00F775CD">
              <w:rPr>
                <w:rFonts w:eastAsia="Times New Roman"/>
                <w:sz w:val="18"/>
                <w:szCs w:val="18"/>
              </w:rPr>
              <w:t>вневойсковая</w:t>
            </w:r>
            <w:proofErr w:type="spellEnd"/>
            <w:r w:rsidRPr="00F775CD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F775CD">
              <w:rPr>
                <w:rFonts w:eastAsia="Times New Roman"/>
                <w:sz w:val="18"/>
                <w:szCs w:val="18"/>
              </w:rPr>
              <w:t>подготовка</w:t>
            </w:r>
            <w:proofErr w:type="spellEnd"/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02 03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243,3</w:t>
            </w:r>
          </w:p>
        </w:tc>
      </w:tr>
      <w:tr w:rsidR="00F775CD" w:rsidRPr="00F775CD" w:rsidTr="00F775CD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left"/>
              <w:rPr>
                <w:sz w:val="18"/>
                <w:szCs w:val="18"/>
                <w:lang w:val="ru-RU"/>
              </w:rPr>
            </w:pPr>
            <w:r w:rsidRPr="00F775CD">
              <w:rPr>
                <w:rFonts w:eastAsia="Times New Roman"/>
                <w:sz w:val="18"/>
                <w:szCs w:val="18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03 00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37,0</w:t>
            </w:r>
          </w:p>
        </w:tc>
      </w:tr>
      <w:tr w:rsidR="00F775CD" w:rsidRPr="00F775CD" w:rsidTr="00F775CD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left"/>
              <w:rPr>
                <w:sz w:val="18"/>
                <w:szCs w:val="18"/>
                <w:lang w:val="ru-RU"/>
              </w:rPr>
            </w:pPr>
            <w:r w:rsidRPr="00F775CD">
              <w:rPr>
                <w:rFonts w:eastAsia="Times New Roman"/>
                <w:sz w:val="18"/>
                <w:szCs w:val="18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03 10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37,0</w:t>
            </w:r>
          </w:p>
        </w:tc>
      </w:tr>
      <w:tr w:rsidR="00F775CD" w:rsidRPr="00F775CD" w:rsidTr="00F775CD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left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lastRenderedPageBreak/>
              <w:t>НАЦИОНАЛЬНАЯ ЭКОНОМИКА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04 00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  <w:lang w:val="ru-RU"/>
              </w:rPr>
            </w:pPr>
            <w:r w:rsidRPr="00F775CD">
              <w:rPr>
                <w:sz w:val="18"/>
                <w:szCs w:val="18"/>
                <w:lang w:val="ru-RU"/>
              </w:rPr>
              <w:t>961,3</w:t>
            </w:r>
          </w:p>
        </w:tc>
      </w:tr>
      <w:tr w:rsidR="00F775CD" w:rsidRPr="00F775CD" w:rsidTr="00F775CD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left"/>
              <w:rPr>
                <w:sz w:val="18"/>
                <w:szCs w:val="18"/>
              </w:rPr>
            </w:pPr>
            <w:proofErr w:type="spellStart"/>
            <w:r w:rsidRPr="00F775CD">
              <w:rPr>
                <w:rFonts w:eastAsia="Times New Roman"/>
                <w:sz w:val="18"/>
                <w:szCs w:val="18"/>
              </w:rPr>
              <w:t>Дорожное</w:t>
            </w:r>
            <w:proofErr w:type="spellEnd"/>
            <w:r w:rsidRPr="00F775CD">
              <w:rPr>
                <w:rFonts w:eastAsia="Times New Roman"/>
                <w:sz w:val="18"/>
                <w:szCs w:val="18"/>
              </w:rPr>
              <w:t xml:space="preserve"> хозяйство (</w:t>
            </w:r>
            <w:proofErr w:type="spellStart"/>
            <w:r w:rsidRPr="00F775CD">
              <w:rPr>
                <w:rFonts w:eastAsia="Times New Roman"/>
                <w:sz w:val="18"/>
                <w:szCs w:val="18"/>
              </w:rPr>
              <w:t>дорожные</w:t>
            </w:r>
            <w:proofErr w:type="spellEnd"/>
            <w:r w:rsidRPr="00F775CD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F775CD">
              <w:rPr>
                <w:rFonts w:eastAsia="Times New Roman"/>
                <w:sz w:val="18"/>
                <w:szCs w:val="18"/>
              </w:rPr>
              <w:t>фонды</w:t>
            </w:r>
            <w:proofErr w:type="spellEnd"/>
            <w:r w:rsidRPr="00F775CD"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04 09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  <w:lang w:val="ru-RU"/>
              </w:rPr>
            </w:pPr>
            <w:r w:rsidRPr="00F775CD">
              <w:rPr>
                <w:sz w:val="18"/>
                <w:szCs w:val="18"/>
                <w:lang w:val="ru-RU"/>
              </w:rPr>
              <w:t>961,3</w:t>
            </w:r>
          </w:p>
        </w:tc>
      </w:tr>
      <w:tr w:rsidR="00F775CD" w:rsidRPr="00F775CD" w:rsidTr="00F775CD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left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05 00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  <w:lang w:val="ru-RU"/>
              </w:rPr>
            </w:pPr>
            <w:r w:rsidRPr="00F775CD">
              <w:rPr>
                <w:sz w:val="18"/>
                <w:szCs w:val="18"/>
                <w:lang w:val="ru-RU"/>
              </w:rPr>
              <w:t>1 317,7</w:t>
            </w:r>
          </w:p>
        </w:tc>
      </w:tr>
      <w:tr w:rsidR="00F775CD" w:rsidRPr="00F775CD" w:rsidTr="00F775CD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left"/>
              <w:rPr>
                <w:sz w:val="18"/>
                <w:szCs w:val="18"/>
              </w:rPr>
            </w:pPr>
            <w:proofErr w:type="spellStart"/>
            <w:r w:rsidRPr="00F775CD">
              <w:rPr>
                <w:rFonts w:eastAsia="Times New Roman"/>
                <w:sz w:val="18"/>
                <w:szCs w:val="18"/>
              </w:rPr>
              <w:t>Коммунальное</w:t>
            </w:r>
            <w:proofErr w:type="spellEnd"/>
            <w:r w:rsidRPr="00F775CD">
              <w:rPr>
                <w:rFonts w:eastAsia="Times New Roman"/>
                <w:sz w:val="18"/>
                <w:szCs w:val="18"/>
              </w:rPr>
              <w:t xml:space="preserve"> хозяйство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05 02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  <w:lang w:val="ru-RU"/>
              </w:rPr>
            </w:pPr>
            <w:r w:rsidRPr="00F775CD">
              <w:rPr>
                <w:sz w:val="18"/>
                <w:szCs w:val="18"/>
                <w:lang w:val="ru-RU"/>
              </w:rPr>
              <w:t>305,0</w:t>
            </w:r>
          </w:p>
        </w:tc>
      </w:tr>
      <w:tr w:rsidR="00F775CD" w:rsidRPr="00F775CD" w:rsidTr="00F775CD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left"/>
              <w:rPr>
                <w:sz w:val="18"/>
                <w:szCs w:val="18"/>
              </w:rPr>
            </w:pPr>
            <w:proofErr w:type="spellStart"/>
            <w:r w:rsidRPr="00F775CD">
              <w:rPr>
                <w:rFonts w:eastAsia="Times New Roman"/>
                <w:sz w:val="18"/>
                <w:szCs w:val="18"/>
              </w:rPr>
              <w:t>Благоустройство</w:t>
            </w:r>
            <w:proofErr w:type="spellEnd"/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05 03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  <w:lang w:val="ru-RU"/>
              </w:rPr>
            </w:pPr>
            <w:r w:rsidRPr="00F775CD">
              <w:rPr>
                <w:sz w:val="18"/>
                <w:szCs w:val="18"/>
                <w:lang w:val="ru-RU"/>
              </w:rPr>
              <w:t>1 012,7</w:t>
            </w:r>
          </w:p>
        </w:tc>
      </w:tr>
      <w:tr w:rsidR="00F775CD" w:rsidRPr="00F775CD" w:rsidTr="00F775CD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left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08 00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  <w:lang w:val="ru-RU"/>
              </w:rPr>
            </w:pPr>
            <w:r w:rsidRPr="00F775CD">
              <w:rPr>
                <w:sz w:val="18"/>
                <w:szCs w:val="18"/>
                <w:lang w:val="ru-RU"/>
              </w:rPr>
              <w:t>1 902,4</w:t>
            </w:r>
          </w:p>
        </w:tc>
      </w:tr>
      <w:tr w:rsidR="00F775CD" w:rsidRPr="00F775CD" w:rsidTr="00F775CD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left"/>
              <w:rPr>
                <w:sz w:val="18"/>
                <w:szCs w:val="18"/>
              </w:rPr>
            </w:pPr>
            <w:proofErr w:type="spellStart"/>
            <w:r w:rsidRPr="00F775CD">
              <w:rPr>
                <w:rFonts w:eastAsia="Times New Roman"/>
                <w:sz w:val="18"/>
                <w:szCs w:val="18"/>
              </w:rPr>
              <w:t>Культура</w:t>
            </w:r>
            <w:proofErr w:type="spellEnd"/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08 01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  <w:lang w:val="ru-RU"/>
              </w:rPr>
            </w:pPr>
            <w:r w:rsidRPr="00F775CD">
              <w:rPr>
                <w:sz w:val="18"/>
                <w:szCs w:val="18"/>
                <w:lang w:val="ru-RU"/>
              </w:rPr>
              <w:t>1 902,4</w:t>
            </w:r>
          </w:p>
        </w:tc>
      </w:tr>
      <w:tr w:rsidR="00F775CD" w:rsidRPr="00F775CD" w:rsidTr="00F775CD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left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11 00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5,0</w:t>
            </w:r>
          </w:p>
        </w:tc>
      </w:tr>
      <w:tr w:rsidR="00F775CD" w:rsidRPr="00F775CD" w:rsidTr="00F775CD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left"/>
              <w:rPr>
                <w:sz w:val="18"/>
                <w:szCs w:val="18"/>
              </w:rPr>
            </w:pPr>
            <w:proofErr w:type="spellStart"/>
            <w:r w:rsidRPr="00F775CD">
              <w:rPr>
                <w:rFonts w:eastAsia="Times New Roman"/>
                <w:sz w:val="18"/>
                <w:szCs w:val="18"/>
              </w:rPr>
              <w:t>Массовый</w:t>
            </w:r>
            <w:proofErr w:type="spellEnd"/>
            <w:r w:rsidRPr="00F775CD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F775CD">
              <w:rPr>
                <w:rFonts w:eastAsia="Times New Roman"/>
                <w:sz w:val="18"/>
                <w:szCs w:val="18"/>
              </w:rPr>
              <w:t>спорт</w:t>
            </w:r>
            <w:proofErr w:type="spellEnd"/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11 02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5,0</w:t>
            </w:r>
          </w:p>
        </w:tc>
      </w:tr>
      <w:tr w:rsidR="00F775CD" w:rsidRPr="00F775CD" w:rsidTr="00F775CD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left"/>
              <w:rPr>
                <w:sz w:val="18"/>
                <w:szCs w:val="18"/>
              </w:rPr>
            </w:pPr>
            <w:proofErr w:type="spellStart"/>
            <w:r w:rsidRPr="00F775CD">
              <w:rPr>
                <w:rFonts w:eastAsia="Times New Roman"/>
                <w:sz w:val="18"/>
                <w:szCs w:val="18"/>
              </w:rPr>
              <w:t>Итого</w:t>
            </w:r>
            <w:proofErr w:type="spellEnd"/>
            <w:r w:rsidRPr="00F775CD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F775CD">
              <w:rPr>
                <w:rFonts w:eastAsia="Times New Roman"/>
                <w:sz w:val="18"/>
                <w:szCs w:val="18"/>
              </w:rPr>
              <w:t>расходов</w:t>
            </w:r>
            <w:proofErr w:type="spellEnd"/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  <w:lang w:val="ru-RU"/>
              </w:rPr>
            </w:pPr>
            <w:r w:rsidRPr="00F775CD">
              <w:rPr>
                <w:sz w:val="18"/>
                <w:szCs w:val="18"/>
                <w:lang w:val="ru-RU"/>
              </w:rPr>
              <w:t>6 676,8</w:t>
            </w:r>
          </w:p>
        </w:tc>
      </w:tr>
    </w:tbl>
    <w:p w:rsidR="00F775CD" w:rsidRPr="00F775CD" w:rsidRDefault="00F775CD" w:rsidP="00F775CD">
      <w:pPr>
        <w:rPr>
          <w:sz w:val="18"/>
          <w:szCs w:val="18"/>
          <w:lang w:val="ru-RU"/>
        </w:rPr>
      </w:pPr>
      <w:r w:rsidRPr="00F775CD">
        <w:rPr>
          <w:rFonts w:eastAsia="Times New Roman"/>
          <w:sz w:val="18"/>
          <w:szCs w:val="18"/>
          <w:lang w:val="ru-RU"/>
        </w:rPr>
        <w:t>1.</w:t>
      </w:r>
      <w:proofErr w:type="gramStart"/>
      <w:r w:rsidRPr="00F775CD">
        <w:rPr>
          <w:rFonts w:eastAsia="Times New Roman"/>
          <w:sz w:val="18"/>
          <w:szCs w:val="18"/>
          <w:lang w:val="ru-RU"/>
        </w:rPr>
        <w:t>6.Приложение</w:t>
      </w:r>
      <w:proofErr w:type="gramEnd"/>
      <w:r w:rsidRPr="00F775CD">
        <w:rPr>
          <w:rFonts w:eastAsia="Times New Roman"/>
          <w:sz w:val="18"/>
          <w:szCs w:val="18"/>
          <w:lang w:val="ru-RU"/>
        </w:rPr>
        <w:t xml:space="preserve"> 5 «Ведомственная структура расходов бюджета сельского поселения на 2025 год»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0"/>
        <w:gridCol w:w="707"/>
        <w:gridCol w:w="852"/>
        <w:gridCol w:w="1498"/>
        <w:gridCol w:w="706"/>
        <w:gridCol w:w="1150"/>
      </w:tblGrid>
      <w:tr w:rsidR="00F775CD" w:rsidRPr="00F775CD" w:rsidTr="00F775CD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proofErr w:type="spellStart"/>
            <w:r w:rsidRPr="00F775CD">
              <w:rPr>
                <w:rFonts w:eastAsia="Times New Roman"/>
                <w:sz w:val="18"/>
                <w:szCs w:val="18"/>
              </w:rPr>
              <w:t>Наименование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proofErr w:type="spellStart"/>
            <w:r w:rsidRPr="00F775CD">
              <w:rPr>
                <w:rFonts w:eastAsia="Times New Roman"/>
                <w:sz w:val="18"/>
                <w:szCs w:val="18"/>
              </w:rPr>
              <w:t>Код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proofErr w:type="spellStart"/>
            <w:r w:rsidRPr="00F775CD">
              <w:rPr>
                <w:rFonts w:eastAsia="Times New Roman"/>
                <w:sz w:val="18"/>
                <w:szCs w:val="18"/>
              </w:rPr>
              <w:t>Рз</w:t>
            </w:r>
            <w:proofErr w:type="spellEnd"/>
            <w:r w:rsidRPr="00F775CD">
              <w:rPr>
                <w:rFonts w:eastAsia="Times New Roman"/>
                <w:sz w:val="18"/>
                <w:szCs w:val="18"/>
              </w:rPr>
              <w:t>/</w:t>
            </w:r>
            <w:proofErr w:type="spellStart"/>
            <w:r w:rsidRPr="00F775CD">
              <w:rPr>
                <w:rFonts w:eastAsia="Times New Roman"/>
                <w:sz w:val="18"/>
                <w:szCs w:val="18"/>
              </w:rPr>
              <w:t>Пр</w:t>
            </w:r>
            <w:proofErr w:type="spellEnd"/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proofErr w:type="spellStart"/>
            <w:r w:rsidRPr="00F775CD">
              <w:rPr>
                <w:rFonts w:eastAsia="Times New Roman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proofErr w:type="spellStart"/>
            <w:r w:rsidRPr="00F775CD">
              <w:rPr>
                <w:rFonts w:eastAsia="Times New Roman"/>
                <w:sz w:val="18"/>
                <w:szCs w:val="18"/>
              </w:rPr>
              <w:t>Сумма</w:t>
            </w:r>
            <w:proofErr w:type="spellEnd"/>
            <w:r w:rsidRPr="00F775CD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F775CD">
              <w:rPr>
                <w:rFonts w:eastAsia="Times New Roman"/>
                <w:sz w:val="18"/>
                <w:szCs w:val="18"/>
              </w:rPr>
              <w:t>тыс</w:t>
            </w:r>
            <w:proofErr w:type="spellEnd"/>
            <w:r w:rsidRPr="00F775CD">
              <w:rPr>
                <w:rFonts w:eastAsia="Times New Roman"/>
                <w:sz w:val="18"/>
                <w:szCs w:val="18"/>
              </w:rPr>
              <w:t xml:space="preserve">. </w:t>
            </w:r>
            <w:proofErr w:type="spellStart"/>
            <w:r w:rsidRPr="00F775CD">
              <w:rPr>
                <w:rFonts w:eastAsia="Times New Roman"/>
                <w:sz w:val="18"/>
                <w:szCs w:val="18"/>
              </w:rPr>
              <w:t>рублей</w:t>
            </w:r>
            <w:proofErr w:type="spellEnd"/>
          </w:p>
        </w:tc>
      </w:tr>
      <w:tr w:rsidR="00F775CD" w:rsidRPr="00F775CD" w:rsidTr="00F775CD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6</w:t>
            </w:r>
          </w:p>
        </w:tc>
      </w:tr>
      <w:tr w:rsidR="00F775CD" w:rsidRPr="00F775CD" w:rsidTr="00F775CD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rPr>
                <w:sz w:val="18"/>
                <w:szCs w:val="18"/>
                <w:lang w:val="ru-RU"/>
              </w:rPr>
            </w:pPr>
            <w:r w:rsidRPr="00F775CD">
              <w:rPr>
                <w:rFonts w:eastAsia="Times New Roman"/>
                <w:sz w:val="18"/>
                <w:szCs w:val="18"/>
                <w:lang w:val="ru-RU"/>
              </w:rPr>
              <w:t>Администрация Голухинского сельсовета Заринского района Алтайского края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  <w:lang w:val="ru-RU"/>
              </w:rPr>
            </w:pPr>
            <w:r w:rsidRPr="00F775CD">
              <w:rPr>
                <w:sz w:val="18"/>
                <w:szCs w:val="18"/>
                <w:lang w:val="ru-RU"/>
              </w:rPr>
              <w:t>6 676,8</w:t>
            </w:r>
          </w:p>
        </w:tc>
      </w:tr>
      <w:tr w:rsidR="00F775CD" w:rsidRPr="00F775CD" w:rsidTr="00F775CD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01 00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  <w:lang w:val="ru-RU"/>
              </w:rPr>
            </w:pPr>
            <w:r w:rsidRPr="00F775CD">
              <w:rPr>
                <w:sz w:val="18"/>
                <w:szCs w:val="18"/>
                <w:lang w:val="ru-RU"/>
              </w:rPr>
              <w:t>2 210,1</w:t>
            </w:r>
          </w:p>
        </w:tc>
      </w:tr>
      <w:tr w:rsidR="00F775CD" w:rsidRPr="00F775CD" w:rsidTr="00F775CD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rPr>
                <w:sz w:val="18"/>
                <w:szCs w:val="18"/>
                <w:lang w:val="ru-RU"/>
              </w:rPr>
            </w:pPr>
            <w:r w:rsidRPr="00F775CD">
              <w:rPr>
                <w:rFonts w:eastAsia="Times New Roman"/>
                <w:sz w:val="18"/>
                <w:szCs w:val="18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  <w:lang w:val="ru-RU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1 </w:t>
            </w:r>
            <w:r w:rsidRPr="00F775CD">
              <w:rPr>
                <w:rFonts w:eastAsia="Times New Roman"/>
                <w:sz w:val="18"/>
                <w:szCs w:val="18"/>
                <w:lang w:val="ru-RU"/>
              </w:rPr>
              <w:t>469,8</w:t>
            </w:r>
          </w:p>
        </w:tc>
      </w:tr>
      <w:tr w:rsidR="00F775CD" w:rsidRPr="00F775CD" w:rsidTr="00F775CD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rPr>
                <w:sz w:val="18"/>
                <w:szCs w:val="18"/>
                <w:lang w:val="ru-RU"/>
              </w:rPr>
            </w:pPr>
            <w:r w:rsidRPr="00F775CD">
              <w:rPr>
                <w:rFonts w:eastAsia="Times New Roman"/>
                <w:sz w:val="18"/>
                <w:szCs w:val="18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  <w:lang w:val="ru-RU"/>
              </w:rPr>
            </w:pPr>
            <w:r w:rsidRPr="00F775CD">
              <w:rPr>
                <w:sz w:val="18"/>
                <w:szCs w:val="18"/>
                <w:lang w:val="ru-RU"/>
              </w:rPr>
              <w:t>1 469,8</w:t>
            </w:r>
          </w:p>
        </w:tc>
      </w:tr>
      <w:tr w:rsidR="00F775CD" w:rsidRPr="00F775CD" w:rsidTr="00F775CD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rPr>
                <w:sz w:val="18"/>
                <w:szCs w:val="18"/>
                <w:lang w:val="ru-RU"/>
              </w:rPr>
            </w:pPr>
            <w:r w:rsidRPr="00F775CD">
              <w:rPr>
                <w:rFonts w:eastAsia="Times New Roman"/>
                <w:sz w:val="18"/>
                <w:szCs w:val="18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  <w:lang w:val="ru-RU"/>
              </w:rPr>
            </w:pPr>
            <w:r w:rsidRPr="00F775CD">
              <w:rPr>
                <w:sz w:val="18"/>
                <w:szCs w:val="18"/>
                <w:lang w:val="ru-RU"/>
              </w:rPr>
              <w:t>1469,8</w:t>
            </w:r>
          </w:p>
        </w:tc>
      </w:tr>
      <w:tr w:rsidR="00F775CD" w:rsidRPr="00F775CD" w:rsidTr="00F775CD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rPr>
                <w:sz w:val="18"/>
                <w:szCs w:val="18"/>
                <w:lang w:val="ru-RU"/>
              </w:rPr>
            </w:pPr>
            <w:r w:rsidRPr="00F775CD">
              <w:rPr>
                <w:rFonts w:eastAsia="Times New Roman"/>
                <w:sz w:val="18"/>
                <w:szCs w:val="18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  <w:lang w:val="ru-RU"/>
              </w:rPr>
            </w:pPr>
            <w:r w:rsidRPr="00F775CD">
              <w:rPr>
                <w:sz w:val="18"/>
                <w:szCs w:val="18"/>
                <w:lang w:val="ru-RU"/>
              </w:rPr>
              <w:t>973,0</w:t>
            </w:r>
          </w:p>
        </w:tc>
      </w:tr>
      <w:tr w:rsidR="00F775CD" w:rsidRPr="00F775CD" w:rsidTr="00F775CD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rPr>
                <w:sz w:val="18"/>
                <w:szCs w:val="18"/>
                <w:lang w:val="ru-RU"/>
              </w:rPr>
            </w:pPr>
            <w:r w:rsidRPr="00F775CD">
              <w:rPr>
                <w:rFonts w:eastAsia="Times New Roman"/>
                <w:sz w:val="18"/>
                <w:szCs w:val="1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100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432,5</w:t>
            </w:r>
          </w:p>
        </w:tc>
      </w:tr>
      <w:tr w:rsidR="00F775CD" w:rsidRPr="00F775CD" w:rsidTr="00F775CD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rPr>
                <w:sz w:val="18"/>
                <w:szCs w:val="18"/>
                <w:lang w:val="ru-RU"/>
              </w:rPr>
            </w:pPr>
            <w:r w:rsidRPr="00F775CD">
              <w:rPr>
                <w:rFonts w:eastAsia="Times New Roman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  <w:lang w:val="ru-RU"/>
              </w:rPr>
            </w:pPr>
            <w:r w:rsidRPr="00F775CD">
              <w:rPr>
                <w:sz w:val="18"/>
                <w:szCs w:val="18"/>
                <w:lang w:val="ru-RU"/>
              </w:rPr>
              <w:t>515,5</w:t>
            </w:r>
          </w:p>
        </w:tc>
      </w:tr>
      <w:tr w:rsidR="00F775CD" w:rsidRPr="00F775CD" w:rsidTr="00F775CD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rPr>
                <w:sz w:val="18"/>
                <w:szCs w:val="18"/>
                <w:lang w:val="ru-RU"/>
              </w:rPr>
            </w:pPr>
            <w:r w:rsidRPr="00F775CD">
              <w:rPr>
                <w:rFonts w:eastAsia="Times New Roman"/>
                <w:sz w:val="18"/>
                <w:szCs w:val="18"/>
                <w:lang w:val="ru-RU"/>
              </w:rPr>
              <w:t>Уплата налогов, сборов и иных платежей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850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25,0</w:t>
            </w:r>
          </w:p>
        </w:tc>
      </w:tr>
      <w:tr w:rsidR="00F775CD" w:rsidRPr="00F775CD" w:rsidTr="00F775CD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rPr>
                <w:sz w:val="18"/>
                <w:szCs w:val="18"/>
                <w:lang w:val="ru-RU"/>
              </w:rPr>
            </w:pPr>
            <w:r w:rsidRPr="00F775CD">
              <w:rPr>
                <w:rFonts w:eastAsia="Times New Roman"/>
                <w:sz w:val="18"/>
                <w:szCs w:val="18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0120010130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496,8</w:t>
            </w:r>
          </w:p>
        </w:tc>
      </w:tr>
      <w:tr w:rsidR="00F775CD" w:rsidRPr="00F775CD" w:rsidTr="00F775CD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rPr>
                <w:sz w:val="18"/>
                <w:szCs w:val="18"/>
                <w:lang w:val="ru-RU"/>
              </w:rPr>
            </w:pPr>
            <w:r w:rsidRPr="00F775CD">
              <w:rPr>
                <w:rFonts w:eastAsia="Times New Roman"/>
                <w:sz w:val="18"/>
                <w:szCs w:val="1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0120010130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100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496,8</w:t>
            </w:r>
          </w:p>
        </w:tc>
      </w:tr>
      <w:tr w:rsidR="00F775CD" w:rsidRPr="00F775CD" w:rsidTr="00F775CD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rPr>
                <w:sz w:val="18"/>
                <w:szCs w:val="18"/>
              </w:rPr>
            </w:pPr>
            <w:proofErr w:type="spellStart"/>
            <w:r w:rsidRPr="00F775CD">
              <w:rPr>
                <w:rFonts w:eastAsia="Times New Roman"/>
                <w:sz w:val="18"/>
                <w:szCs w:val="18"/>
              </w:rPr>
              <w:t>Резервные</w:t>
            </w:r>
            <w:proofErr w:type="spellEnd"/>
            <w:r w:rsidRPr="00F775CD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F775CD">
              <w:rPr>
                <w:rFonts w:eastAsia="Times New Roman"/>
                <w:sz w:val="18"/>
                <w:szCs w:val="18"/>
              </w:rPr>
              <w:t>фонды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2,0</w:t>
            </w:r>
          </w:p>
        </w:tc>
      </w:tr>
      <w:tr w:rsidR="00F775CD" w:rsidRPr="00F775CD" w:rsidTr="00F775CD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rPr>
                <w:sz w:val="18"/>
                <w:szCs w:val="18"/>
                <w:lang w:val="ru-RU"/>
              </w:rPr>
            </w:pPr>
            <w:r w:rsidRPr="00F775CD">
              <w:rPr>
                <w:rFonts w:eastAsia="Times New Roman"/>
                <w:sz w:val="18"/>
                <w:szCs w:val="18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2,0</w:t>
            </w:r>
          </w:p>
        </w:tc>
      </w:tr>
      <w:tr w:rsidR="00F775CD" w:rsidRPr="00F775CD" w:rsidTr="00F775CD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rPr>
                <w:sz w:val="18"/>
                <w:szCs w:val="18"/>
              </w:rPr>
            </w:pPr>
            <w:proofErr w:type="spellStart"/>
            <w:r w:rsidRPr="00F775CD">
              <w:rPr>
                <w:rFonts w:eastAsia="Times New Roman"/>
                <w:sz w:val="18"/>
                <w:szCs w:val="18"/>
              </w:rPr>
              <w:t>Резервные</w:t>
            </w:r>
            <w:proofErr w:type="spellEnd"/>
            <w:r w:rsidRPr="00F775CD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F775CD">
              <w:rPr>
                <w:rFonts w:eastAsia="Times New Roman"/>
                <w:sz w:val="18"/>
                <w:szCs w:val="18"/>
              </w:rPr>
              <w:t>фонды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9910000000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2,0</w:t>
            </w:r>
          </w:p>
        </w:tc>
      </w:tr>
      <w:tr w:rsidR="00F775CD" w:rsidRPr="00F775CD" w:rsidTr="00F775CD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rPr>
                <w:sz w:val="18"/>
                <w:szCs w:val="18"/>
              </w:rPr>
            </w:pPr>
            <w:proofErr w:type="spellStart"/>
            <w:r w:rsidRPr="00F775CD">
              <w:rPr>
                <w:rFonts w:eastAsia="Times New Roman"/>
                <w:sz w:val="18"/>
                <w:szCs w:val="18"/>
              </w:rPr>
              <w:t>Резервные</w:t>
            </w:r>
            <w:proofErr w:type="spellEnd"/>
            <w:r w:rsidRPr="00F775CD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F775CD">
              <w:rPr>
                <w:rFonts w:eastAsia="Times New Roman"/>
                <w:sz w:val="18"/>
                <w:szCs w:val="18"/>
              </w:rPr>
              <w:t>фонды</w:t>
            </w:r>
            <w:proofErr w:type="spellEnd"/>
            <w:r w:rsidRPr="00F775CD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F775CD">
              <w:rPr>
                <w:rFonts w:eastAsia="Times New Roman"/>
                <w:sz w:val="18"/>
                <w:szCs w:val="18"/>
              </w:rPr>
              <w:t>местных</w:t>
            </w:r>
            <w:proofErr w:type="spellEnd"/>
            <w:r w:rsidRPr="00F775CD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F775CD">
              <w:rPr>
                <w:rFonts w:eastAsia="Times New Roman"/>
                <w:sz w:val="18"/>
                <w:szCs w:val="18"/>
              </w:rPr>
              <w:t>администраций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2,0</w:t>
            </w:r>
          </w:p>
        </w:tc>
      </w:tr>
      <w:tr w:rsidR="00F775CD" w:rsidRPr="00F775CD" w:rsidTr="00F775CD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rPr>
                <w:sz w:val="18"/>
                <w:szCs w:val="18"/>
              </w:rPr>
            </w:pPr>
            <w:proofErr w:type="spellStart"/>
            <w:r w:rsidRPr="00F775CD">
              <w:rPr>
                <w:rFonts w:eastAsia="Times New Roman"/>
                <w:sz w:val="18"/>
                <w:szCs w:val="18"/>
              </w:rPr>
              <w:t>Резервные</w:t>
            </w:r>
            <w:proofErr w:type="spellEnd"/>
            <w:r w:rsidRPr="00F775CD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F775CD">
              <w:rPr>
                <w:rFonts w:eastAsia="Times New Roman"/>
                <w:sz w:val="18"/>
                <w:szCs w:val="18"/>
              </w:rPr>
              <w:t>средства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870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2,0</w:t>
            </w:r>
          </w:p>
        </w:tc>
      </w:tr>
      <w:tr w:rsidR="00F775CD" w:rsidRPr="00F775CD" w:rsidTr="00F775CD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rPr>
                <w:sz w:val="18"/>
                <w:szCs w:val="18"/>
              </w:rPr>
            </w:pPr>
            <w:proofErr w:type="spellStart"/>
            <w:r w:rsidRPr="00F775CD">
              <w:rPr>
                <w:rFonts w:eastAsia="Times New Roman"/>
                <w:sz w:val="18"/>
                <w:szCs w:val="18"/>
              </w:rPr>
              <w:t>Другие</w:t>
            </w:r>
            <w:proofErr w:type="spellEnd"/>
            <w:r w:rsidRPr="00F775CD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F775CD">
              <w:rPr>
                <w:rFonts w:eastAsia="Times New Roman"/>
                <w:sz w:val="18"/>
                <w:szCs w:val="18"/>
              </w:rPr>
              <w:t>общегосударственные</w:t>
            </w:r>
            <w:proofErr w:type="spellEnd"/>
            <w:r w:rsidRPr="00F775CD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F775CD">
              <w:rPr>
                <w:rFonts w:eastAsia="Times New Roman"/>
                <w:sz w:val="18"/>
                <w:szCs w:val="18"/>
              </w:rPr>
              <w:t>вопросы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  <w:lang w:val="ru-RU"/>
              </w:rPr>
            </w:pPr>
            <w:r w:rsidRPr="00F775CD">
              <w:rPr>
                <w:sz w:val="18"/>
                <w:szCs w:val="18"/>
                <w:lang w:val="ru-RU"/>
              </w:rPr>
              <w:t>738,3</w:t>
            </w:r>
          </w:p>
        </w:tc>
      </w:tr>
      <w:tr w:rsidR="00F775CD" w:rsidRPr="00F775CD" w:rsidTr="00F775CD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rPr>
                <w:sz w:val="18"/>
                <w:szCs w:val="18"/>
                <w:lang w:val="ru-RU"/>
              </w:rPr>
            </w:pPr>
            <w:r w:rsidRPr="00F775CD">
              <w:rPr>
                <w:rFonts w:eastAsia="Times New Roman"/>
                <w:sz w:val="18"/>
                <w:szCs w:val="18"/>
                <w:lang w:val="ru-RU"/>
              </w:rPr>
              <w:lastRenderedPageBreak/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9800000000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19,3</w:t>
            </w:r>
          </w:p>
        </w:tc>
      </w:tr>
      <w:tr w:rsidR="00F775CD" w:rsidRPr="00F775CD" w:rsidTr="00F775CD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rPr>
                <w:sz w:val="18"/>
                <w:szCs w:val="18"/>
                <w:lang w:val="ru-RU"/>
              </w:rPr>
            </w:pPr>
            <w:r w:rsidRPr="00F775CD">
              <w:rPr>
                <w:rFonts w:eastAsia="Times New Roman"/>
                <w:sz w:val="18"/>
                <w:szCs w:val="18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19,3</w:t>
            </w:r>
          </w:p>
        </w:tc>
      </w:tr>
      <w:tr w:rsidR="00F775CD" w:rsidRPr="00F775CD" w:rsidTr="00F775CD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rPr>
                <w:sz w:val="18"/>
                <w:szCs w:val="18"/>
                <w:lang w:val="ru-RU"/>
              </w:rPr>
            </w:pPr>
            <w:r w:rsidRPr="00F775CD">
              <w:rPr>
                <w:rFonts w:eastAsia="Times New Roman"/>
                <w:sz w:val="18"/>
                <w:szCs w:val="18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19,3</w:t>
            </w:r>
          </w:p>
        </w:tc>
      </w:tr>
      <w:tr w:rsidR="00F775CD" w:rsidRPr="00F775CD" w:rsidTr="00F775CD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rPr>
                <w:sz w:val="18"/>
                <w:szCs w:val="18"/>
              </w:rPr>
            </w:pPr>
            <w:proofErr w:type="spellStart"/>
            <w:r w:rsidRPr="00F775CD">
              <w:rPr>
                <w:rFonts w:eastAsia="Times New Roman"/>
                <w:sz w:val="18"/>
                <w:szCs w:val="18"/>
              </w:rPr>
              <w:t>Иные</w:t>
            </w:r>
            <w:proofErr w:type="spellEnd"/>
            <w:r w:rsidRPr="00F775CD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F775CD">
              <w:rPr>
                <w:rFonts w:eastAsia="Times New Roman"/>
                <w:sz w:val="18"/>
                <w:szCs w:val="18"/>
              </w:rPr>
              <w:t>межбюджетные</w:t>
            </w:r>
            <w:proofErr w:type="spellEnd"/>
            <w:r w:rsidRPr="00F775CD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F775CD">
              <w:rPr>
                <w:rFonts w:eastAsia="Times New Roman"/>
                <w:sz w:val="18"/>
                <w:szCs w:val="18"/>
              </w:rPr>
              <w:t>трансферты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540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19,3</w:t>
            </w:r>
          </w:p>
        </w:tc>
      </w:tr>
      <w:tr w:rsidR="00F775CD" w:rsidRPr="00F775CD" w:rsidTr="00F775CD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rPr>
                <w:sz w:val="18"/>
                <w:szCs w:val="18"/>
                <w:lang w:val="ru-RU"/>
              </w:rPr>
            </w:pPr>
            <w:r w:rsidRPr="00F775CD">
              <w:rPr>
                <w:rFonts w:eastAsia="Times New Roman"/>
                <w:sz w:val="18"/>
                <w:szCs w:val="18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  <w:lang w:val="ru-RU"/>
              </w:rPr>
            </w:pPr>
            <w:r w:rsidRPr="00F775CD">
              <w:rPr>
                <w:sz w:val="18"/>
                <w:szCs w:val="18"/>
                <w:lang w:val="ru-RU"/>
              </w:rPr>
              <w:t>719,0</w:t>
            </w:r>
          </w:p>
        </w:tc>
      </w:tr>
      <w:tr w:rsidR="00F775CD" w:rsidRPr="00F775CD" w:rsidTr="00F775CD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rPr>
                <w:sz w:val="18"/>
                <w:szCs w:val="18"/>
                <w:lang w:val="ru-RU"/>
              </w:rPr>
            </w:pPr>
            <w:r w:rsidRPr="00F775CD">
              <w:rPr>
                <w:rFonts w:eastAsia="Times New Roman"/>
                <w:sz w:val="18"/>
                <w:szCs w:val="18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  <w:lang w:val="ru-RU"/>
              </w:rPr>
            </w:pPr>
            <w:r w:rsidRPr="00F775CD">
              <w:rPr>
                <w:sz w:val="18"/>
                <w:szCs w:val="18"/>
                <w:lang w:val="ru-RU"/>
              </w:rPr>
              <w:t>719,0</w:t>
            </w:r>
          </w:p>
        </w:tc>
      </w:tr>
      <w:tr w:rsidR="00F775CD" w:rsidRPr="00F775CD" w:rsidTr="00F775CD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rPr>
                <w:sz w:val="18"/>
                <w:szCs w:val="18"/>
                <w:lang w:val="ru-RU"/>
              </w:rPr>
            </w:pPr>
            <w:r w:rsidRPr="00F775CD">
              <w:rPr>
                <w:rFonts w:eastAsia="Times New Roman"/>
                <w:sz w:val="18"/>
                <w:szCs w:val="18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  <w:lang w:val="ru-RU"/>
              </w:rPr>
            </w:pPr>
            <w:r w:rsidRPr="00F775CD">
              <w:rPr>
                <w:sz w:val="18"/>
                <w:szCs w:val="18"/>
                <w:lang w:val="ru-RU"/>
              </w:rPr>
              <w:t>719,0</w:t>
            </w:r>
          </w:p>
        </w:tc>
      </w:tr>
      <w:tr w:rsidR="00F775CD" w:rsidRPr="00F775CD" w:rsidTr="00F775CD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rPr>
                <w:sz w:val="18"/>
                <w:szCs w:val="18"/>
                <w:lang w:val="ru-RU"/>
              </w:rPr>
            </w:pPr>
            <w:r w:rsidRPr="00F775CD">
              <w:rPr>
                <w:rFonts w:eastAsia="Times New Roman"/>
                <w:sz w:val="18"/>
                <w:szCs w:val="1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100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202,0</w:t>
            </w:r>
          </w:p>
        </w:tc>
      </w:tr>
      <w:tr w:rsidR="00F775CD" w:rsidRPr="00F775CD" w:rsidTr="00F775CD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rPr>
                <w:sz w:val="18"/>
                <w:szCs w:val="18"/>
                <w:lang w:val="ru-RU"/>
              </w:rPr>
            </w:pPr>
            <w:r w:rsidRPr="00F775CD">
              <w:rPr>
                <w:rFonts w:eastAsia="Times New Roman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  <w:lang w:val="ru-RU"/>
              </w:rPr>
            </w:pPr>
            <w:r w:rsidRPr="00F775CD">
              <w:rPr>
                <w:sz w:val="18"/>
                <w:szCs w:val="18"/>
                <w:lang w:val="ru-RU"/>
              </w:rPr>
              <w:t>513,0</w:t>
            </w:r>
          </w:p>
        </w:tc>
      </w:tr>
      <w:tr w:rsidR="00F775CD" w:rsidRPr="00F775CD" w:rsidTr="00F775CD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rPr>
                <w:sz w:val="18"/>
                <w:szCs w:val="18"/>
                <w:lang w:val="ru-RU"/>
              </w:rPr>
            </w:pPr>
            <w:r w:rsidRPr="00F775CD">
              <w:rPr>
                <w:rFonts w:eastAsia="Times New Roman"/>
                <w:sz w:val="18"/>
                <w:szCs w:val="18"/>
                <w:lang w:val="ru-RU"/>
              </w:rPr>
              <w:t>Уплата налогов, сборов и иных платежей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850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4,0</w:t>
            </w:r>
          </w:p>
        </w:tc>
      </w:tr>
      <w:tr w:rsidR="00F775CD" w:rsidRPr="00F775CD" w:rsidTr="00F775CD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НАЦИОНАЛЬНАЯ ОБОРОНА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02 00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243,3</w:t>
            </w:r>
          </w:p>
        </w:tc>
      </w:tr>
      <w:tr w:rsidR="00F775CD" w:rsidRPr="00F775CD" w:rsidTr="00F775CD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rPr>
                <w:sz w:val="18"/>
                <w:szCs w:val="18"/>
              </w:rPr>
            </w:pPr>
            <w:proofErr w:type="spellStart"/>
            <w:r w:rsidRPr="00F775CD">
              <w:rPr>
                <w:rFonts w:eastAsia="Times New Roman"/>
                <w:sz w:val="18"/>
                <w:szCs w:val="18"/>
              </w:rPr>
              <w:t>Мобилизационная</w:t>
            </w:r>
            <w:proofErr w:type="spellEnd"/>
            <w:r w:rsidRPr="00F775CD">
              <w:rPr>
                <w:rFonts w:eastAsia="Times New Roman"/>
                <w:sz w:val="18"/>
                <w:szCs w:val="18"/>
              </w:rPr>
              <w:t xml:space="preserve"> и </w:t>
            </w:r>
            <w:proofErr w:type="spellStart"/>
            <w:r w:rsidRPr="00F775CD">
              <w:rPr>
                <w:rFonts w:eastAsia="Times New Roman"/>
                <w:sz w:val="18"/>
                <w:szCs w:val="18"/>
              </w:rPr>
              <w:t>вневойсковая</w:t>
            </w:r>
            <w:proofErr w:type="spellEnd"/>
            <w:r w:rsidRPr="00F775CD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F775CD">
              <w:rPr>
                <w:rFonts w:eastAsia="Times New Roman"/>
                <w:sz w:val="18"/>
                <w:szCs w:val="18"/>
              </w:rPr>
              <w:t>подготовка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243,3</w:t>
            </w:r>
          </w:p>
        </w:tc>
      </w:tr>
      <w:tr w:rsidR="00F775CD" w:rsidRPr="00F775CD" w:rsidTr="00F775CD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rPr>
                <w:sz w:val="18"/>
                <w:szCs w:val="18"/>
                <w:lang w:val="ru-RU"/>
              </w:rPr>
            </w:pPr>
            <w:r w:rsidRPr="00F775CD">
              <w:rPr>
                <w:rFonts w:eastAsia="Times New Roman"/>
                <w:sz w:val="18"/>
                <w:szCs w:val="18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243,3</w:t>
            </w:r>
          </w:p>
        </w:tc>
      </w:tr>
      <w:tr w:rsidR="00F775CD" w:rsidRPr="00F775CD" w:rsidTr="00F775CD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rPr>
                <w:sz w:val="18"/>
                <w:szCs w:val="18"/>
                <w:lang w:val="ru-RU"/>
              </w:rPr>
            </w:pPr>
            <w:r w:rsidRPr="00F775CD">
              <w:rPr>
                <w:rFonts w:eastAsia="Times New Roman"/>
                <w:sz w:val="18"/>
                <w:szCs w:val="18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0140000000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243,3</w:t>
            </w:r>
          </w:p>
        </w:tc>
      </w:tr>
      <w:tr w:rsidR="00F775CD" w:rsidRPr="00F775CD" w:rsidTr="00F775CD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rPr>
                <w:sz w:val="18"/>
                <w:szCs w:val="18"/>
                <w:lang w:val="ru-RU"/>
              </w:rPr>
            </w:pPr>
            <w:r w:rsidRPr="00F775CD">
              <w:rPr>
                <w:rFonts w:eastAsia="Times New Roman"/>
                <w:sz w:val="18"/>
                <w:szCs w:val="18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243,3</w:t>
            </w:r>
          </w:p>
        </w:tc>
      </w:tr>
      <w:tr w:rsidR="00F775CD" w:rsidRPr="00F775CD" w:rsidTr="00F775CD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rPr>
                <w:sz w:val="18"/>
                <w:szCs w:val="18"/>
                <w:lang w:val="ru-RU"/>
              </w:rPr>
            </w:pPr>
            <w:r w:rsidRPr="00F775CD">
              <w:rPr>
                <w:rFonts w:eastAsia="Times New Roman"/>
                <w:sz w:val="18"/>
                <w:szCs w:val="1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100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161,3</w:t>
            </w:r>
          </w:p>
        </w:tc>
      </w:tr>
      <w:tr w:rsidR="00F775CD" w:rsidRPr="00F775CD" w:rsidTr="00F775CD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rPr>
                <w:sz w:val="18"/>
                <w:szCs w:val="18"/>
                <w:lang w:val="ru-RU"/>
              </w:rPr>
            </w:pPr>
            <w:r w:rsidRPr="00F775CD">
              <w:rPr>
                <w:rFonts w:eastAsia="Times New Roman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82,0</w:t>
            </w:r>
          </w:p>
        </w:tc>
      </w:tr>
      <w:tr w:rsidR="00F775CD" w:rsidRPr="00F775CD" w:rsidTr="00F775CD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rPr>
                <w:sz w:val="18"/>
                <w:szCs w:val="18"/>
                <w:lang w:val="ru-RU"/>
              </w:rPr>
            </w:pPr>
            <w:r w:rsidRPr="00F775CD">
              <w:rPr>
                <w:rFonts w:eastAsia="Times New Roman"/>
                <w:sz w:val="18"/>
                <w:szCs w:val="18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03 00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37,0</w:t>
            </w:r>
          </w:p>
        </w:tc>
      </w:tr>
      <w:tr w:rsidR="00F775CD" w:rsidRPr="00F775CD" w:rsidTr="00F775CD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rPr>
                <w:sz w:val="18"/>
                <w:szCs w:val="18"/>
                <w:lang w:val="ru-RU"/>
              </w:rPr>
            </w:pPr>
            <w:r w:rsidRPr="00F775CD">
              <w:rPr>
                <w:rFonts w:eastAsia="Times New Roman"/>
                <w:sz w:val="18"/>
                <w:szCs w:val="18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37,0</w:t>
            </w:r>
          </w:p>
        </w:tc>
      </w:tr>
      <w:tr w:rsidR="00F775CD" w:rsidRPr="00F775CD" w:rsidTr="00F775CD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rPr>
                <w:sz w:val="18"/>
                <w:szCs w:val="18"/>
                <w:lang w:val="ru-RU"/>
              </w:rPr>
            </w:pPr>
            <w:r w:rsidRPr="00F775CD">
              <w:rPr>
                <w:rFonts w:eastAsia="Times New Roman"/>
                <w:sz w:val="18"/>
                <w:szCs w:val="18"/>
                <w:lang w:val="ru-RU"/>
              </w:rPr>
              <w:t>Муниципальная программа «Обеспечение пожарной безопасности на территории Голухинского сельсовета на 2023-2025гг.»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1400060990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24,0</w:t>
            </w:r>
          </w:p>
        </w:tc>
      </w:tr>
      <w:tr w:rsidR="00F775CD" w:rsidRPr="00F775CD" w:rsidTr="00F775CD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rPr>
                <w:sz w:val="18"/>
                <w:szCs w:val="18"/>
                <w:lang w:val="ru-RU"/>
              </w:rPr>
            </w:pPr>
            <w:r w:rsidRPr="00F775CD">
              <w:rPr>
                <w:rFonts w:eastAsia="Times New Roman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1400060990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24,0</w:t>
            </w:r>
          </w:p>
        </w:tc>
      </w:tr>
      <w:tr w:rsidR="00F775CD" w:rsidRPr="00F775CD" w:rsidTr="00F775CD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rPr>
                <w:sz w:val="18"/>
                <w:szCs w:val="18"/>
                <w:lang w:val="ru-RU"/>
              </w:rPr>
            </w:pPr>
            <w:r w:rsidRPr="00F775CD">
              <w:rPr>
                <w:rFonts w:eastAsia="Times New Roman"/>
                <w:sz w:val="18"/>
                <w:szCs w:val="18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9400000000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8,0</w:t>
            </w:r>
          </w:p>
        </w:tc>
      </w:tr>
      <w:tr w:rsidR="00F775CD" w:rsidRPr="00F775CD" w:rsidTr="00F775CD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rPr>
                <w:sz w:val="18"/>
                <w:szCs w:val="18"/>
                <w:lang w:val="ru-RU"/>
              </w:rPr>
            </w:pPr>
            <w:r w:rsidRPr="00F775CD">
              <w:rPr>
                <w:rFonts w:eastAsia="Times New Roman"/>
                <w:sz w:val="18"/>
                <w:szCs w:val="18"/>
                <w:lang w:val="ru-RU"/>
              </w:rPr>
              <w:lastRenderedPageBreak/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9420000000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8,0</w:t>
            </w:r>
          </w:p>
        </w:tc>
      </w:tr>
      <w:tr w:rsidR="00F775CD" w:rsidRPr="00F775CD" w:rsidTr="00F775CD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rPr>
                <w:sz w:val="18"/>
                <w:szCs w:val="18"/>
                <w:lang w:val="ru-RU"/>
              </w:rPr>
            </w:pPr>
            <w:r w:rsidRPr="00F775CD">
              <w:rPr>
                <w:rFonts w:eastAsia="Times New Roman"/>
                <w:sz w:val="18"/>
                <w:szCs w:val="18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9420012010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8,0</w:t>
            </w:r>
          </w:p>
        </w:tc>
      </w:tr>
      <w:tr w:rsidR="00F775CD" w:rsidRPr="00F775CD" w:rsidTr="00F775CD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rPr>
                <w:sz w:val="18"/>
                <w:szCs w:val="18"/>
                <w:lang w:val="ru-RU"/>
              </w:rPr>
            </w:pPr>
            <w:r w:rsidRPr="00F775CD">
              <w:rPr>
                <w:rFonts w:eastAsia="Times New Roman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9420012010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8,0</w:t>
            </w:r>
          </w:p>
        </w:tc>
      </w:tr>
      <w:tr w:rsidR="00F775CD" w:rsidRPr="00F775CD" w:rsidTr="00F775CD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rPr>
                <w:sz w:val="18"/>
                <w:szCs w:val="18"/>
                <w:lang w:val="ru-RU"/>
              </w:rPr>
            </w:pPr>
            <w:r w:rsidRPr="00F775CD">
              <w:rPr>
                <w:rFonts w:eastAsia="Times New Roman"/>
                <w:sz w:val="18"/>
                <w:szCs w:val="18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5,0</w:t>
            </w:r>
          </w:p>
        </w:tc>
      </w:tr>
      <w:tr w:rsidR="00F775CD" w:rsidRPr="00F775CD" w:rsidTr="00F775CD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rPr>
                <w:sz w:val="18"/>
                <w:szCs w:val="18"/>
                <w:lang w:val="ru-RU"/>
              </w:rPr>
            </w:pPr>
            <w:r w:rsidRPr="00F775CD">
              <w:rPr>
                <w:rFonts w:eastAsia="Times New Roman"/>
                <w:sz w:val="18"/>
                <w:szCs w:val="18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5,0</w:t>
            </w:r>
          </w:p>
        </w:tc>
      </w:tr>
      <w:tr w:rsidR="00F775CD" w:rsidRPr="00F775CD" w:rsidTr="00F775CD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rPr>
                <w:sz w:val="18"/>
                <w:szCs w:val="18"/>
                <w:lang w:val="ru-RU"/>
              </w:rPr>
            </w:pPr>
            <w:r w:rsidRPr="00F775CD">
              <w:rPr>
                <w:rFonts w:eastAsia="Times New Roman"/>
                <w:sz w:val="18"/>
                <w:szCs w:val="18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5,0</w:t>
            </w:r>
          </w:p>
        </w:tc>
      </w:tr>
      <w:tr w:rsidR="00F775CD" w:rsidRPr="00F775CD" w:rsidTr="00F775CD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rPr>
                <w:sz w:val="18"/>
                <w:szCs w:val="18"/>
                <w:lang w:val="ru-RU"/>
              </w:rPr>
            </w:pPr>
            <w:r w:rsidRPr="00F775CD">
              <w:rPr>
                <w:rFonts w:eastAsia="Times New Roman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5,0</w:t>
            </w:r>
          </w:p>
        </w:tc>
      </w:tr>
      <w:tr w:rsidR="00F775CD" w:rsidRPr="00F775CD" w:rsidTr="00F775CD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НАЦИОНАЛЬНАЯ ЭКОНОМИКА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04 00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  <w:lang w:val="ru-RU"/>
              </w:rPr>
            </w:pPr>
            <w:r w:rsidRPr="00F775CD">
              <w:rPr>
                <w:sz w:val="18"/>
                <w:szCs w:val="18"/>
                <w:lang w:val="ru-RU"/>
              </w:rPr>
              <w:t>961,3</w:t>
            </w:r>
          </w:p>
        </w:tc>
      </w:tr>
      <w:tr w:rsidR="00F775CD" w:rsidRPr="00F775CD" w:rsidTr="00F775CD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rPr>
                <w:sz w:val="18"/>
                <w:szCs w:val="18"/>
              </w:rPr>
            </w:pPr>
            <w:proofErr w:type="spellStart"/>
            <w:r w:rsidRPr="00F775CD">
              <w:rPr>
                <w:rFonts w:eastAsia="Times New Roman"/>
                <w:sz w:val="18"/>
                <w:szCs w:val="18"/>
              </w:rPr>
              <w:t>Дорожное</w:t>
            </w:r>
            <w:proofErr w:type="spellEnd"/>
            <w:r w:rsidRPr="00F775CD">
              <w:rPr>
                <w:rFonts w:eastAsia="Times New Roman"/>
                <w:sz w:val="18"/>
                <w:szCs w:val="18"/>
              </w:rPr>
              <w:t xml:space="preserve"> хозяйство (</w:t>
            </w:r>
            <w:proofErr w:type="spellStart"/>
            <w:r w:rsidRPr="00F775CD">
              <w:rPr>
                <w:rFonts w:eastAsia="Times New Roman"/>
                <w:sz w:val="18"/>
                <w:szCs w:val="18"/>
              </w:rPr>
              <w:t>дорожные</w:t>
            </w:r>
            <w:proofErr w:type="spellEnd"/>
            <w:r w:rsidRPr="00F775CD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F775CD">
              <w:rPr>
                <w:rFonts w:eastAsia="Times New Roman"/>
                <w:sz w:val="18"/>
                <w:szCs w:val="18"/>
              </w:rPr>
              <w:t>фонды</w:t>
            </w:r>
            <w:proofErr w:type="spellEnd"/>
            <w:r w:rsidRPr="00F775CD"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  <w:lang w:val="ru-RU"/>
              </w:rPr>
            </w:pPr>
            <w:r w:rsidRPr="00F775CD">
              <w:rPr>
                <w:sz w:val="18"/>
                <w:szCs w:val="18"/>
                <w:lang w:val="ru-RU"/>
              </w:rPr>
              <w:t>961,3</w:t>
            </w:r>
          </w:p>
        </w:tc>
      </w:tr>
      <w:tr w:rsidR="00F775CD" w:rsidRPr="00F775CD" w:rsidTr="00F775CD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rPr>
                <w:sz w:val="18"/>
                <w:szCs w:val="18"/>
                <w:lang w:val="ru-RU"/>
              </w:rPr>
            </w:pPr>
            <w:r w:rsidRPr="00F775CD">
              <w:rPr>
                <w:rFonts w:eastAsia="Times New Roman"/>
                <w:sz w:val="18"/>
                <w:szCs w:val="18"/>
                <w:lang w:val="ru-RU"/>
              </w:rPr>
              <w:t>Программа комплексного развития транспортной инфраструктуры муниципального образования Голухинский сельсовет Заринского района Алтайского края на 2018-2030гг»Дорожное хозяйство (дорожные фонды)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2000060990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5,0</w:t>
            </w:r>
          </w:p>
        </w:tc>
      </w:tr>
      <w:tr w:rsidR="00F775CD" w:rsidRPr="00F775CD" w:rsidTr="00F775CD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rPr>
                <w:sz w:val="18"/>
                <w:szCs w:val="18"/>
                <w:lang w:val="ru-RU"/>
              </w:rPr>
            </w:pPr>
            <w:r w:rsidRPr="00F775CD">
              <w:rPr>
                <w:rFonts w:eastAsia="Times New Roman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2000060990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5,0</w:t>
            </w:r>
          </w:p>
        </w:tc>
      </w:tr>
      <w:tr w:rsidR="00F775CD" w:rsidRPr="00F775CD" w:rsidTr="00F775CD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rPr>
                <w:sz w:val="18"/>
                <w:szCs w:val="18"/>
                <w:lang w:val="ru-RU"/>
              </w:rPr>
            </w:pPr>
            <w:r w:rsidRPr="00F775CD">
              <w:rPr>
                <w:rFonts w:eastAsia="Times New Roman"/>
                <w:sz w:val="18"/>
                <w:szCs w:val="18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9100000000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  <w:lang w:val="ru-RU"/>
              </w:rPr>
            </w:pPr>
            <w:r w:rsidRPr="00F775CD">
              <w:rPr>
                <w:sz w:val="18"/>
                <w:szCs w:val="18"/>
                <w:lang w:val="ru-RU"/>
              </w:rPr>
              <w:t>956,3</w:t>
            </w:r>
          </w:p>
        </w:tc>
      </w:tr>
      <w:tr w:rsidR="00F775CD" w:rsidRPr="00F775CD" w:rsidTr="00F775CD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rPr>
                <w:sz w:val="18"/>
                <w:szCs w:val="18"/>
                <w:lang w:val="ru-RU"/>
              </w:rPr>
            </w:pPr>
            <w:r w:rsidRPr="00F775CD">
              <w:rPr>
                <w:rFonts w:eastAsia="Times New Roman"/>
                <w:sz w:val="18"/>
                <w:szCs w:val="18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9120000000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  <w:lang w:val="ru-RU"/>
              </w:rPr>
            </w:pPr>
            <w:r w:rsidRPr="00F775CD">
              <w:rPr>
                <w:sz w:val="18"/>
                <w:szCs w:val="18"/>
                <w:lang w:val="ru-RU"/>
              </w:rPr>
              <w:t>956,3</w:t>
            </w:r>
          </w:p>
        </w:tc>
      </w:tr>
      <w:tr w:rsidR="00F775CD" w:rsidRPr="00F775CD" w:rsidTr="00F775CD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rPr>
                <w:sz w:val="18"/>
                <w:szCs w:val="18"/>
                <w:lang w:val="ru-RU"/>
              </w:rPr>
            </w:pPr>
            <w:r w:rsidRPr="00F775CD">
              <w:rPr>
                <w:rFonts w:eastAsia="Times New Roman"/>
                <w:sz w:val="18"/>
                <w:szCs w:val="18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912009Д010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  <w:lang w:val="ru-RU"/>
              </w:rPr>
            </w:pPr>
            <w:r w:rsidRPr="00F775CD">
              <w:rPr>
                <w:sz w:val="18"/>
                <w:szCs w:val="18"/>
                <w:lang w:val="ru-RU"/>
              </w:rPr>
              <w:t>956,3</w:t>
            </w:r>
          </w:p>
        </w:tc>
      </w:tr>
      <w:tr w:rsidR="00F775CD" w:rsidRPr="00F775CD" w:rsidTr="00F775CD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rPr>
                <w:sz w:val="18"/>
                <w:szCs w:val="18"/>
                <w:lang w:val="ru-RU"/>
              </w:rPr>
            </w:pPr>
            <w:r w:rsidRPr="00F775CD">
              <w:rPr>
                <w:rFonts w:eastAsia="Times New Roman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912009Д010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  <w:lang w:val="ru-RU"/>
              </w:rPr>
            </w:pPr>
            <w:r w:rsidRPr="00F775CD">
              <w:rPr>
                <w:sz w:val="18"/>
                <w:szCs w:val="18"/>
                <w:lang w:val="ru-RU"/>
              </w:rPr>
              <w:t>956,3</w:t>
            </w:r>
          </w:p>
        </w:tc>
      </w:tr>
      <w:tr w:rsidR="00F775CD" w:rsidRPr="00F775CD" w:rsidTr="00F775CD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05 00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  <w:lang w:val="ru-RU"/>
              </w:rPr>
            </w:pPr>
            <w:r w:rsidRPr="00F775CD">
              <w:rPr>
                <w:sz w:val="18"/>
                <w:szCs w:val="18"/>
                <w:lang w:val="ru-RU"/>
              </w:rPr>
              <w:t>1 317,7</w:t>
            </w:r>
          </w:p>
        </w:tc>
      </w:tr>
      <w:tr w:rsidR="00F775CD" w:rsidRPr="00F775CD" w:rsidTr="00F775CD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rPr>
                <w:sz w:val="18"/>
                <w:szCs w:val="18"/>
              </w:rPr>
            </w:pPr>
            <w:proofErr w:type="spellStart"/>
            <w:r w:rsidRPr="00F775CD">
              <w:rPr>
                <w:rFonts w:eastAsia="Times New Roman"/>
                <w:sz w:val="18"/>
                <w:szCs w:val="18"/>
              </w:rPr>
              <w:t>Коммунальное</w:t>
            </w:r>
            <w:proofErr w:type="spellEnd"/>
            <w:r w:rsidRPr="00F775CD">
              <w:rPr>
                <w:rFonts w:eastAsia="Times New Roman"/>
                <w:sz w:val="18"/>
                <w:szCs w:val="18"/>
              </w:rPr>
              <w:t xml:space="preserve"> хозяйство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  <w:lang w:val="ru-RU"/>
              </w:rPr>
            </w:pPr>
            <w:r w:rsidRPr="00F775CD">
              <w:rPr>
                <w:sz w:val="18"/>
                <w:szCs w:val="18"/>
                <w:lang w:val="ru-RU"/>
              </w:rPr>
              <w:t>305,0</w:t>
            </w:r>
          </w:p>
        </w:tc>
      </w:tr>
      <w:tr w:rsidR="00F775CD" w:rsidRPr="00F775CD" w:rsidTr="00F775CD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rPr>
                <w:sz w:val="18"/>
                <w:szCs w:val="18"/>
                <w:lang w:val="ru-RU"/>
              </w:rPr>
            </w:pPr>
            <w:r w:rsidRPr="00F775CD">
              <w:rPr>
                <w:rFonts w:eastAsia="Times New Roman"/>
                <w:sz w:val="18"/>
                <w:szCs w:val="18"/>
                <w:lang w:val="ru-RU"/>
              </w:rPr>
              <w:t>Муниципальная программа «Комплексного развития коммунальной инфраструктуры муниципального образования Голухинский сельсовет Заринского района Алтайского края на 2018-2030г.г.»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1800000000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5,0</w:t>
            </w:r>
          </w:p>
        </w:tc>
      </w:tr>
      <w:tr w:rsidR="00F775CD" w:rsidRPr="00F775CD" w:rsidTr="00F775CD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rPr>
                <w:sz w:val="18"/>
                <w:szCs w:val="18"/>
                <w:lang w:val="ru-RU"/>
              </w:rPr>
            </w:pPr>
            <w:r w:rsidRPr="00F775CD">
              <w:rPr>
                <w:rFonts w:eastAsia="Times New Roman"/>
                <w:sz w:val="18"/>
                <w:szCs w:val="18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1800060990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5,0</w:t>
            </w:r>
          </w:p>
        </w:tc>
      </w:tr>
      <w:tr w:rsidR="00F775CD" w:rsidRPr="00F775CD" w:rsidTr="00F775CD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rPr>
                <w:sz w:val="18"/>
                <w:szCs w:val="18"/>
                <w:lang w:val="ru-RU"/>
              </w:rPr>
            </w:pPr>
            <w:r w:rsidRPr="00F775CD">
              <w:rPr>
                <w:rFonts w:eastAsia="Times New Roman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1800060990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5,0</w:t>
            </w:r>
          </w:p>
        </w:tc>
      </w:tr>
      <w:tr w:rsidR="00F775CD" w:rsidRPr="00F775CD" w:rsidTr="00F775CD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rPr>
                <w:sz w:val="18"/>
                <w:szCs w:val="18"/>
                <w:lang w:val="ru-RU"/>
              </w:rPr>
            </w:pPr>
            <w:r w:rsidRPr="00F775CD">
              <w:rPr>
                <w:rFonts w:eastAsia="Times New Roman"/>
                <w:sz w:val="18"/>
                <w:szCs w:val="18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  <w:lang w:val="ru-RU"/>
              </w:rPr>
            </w:pPr>
            <w:r w:rsidRPr="00F775CD">
              <w:rPr>
                <w:sz w:val="18"/>
                <w:szCs w:val="18"/>
                <w:lang w:val="ru-RU"/>
              </w:rPr>
              <w:t>300,0</w:t>
            </w:r>
          </w:p>
        </w:tc>
      </w:tr>
      <w:tr w:rsidR="00F775CD" w:rsidRPr="00F775CD" w:rsidTr="00F775CD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rPr>
                <w:sz w:val="18"/>
                <w:szCs w:val="18"/>
                <w:lang w:val="ru-RU"/>
              </w:rPr>
            </w:pPr>
            <w:r w:rsidRPr="00F775CD">
              <w:rPr>
                <w:rFonts w:eastAsia="Times New Roman"/>
                <w:sz w:val="18"/>
                <w:szCs w:val="18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  <w:lang w:val="ru-RU"/>
              </w:rPr>
            </w:pPr>
            <w:r w:rsidRPr="00F775CD">
              <w:rPr>
                <w:sz w:val="18"/>
                <w:szCs w:val="18"/>
                <w:lang w:val="ru-RU"/>
              </w:rPr>
              <w:t>300,0</w:t>
            </w:r>
          </w:p>
        </w:tc>
      </w:tr>
      <w:tr w:rsidR="00F775CD" w:rsidRPr="00F775CD" w:rsidTr="00F775CD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rPr>
                <w:sz w:val="18"/>
                <w:szCs w:val="18"/>
                <w:lang w:val="ru-RU"/>
              </w:rPr>
            </w:pPr>
            <w:r w:rsidRPr="00F775CD">
              <w:rPr>
                <w:rFonts w:eastAsia="Times New Roman"/>
                <w:sz w:val="18"/>
                <w:szCs w:val="18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  <w:lang w:val="ru-RU"/>
              </w:rPr>
            </w:pPr>
            <w:r w:rsidRPr="00F775CD">
              <w:rPr>
                <w:sz w:val="18"/>
                <w:szCs w:val="18"/>
                <w:lang w:val="ru-RU"/>
              </w:rPr>
              <w:t>300,0</w:t>
            </w:r>
          </w:p>
        </w:tc>
      </w:tr>
      <w:tr w:rsidR="00F775CD" w:rsidRPr="00F775CD" w:rsidTr="00F775CD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rPr>
                <w:sz w:val="18"/>
                <w:szCs w:val="18"/>
                <w:lang w:val="ru-RU"/>
              </w:rPr>
            </w:pPr>
            <w:r w:rsidRPr="00F775CD">
              <w:rPr>
                <w:rFonts w:eastAsia="Times New Roman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  <w:lang w:val="ru-RU"/>
              </w:rPr>
            </w:pPr>
            <w:r w:rsidRPr="00F775CD">
              <w:rPr>
                <w:sz w:val="18"/>
                <w:szCs w:val="18"/>
                <w:lang w:val="ru-RU"/>
              </w:rPr>
              <w:t>230,0</w:t>
            </w:r>
          </w:p>
        </w:tc>
      </w:tr>
      <w:tr w:rsidR="00F775CD" w:rsidRPr="00F775CD" w:rsidTr="00F775CD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rPr>
                <w:rFonts w:eastAsia="Times New Roman"/>
                <w:sz w:val="18"/>
                <w:szCs w:val="18"/>
                <w:lang w:val="ru-RU"/>
              </w:rPr>
            </w:pPr>
            <w:r w:rsidRPr="00F775CD">
              <w:rPr>
                <w:rFonts w:eastAsia="Times New Roman"/>
                <w:sz w:val="18"/>
                <w:szCs w:val="18"/>
                <w:lang w:val="ru-RU"/>
              </w:rPr>
              <w:t>Уплата налогов, сборов и иных платежей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rFonts w:eastAsia="Times New Roman"/>
                <w:sz w:val="18"/>
                <w:szCs w:val="18"/>
                <w:lang w:val="ru-RU"/>
              </w:rPr>
            </w:pPr>
            <w:r w:rsidRPr="00F775CD">
              <w:rPr>
                <w:rFonts w:eastAsia="Times New Roman"/>
                <w:sz w:val="18"/>
                <w:szCs w:val="18"/>
                <w:lang w:val="ru-RU"/>
              </w:rPr>
              <w:t>850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rFonts w:eastAsia="Times New Roman"/>
                <w:sz w:val="18"/>
                <w:szCs w:val="18"/>
                <w:lang w:val="ru-RU"/>
              </w:rPr>
            </w:pPr>
            <w:r w:rsidRPr="00F775CD">
              <w:rPr>
                <w:rFonts w:eastAsia="Times New Roman"/>
                <w:sz w:val="18"/>
                <w:szCs w:val="18"/>
                <w:lang w:val="ru-RU"/>
              </w:rPr>
              <w:t>70,0</w:t>
            </w:r>
          </w:p>
        </w:tc>
      </w:tr>
      <w:tr w:rsidR="00F775CD" w:rsidRPr="00F775CD" w:rsidTr="00F775CD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rPr>
                <w:sz w:val="18"/>
                <w:szCs w:val="18"/>
              </w:rPr>
            </w:pPr>
            <w:proofErr w:type="spellStart"/>
            <w:r w:rsidRPr="00F775CD">
              <w:rPr>
                <w:rFonts w:eastAsia="Times New Roman"/>
                <w:sz w:val="18"/>
                <w:szCs w:val="18"/>
              </w:rPr>
              <w:t>Благоустройство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  <w:lang w:val="ru-RU"/>
              </w:rPr>
            </w:pPr>
            <w:r w:rsidRPr="00F775CD">
              <w:rPr>
                <w:sz w:val="18"/>
                <w:szCs w:val="18"/>
                <w:lang w:val="ru-RU"/>
              </w:rPr>
              <w:t>1 012,7</w:t>
            </w:r>
          </w:p>
        </w:tc>
      </w:tr>
      <w:tr w:rsidR="00F775CD" w:rsidRPr="00F775CD" w:rsidTr="00F775CD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rPr>
                <w:sz w:val="18"/>
                <w:szCs w:val="18"/>
                <w:lang w:val="ru-RU"/>
              </w:rPr>
            </w:pPr>
            <w:r w:rsidRPr="00F775CD">
              <w:rPr>
                <w:rFonts w:eastAsia="Times New Roman"/>
                <w:sz w:val="18"/>
                <w:szCs w:val="18"/>
                <w:lang w:val="ru-RU"/>
              </w:rPr>
              <w:lastRenderedPageBreak/>
              <w:t>Муниципальная программа «Комплексного развития социальной инфраструктуры муниципального образования Голухинский сельсовет Заринского района Алтайского края на 2018-2030г.г.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2100000000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5,0</w:t>
            </w:r>
          </w:p>
        </w:tc>
      </w:tr>
      <w:tr w:rsidR="00F775CD" w:rsidRPr="00F775CD" w:rsidTr="00F775CD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rPr>
                <w:sz w:val="18"/>
                <w:szCs w:val="18"/>
                <w:lang w:val="ru-RU"/>
              </w:rPr>
            </w:pPr>
            <w:r w:rsidRPr="00F775CD">
              <w:rPr>
                <w:rFonts w:eastAsia="Times New Roman"/>
                <w:sz w:val="18"/>
                <w:szCs w:val="18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2100060990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5,0</w:t>
            </w:r>
          </w:p>
        </w:tc>
      </w:tr>
      <w:tr w:rsidR="00F775CD" w:rsidRPr="00F775CD" w:rsidTr="00F775CD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rPr>
                <w:sz w:val="18"/>
                <w:szCs w:val="18"/>
                <w:lang w:val="ru-RU"/>
              </w:rPr>
            </w:pPr>
            <w:r w:rsidRPr="00F775CD">
              <w:rPr>
                <w:rFonts w:eastAsia="Times New Roman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2100060990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5,0</w:t>
            </w:r>
          </w:p>
        </w:tc>
      </w:tr>
      <w:tr w:rsidR="00F775CD" w:rsidRPr="00F775CD" w:rsidTr="00F775CD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rPr>
                <w:sz w:val="18"/>
                <w:szCs w:val="18"/>
                <w:lang w:val="ru-RU"/>
              </w:rPr>
            </w:pPr>
            <w:r w:rsidRPr="00F775CD">
              <w:rPr>
                <w:rFonts w:eastAsia="Times New Roman"/>
                <w:sz w:val="18"/>
                <w:szCs w:val="18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  <w:lang w:val="ru-RU"/>
              </w:rPr>
            </w:pPr>
            <w:r w:rsidRPr="00F775CD">
              <w:rPr>
                <w:sz w:val="18"/>
                <w:szCs w:val="18"/>
                <w:lang w:val="ru-RU"/>
              </w:rPr>
              <w:t>1 007,7</w:t>
            </w:r>
          </w:p>
        </w:tc>
      </w:tr>
      <w:tr w:rsidR="00F775CD" w:rsidRPr="00F775CD" w:rsidTr="00F775CD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rPr>
                <w:sz w:val="18"/>
                <w:szCs w:val="18"/>
                <w:lang w:val="ru-RU"/>
              </w:rPr>
            </w:pPr>
            <w:r w:rsidRPr="00F775CD">
              <w:rPr>
                <w:rFonts w:eastAsia="Times New Roman"/>
                <w:sz w:val="18"/>
                <w:szCs w:val="18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  <w:lang w:val="ru-RU"/>
              </w:rPr>
            </w:pPr>
            <w:r w:rsidRPr="00F775CD">
              <w:rPr>
                <w:sz w:val="18"/>
                <w:szCs w:val="18"/>
                <w:lang w:val="ru-RU"/>
              </w:rPr>
              <w:t>1 007,7</w:t>
            </w:r>
          </w:p>
        </w:tc>
      </w:tr>
      <w:tr w:rsidR="00F775CD" w:rsidRPr="00F775CD" w:rsidTr="00F775CD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rPr>
                <w:sz w:val="18"/>
                <w:szCs w:val="18"/>
                <w:lang w:val="ru-RU"/>
              </w:rPr>
            </w:pPr>
            <w:r w:rsidRPr="00F775CD">
              <w:rPr>
                <w:rFonts w:eastAsia="Times New Roman"/>
                <w:sz w:val="18"/>
                <w:szCs w:val="18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1,0</w:t>
            </w:r>
          </w:p>
        </w:tc>
      </w:tr>
      <w:tr w:rsidR="00F775CD" w:rsidRPr="00F775CD" w:rsidTr="00F775CD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rPr>
                <w:sz w:val="18"/>
                <w:szCs w:val="18"/>
                <w:lang w:val="ru-RU"/>
              </w:rPr>
            </w:pPr>
            <w:r w:rsidRPr="00F775CD">
              <w:rPr>
                <w:rFonts w:eastAsia="Times New Roman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1,0</w:t>
            </w:r>
          </w:p>
        </w:tc>
      </w:tr>
      <w:tr w:rsidR="00F775CD" w:rsidRPr="00F775CD" w:rsidTr="00F775CD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rPr>
                <w:sz w:val="18"/>
                <w:szCs w:val="18"/>
                <w:lang w:val="ru-RU"/>
              </w:rPr>
            </w:pPr>
            <w:r w:rsidRPr="00F775CD">
              <w:rPr>
                <w:rFonts w:eastAsia="Times New Roman"/>
                <w:sz w:val="18"/>
                <w:szCs w:val="18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  <w:lang w:val="ru-RU"/>
              </w:rPr>
            </w:pPr>
            <w:r w:rsidRPr="00F775CD">
              <w:rPr>
                <w:sz w:val="18"/>
                <w:szCs w:val="18"/>
                <w:lang w:val="ru-RU"/>
              </w:rPr>
              <w:t>1 006,7</w:t>
            </w:r>
          </w:p>
        </w:tc>
      </w:tr>
      <w:tr w:rsidR="00F775CD" w:rsidRPr="00F775CD" w:rsidTr="00F775CD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rPr>
                <w:sz w:val="18"/>
                <w:szCs w:val="18"/>
                <w:lang w:val="ru-RU"/>
              </w:rPr>
            </w:pPr>
            <w:r w:rsidRPr="00F775CD">
              <w:rPr>
                <w:rFonts w:eastAsia="Times New Roman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  <w:lang w:val="ru-RU"/>
              </w:rPr>
            </w:pPr>
            <w:r w:rsidRPr="00F775CD">
              <w:rPr>
                <w:sz w:val="18"/>
                <w:szCs w:val="18"/>
                <w:lang w:val="ru-RU"/>
              </w:rPr>
              <w:t>1 006,7</w:t>
            </w:r>
          </w:p>
        </w:tc>
      </w:tr>
      <w:tr w:rsidR="00F775CD" w:rsidRPr="00F775CD" w:rsidTr="00F775CD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08 00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  <w:lang w:val="ru-RU"/>
              </w:rPr>
            </w:pPr>
            <w:r w:rsidRPr="00F775CD">
              <w:rPr>
                <w:sz w:val="18"/>
                <w:szCs w:val="18"/>
                <w:lang w:val="ru-RU"/>
              </w:rPr>
              <w:t>1 902,4</w:t>
            </w:r>
          </w:p>
        </w:tc>
      </w:tr>
      <w:tr w:rsidR="00F775CD" w:rsidRPr="00F775CD" w:rsidTr="00F775CD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rPr>
                <w:sz w:val="18"/>
                <w:szCs w:val="18"/>
              </w:rPr>
            </w:pPr>
            <w:proofErr w:type="spellStart"/>
            <w:r w:rsidRPr="00F775CD">
              <w:rPr>
                <w:rFonts w:eastAsia="Times New Roman"/>
                <w:sz w:val="18"/>
                <w:szCs w:val="18"/>
              </w:rPr>
              <w:t>Культура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  <w:lang w:val="ru-RU"/>
              </w:rPr>
            </w:pPr>
            <w:r w:rsidRPr="00F775CD">
              <w:rPr>
                <w:sz w:val="18"/>
                <w:szCs w:val="18"/>
                <w:lang w:val="ru-RU"/>
              </w:rPr>
              <w:t>1 902,4</w:t>
            </w:r>
          </w:p>
        </w:tc>
      </w:tr>
      <w:tr w:rsidR="00F775CD" w:rsidRPr="00F775CD" w:rsidTr="00F775CD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rPr>
                <w:sz w:val="18"/>
                <w:szCs w:val="18"/>
                <w:lang w:val="ru-RU"/>
              </w:rPr>
            </w:pPr>
            <w:r w:rsidRPr="00F775CD">
              <w:rPr>
                <w:rFonts w:eastAsia="Times New Roman"/>
                <w:sz w:val="18"/>
                <w:szCs w:val="18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  <w:lang w:val="ru-RU"/>
              </w:rPr>
            </w:pPr>
            <w:r w:rsidRPr="00F775CD">
              <w:rPr>
                <w:sz w:val="18"/>
                <w:szCs w:val="18"/>
                <w:lang w:val="ru-RU"/>
              </w:rPr>
              <w:t>1 902,4</w:t>
            </w:r>
          </w:p>
        </w:tc>
      </w:tr>
      <w:tr w:rsidR="00F775CD" w:rsidRPr="00F775CD" w:rsidTr="00F775CD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rPr>
                <w:sz w:val="18"/>
                <w:szCs w:val="18"/>
                <w:lang w:val="ru-RU"/>
              </w:rPr>
            </w:pPr>
            <w:r w:rsidRPr="00F775CD">
              <w:rPr>
                <w:rFonts w:eastAsia="Times New Roman"/>
                <w:sz w:val="18"/>
                <w:szCs w:val="18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  <w:lang w:val="ru-RU"/>
              </w:rPr>
            </w:pPr>
            <w:r w:rsidRPr="00F775CD">
              <w:rPr>
                <w:sz w:val="18"/>
                <w:szCs w:val="18"/>
                <w:lang w:val="ru-RU"/>
              </w:rPr>
              <w:t>1 902,4</w:t>
            </w:r>
          </w:p>
        </w:tc>
      </w:tr>
      <w:tr w:rsidR="00F775CD" w:rsidRPr="00F775CD" w:rsidTr="00F775CD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rPr>
                <w:sz w:val="18"/>
                <w:szCs w:val="18"/>
                <w:lang w:val="ru-RU"/>
              </w:rPr>
            </w:pPr>
            <w:r w:rsidRPr="00F775CD">
              <w:rPr>
                <w:rFonts w:eastAsia="Times New Roman"/>
                <w:sz w:val="18"/>
                <w:szCs w:val="18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  <w:lang w:val="ru-RU"/>
              </w:rPr>
            </w:pPr>
            <w:r w:rsidRPr="00F775CD">
              <w:rPr>
                <w:sz w:val="18"/>
                <w:szCs w:val="18"/>
                <w:lang w:val="ru-RU"/>
              </w:rPr>
              <w:t>602,6</w:t>
            </w:r>
          </w:p>
        </w:tc>
      </w:tr>
      <w:tr w:rsidR="00F775CD" w:rsidRPr="00F775CD" w:rsidTr="00F775CD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rPr>
                <w:sz w:val="18"/>
                <w:szCs w:val="18"/>
                <w:lang w:val="ru-RU"/>
              </w:rPr>
            </w:pPr>
            <w:r w:rsidRPr="00F775CD">
              <w:rPr>
                <w:rFonts w:eastAsia="Times New Roman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  <w:lang w:val="ru-RU"/>
              </w:rPr>
            </w:pPr>
            <w:r w:rsidRPr="00F775CD">
              <w:rPr>
                <w:sz w:val="18"/>
                <w:szCs w:val="18"/>
                <w:lang w:val="ru-RU"/>
              </w:rPr>
              <w:t>544,6</w:t>
            </w:r>
          </w:p>
        </w:tc>
      </w:tr>
      <w:tr w:rsidR="00F775CD" w:rsidRPr="00F775CD" w:rsidTr="00F775CD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rPr>
                <w:sz w:val="18"/>
                <w:szCs w:val="18"/>
                <w:lang w:val="ru-RU"/>
              </w:rPr>
            </w:pPr>
            <w:r w:rsidRPr="00F775CD">
              <w:rPr>
                <w:rFonts w:eastAsia="Times New Roman"/>
                <w:sz w:val="18"/>
                <w:szCs w:val="18"/>
                <w:lang w:val="ru-RU"/>
              </w:rPr>
              <w:t>Уплата налогов, сборов и иных платежей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850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58,0</w:t>
            </w:r>
          </w:p>
        </w:tc>
      </w:tr>
      <w:tr w:rsidR="00F775CD" w:rsidRPr="00F775CD" w:rsidTr="00F775CD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rPr>
                <w:rFonts w:eastAsia="Times New Roman"/>
                <w:sz w:val="18"/>
                <w:szCs w:val="18"/>
                <w:lang w:val="ru-RU"/>
              </w:rPr>
            </w:pPr>
            <w:r w:rsidRPr="00F775CD">
              <w:rPr>
                <w:rFonts w:eastAsia="Times New Roman"/>
                <w:sz w:val="18"/>
                <w:szCs w:val="18"/>
                <w:lang w:val="ru-RU"/>
              </w:rPr>
              <w:t>Предоставление субсидий муниципальным образованиям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  <w:lang w:val="ru-RU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  <w:lang w:val="ru-RU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  <w:lang w:val="ru-RU"/>
              </w:rPr>
              <w:t>99900</w:t>
            </w:r>
            <w:r w:rsidRPr="00F775CD">
              <w:rPr>
                <w:rFonts w:eastAsia="Times New Roman"/>
                <w:sz w:val="18"/>
                <w:szCs w:val="18"/>
              </w:rPr>
              <w:t>S0260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rFonts w:eastAsia="Times New Roman"/>
                <w:sz w:val="18"/>
                <w:szCs w:val="18"/>
                <w:lang w:val="ru-RU"/>
              </w:rPr>
            </w:pPr>
            <w:r w:rsidRPr="00F775CD">
              <w:rPr>
                <w:rFonts w:eastAsia="Times New Roman"/>
                <w:sz w:val="18"/>
                <w:szCs w:val="18"/>
                <w:lang w:val="ru-RU"/>
              </w:rPr>
              <w:t>1 299,8</w:t>
            </w:r>
          </w:p>
        </w:tc>
      </w:tr>
      <w:tr w:rsidR="00F775CD" w:rsidRPr="00F775CD" w:rsidTr="00F775CD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rPr>
                <w:rFonts w:eastAsia="Times New Roman"/>
                <w:sz w:val="18"/>
                <w:szCs w:val="18"/>
                <w:lang w:val="ru-RU"/>
              </w:rPr>
            </w:pPr>
            <w:r w:rsidRPr="00F775CD">
              <w:rPr>
                <w:rFonts w:eastAsia="Times New Roman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  <w:lang w:val="ru-RU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  <w:lang w:val="ru-RU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  <w:lang w:val="ru-RU"/>
              </w:rPr>
              <w:t>99900</w:t>
            </w:r>
            <w:r w:rsidRPr="00F775CD">
              <w:rPr>
                <w:rFonts w:eastAsia="Times New Roman"/>
                <w:sz w:val="18"/>
                <w:szCs w:val="18"/>
              </w:rPr>
              <w:t>S0260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  <w:lang w:val="ru-RU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rFonts w:eastAsia="Times New Roman"/>
                <w:sz w:val="18"/>
                <w:szCs w:val="18"/>
                <w:lang w:val="ru-RU"/>
              </w:rPr>
            </w:pPr>
            <w:r w:rsidRPr="00F775CD">
              <w:rPr>
                <w:rFonts w:eastAsia="Times New Roman"/>
                <w:sz w:val="18"/>
                <w:szCs w:val="18"/>
                <w:lang w:val="ru-RU"/>
              </w:rPr>
              <w:t>1 299,8</w:t>
            </w:r>
          </w:p>
        </w:tc>
      </w:tr>
      <w:tr w:rsidR="00F775CD" w:rsidRPr="00F775CD" w:rsidTr="00F775CD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11 00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5,0</w:t>
            </w:r>
          </w:p>
        </w:tc>
      </w:tr>
      <w:tr w:rsidR="00F775CD" w:rsidRPr="00F775CD" w:rsidTr="00F775CD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rPr>
                <w:sz w:val="18"/>
                <w:szCs w:val="18"/>
              </w:rPr>
            </w:pPr>
            <w:proofErr w:type="spellStart"/>
            <w:r w:rsidRPr="00F775CD">
              <w:rPr>
                <w:rFonts w:eastAsia="Times New Roman"/>
                <w:sz w:val="18"/>
                <w:szCs w:val="18"/>
              </w:rPr>
              <w:t>Массовый</w:t>
            </w:r>
            <w:proofErr w:type="spellEnd"/>
            <w:r w:rsidRPr="00F775CD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F775CD">
              <w:rPr>
                <w:rFonts w:eastAsia="Times New Roman"/>
                <w:sz w:val="18"/>
                <w:szCs w:val="18"/>
              </w:rPr>
              <w:t>спорт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5,0</w:t>
            </w:r>
          </w:p>
        </w:tc>
      </w:tr>
      <w:tr w:rsidR="00F775CD" w:rsidRPr="00F775CD" w:rsidTr="00F775CD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rPr>
                <w:sz w:val="18"/>
                <w:szCs w:val="18"/>
                <w:lang w:val="ru-RU"/>
              </w:rPr>
            </w:pPr>
            <w:r w:rsidRPr="00F775CD">
              <w:rPr>
                <w:rFonts w:eastAsia="Times New Roman"/>
                <w:sz w:val="18"/>
                <w:szCs w:val="18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5,0</w:t>
            </w:r>
          </w:p>
        </w:tc>
      </w:tr>
      <w:tr w:rsidR="00F775CD" w:rsidRPr="00F775CD" w:rsidTr="00F775CD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rPr>
                <w:sz w:val="18"/>
                <w:szCs w:val="18"/>
                <w:lang w:val="ru-RU"/>
              </w:rPr>
            </w:pPr>
            <w:r w:rsidRPr="00F775CD">
              <w:rPr>
                <w:rFonts w:eastAsia="Times New Roman"/>
                <w:sz w:val="18"/>
                <w:szCs w:val="18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9030000000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5,0</w:t>
            </w:r>
          </w:p>
        </w:tc>
      </w:tr>
      <w:tr w:rsidR="00F775CD" w:rsidRPr="00F775CD" w:rsidTr="00F775CD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rPr>
                <w:sz w:val="18"/>
                <w:szCs w:val="18"/>
                <w:lang w:val="ru-RU"/>
              </w:rPr>
            </w:pPr>
            <w:r w:rsidRPr="00F775CD">
              <w:rPr>
                <w:rFonts w:eastAsia="Times New Roman"/>
                <w:sz w:val="18"/>
                <w:szCs w:val="18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9030016670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5,0</w:t>
            </w:r>
          </w:p>
        </w:tc>
      </w:tr>
      <w:tr w:rsidR="00F775CD" w:rsidRPr="00F775CD" w:rsidTr="00F775CD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rPr>
                <w:sz w:val="18"/>
                <w:szCs w:val="18"/>
                <w:lang w:val="ru-RU"/>
              </w:rPr>
            </w:pPr>
            <w:r w:rsidRPr="00F775CD">
              <w:rPr>
                <w:rFonts w:eastAsia="Times New Roman"/>
                <w:sz w:val="18"/>
                <w:szCs w:val="1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9030016670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100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5,0</w:t>
            </w:r>
          </w:p>
        </w:tc>
      </w:tr>
    </w:tbl>
    <w:p w:rsidR="00F775CD" w:rsidRPr="00F775CD" w:rsidRDefault="00F775CD" w:rsidP="00F775CD">
      <w:pPr>
        <w:rPr>
          <w:rFonts w:eastAsia="Times New Roman"/>
          <w:sz w:val="18"/>
          <w:szCs w:val="18"/>
          <w:lang w:val="ru-RU"/>
        </w:rPr>
      </w:pPr>
      <w:r w:rsidRPr="00F775CD">
        <w:rPr>
          <w:rFonts w:eastAsia="Times New Roman"/>
          <w:sz w:val="18"/>
          <w:szCs w:val="18"/>
          <w:lang w:val="ru-RU"/>
        </w:rPr>
        <w:t>1.</w:t>
      </w:r>
      <w:proofErr w:type="gramStart"/>
      <w:r w:rsidRPr="00F775CD">
        <w:rPr>
          <w:rFonts w:eastAsia="Times New Roman"/>
          <w:sz w:val="18"/>
          <w:szCs w:val="18"/>
          <w:lang w:val="ru-RU"/>
        </w:rPr>
        <w:t>7.Приложение</w:t>
      </w:r>
      <w:proofErr w:type="gramEnd"/>
      <w:r w:rsidRPr="00F775CD">
        <w:rPr>
          <w:rFonts w:eastAsia="Times New Roman"/>
          <w:sz w:val="18"/>
          <w:szCs w:val="18"/>
          <w:lang w:val="ru-RU"/>
        </w:rPr>
        <w:t xml:space="preserve"> 7 «Распределение бюджетных ассигнований по разделам, подразделам, целевым статьям, группам (группам и подгруппам) видов расходов на 2025 год» изложить в следующей редакции:</w:t>
      </w:r>
    </w:p>
    <w:tbl>
      <w:tblPr>
        <w:tblW w:w="4948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1"/>
        <w:gridCol w:w="848"/>
        <w:gridCol w:w="1277"/>
        <w:gridCol w:w="709"/>
        <w:gridCol w:w="1134"/>
      </w:tblGrid>
      <w:tr w:rsidR="00F775CD" w:rsidRPr="00F775CD" w:rsidTr="00F775CD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proofErr w:type="spellStart"/>
            <w:r w:rsidRPr="00F775CD">
              <w:rPr>
                <w:rFonts w:eastAsia="Times New Roman"/>
                <w:sz w:val="18"/>
                <w:szCs w:val="18"/>
              </w:rPr>
              <w:t>Наименование</w:t>
            </w:r>
            <w:proofErr w:type="spellEnd"/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proofErr w:type="spellStart"/>
            <w:r w:rsidRPr="00F775CD">
              <w:rPr>
                <w:rFonts w:eastAsia="Times New Roman"/>
                <w:sz w:val="18"/>
                <w:szCs w:val="18"/>
              </w:rPr>
              <w:t>Рз</w:t>
            </w:r>
            <w:proofErr w:type="spellEnd"/>
            <w:r w:rsidRPr="00F775CD">
              <w:rPr>
                <w:rFonts w:eastAsia="Times New Roman"/>
                <w:sz w:val="18"/>
                <w:szCs w:val="18"/>
              </w:rPr>
              <w:t>/</w:t>
            </w:r>
            <w:proofErr w:type="spellStart"/>
            <w:r w:rsidRPr="00F775CD">
              <w:rPr>
                <w:rFonts w:eastAsia="Times New Roman"/>
                <w:sz w:val="18"/>
                <w:szCs w:val="18"/>
              </w:rPr>
              <w:t>Пр</w:t>
            </w:r>
            <w:proofErr w:type="spellEnd"/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ЦСР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proofErr w:type="spellStart"/>
            <w:r w:rsidRPr="00F775CD">
              <w:rPr>
                <w:rFonts w:eastAsia="Times New Roman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proofErr w:type="spellStart"/>
            <w:r w:rsidRPr="00F775CD">
              <w:rPr>
                <w:rFonts w:eastAsia="Times New Roman"/>
                <w:sz w:val="18"/>
                <w:szCs w:val="18"/>
              </w:rPr>
              <w:t>Сумма</w:t>
            </w:r>
            <w:proofErr w:type="spellEnd"/>
            <w:r w:rsidRPr="00F775CD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F775CD">
              <w:rPr>
                <w:rFonts w:eastAsia="Times New Roman"/>
                <w:sz w:val="18"/>
                <w:szCs w:val="18"/>
              </w:rPr>
              <w:t>тыс</w:t>
            </w:r>
            <w:proofErr w:type="spellEnd"/>
            <w:r w:rsidRPr="00F775CD">
              <w:rPr>
                <w:rFonts w:eastAsia="Times New Roman"/>
                <w:sz w:val="18"/>
                <w:szCs w:val="18"/>
              </w:rPr>
              <w:t xml:space="preserve">. </w:t>
            </w:r>
            <w:proofErr w:type="spellStart"/>
            <w:r w:rsidRPr="00F775CD">
              <w:rPr>
                <w:rFonts w:eastAsia="Times New Roman"/>
                <w:sz w:val="18"/>
                <w:szCs w:val="18"/>
              </w:rPr>
              <w:t>рублей</w:t>
            </w:r>
            <w:proofErr w:type="spellEnd"/>
          </w:p>
        </w:tc>
      </w:tr>
      <w:tr w:rsidR="00F775CD" w:rsidRPr="00F775CD" w:rsidTr="00F775CD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5</w:t>
            </w:r>
          </w:p>
        </w:tc>
      </w:tr>
      <w:tr w:rsidR="00F775CD" w:rsidRPr="00F775CD" w:rsidTr="00F775CD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rPr>
                <w:sz w:val="18"/>
                <w:szCs w:val="18"/>
                <w:lang w:val="ru-RU"/>
              </w:rPr>
            </w:pPr>
            <w:r w:rsidRPr="00F775CD">
              <w:rPr>
                <w:rFonts w:eastAsia="Times New Roman"/>
                <w:sz w:val="18"/>
                <w:szCs w:val="18"/>
                <w:lang w:val="ru-RU"/>
              </w:rPr>
              <w:t>Администрация Голухинского сельсовета Заринского района Алтайского края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F775CD" w:rsidRPr="00F775CD" w:rsidTr="00F775CD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01 00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  <w:lang w:val="ru-RU"/>
              </w:rPr>
            </w:pPr>
            <w:r w:rsidRPr="00F775CD">
              <w:rPr>
                <w:sz w:val="18"/>
                <w:szCs w:val="18"/>
                <w:lang w:val="ru-RU"/>
              </w:rPr>
              <w:t>2 210,1</w:t>
            </w:r>
          </w:p>
        </w:tc>
      </w:tr>
      <w:tr w:rsidR="00F775CD" w:rsidRPr="00F775CD" w:rsidTr="00F775CD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rPr>
                <w:sz w:val="18"/>
                <w:szCs w:val="18"/>
                <w:lang w:val="ru-RU"/>
              </w:rPr>
            </w:pPr>
            <w:r w:rsidRPr="00F775CD">
              <w:rPr>
                <w:rFonts w:eastAsia="Times New Roman"/>
                <w:sz w:val="18"/>
                <w:szCs w:val="18"/>
                <w:lang w:val="ru-RU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01 04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  <w:lang w:val="ru-RU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1 </w:t>
            </w:r>
            <w:r w:rsidRPr="00F775CD">
              <w:rPr>
                <w:rFonts w:eastAsia="Times New Roman"/>
                <w:sz w:val="18"/>
                <w:szCs w:val="18"/>
                <w:lang w:val="ru-RU"/>
              </w:rPr>
              <w:t>469,8</w:t>
            </w:r>
          </w:p>
        </w:tc>
      </w:tr>
      <w:tr w:rsidR="00F775CD" w:rsidRPr="00F775CD" w:rsidTr="00F775CD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rPr>
                <w:sz w:val="18"/>
                <w:szCs w:val="18"/>
                <w:lang w:val="ru-RU"/>
              </w:rPr>
            </w:pPr>
            <w:r w:rsidRPr="00F775CD">
              <w:rPr>
                <w:rFonts w:eastAsia="Times New Roman"/>
                <w:sz w:val="18"/>
                <w:szCs w:val="18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01 04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0100000000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  <w:lang w:val="ru-RU"/>
              </w:rPr>
            </w:pPr>
            <w:r w:rsidRPr="00F775CD">
              <w:rPr>
                <w:sz w:val="18"/>
                <w:szCs w:val="18"/>
                <w:lang w:val="ru-RU"/>
              </w:rPr>
              <w:t>1 469,8</w:t>
            </w:r>
          </w:p>
        </w:tc>
      </w:tr>
      <w:tr w:rsidR="00F775CD" w:rsidRPr="00F775CD" w:rsidTr="00F775CD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rPr>
                <w:sz w:val="18"/>
                <w:szCs w:val="18"/>
                <w:lang w:val="ru-RU"/>
              </w:rPr>
            </w:pPr>
            <w:r w:rsidRPr="00F775CD">
              <w:rPr>
                <w:rFonts w:eastAsia="Times New Roman"/>
                <w:sz w:val="18"/>
                <w:szCs w:val="18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01 04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0120000000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  <w:lang w:val="ru-RU"/>
              </w:rPr>
            </w:pPr>
            <w:r w:rsidRPr="00F775CD">
              <w:rPr>
                <w:sz w:val="18"/>
                <w:szCs w:val="18"/>
                <w:lang w:val="ru-RU"/>
              </w:rPr>
              <w:t>1469,8</w:t>
            </w:r>
          </w:p>
        </w:tc>
      </w:tr>
      <w:tr w:rsidR="00F775CD" w:rsidRPr="00F775CD" w:rsidTr="00F775CD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rPr>
                <w:sz w:val="18"/>
                <w:szCs w:val="18"/>
                <w:lang w:val="ru-RU"/>
              </w:rPr>
            </w:pPr>
            <w:r w:rsidRPr="00F775CD">
              <w:rPr>
                <w:rFonts w:eastAsia="Times New Roman"/>
                <w:sz w:val="18"/>
                <w:szCs w:val="18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01 04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0120010110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  <w:lang w:val="ru-RU"/>
              </w:rPr>
            </w:pPr>
            <w:r w:rsidRPr="00F775CD">
              <w:rPr>
                <w:sz w:val="18"/>
                <w:szCs w:val="18"/>
                <w:lang w:val="ru-RU"/>
              </w:rPr>
              <w:t>973,0</w:t>
            </w:r>
          </w:p>
        </w:tc>
      </w:tr>
      <w:tr w:rsidR="00F775CD" w:rsidRPr="00F775CD" w:rsidTr="00F775CD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rPr>
                <w:sz w:val="18"/>
                <w:szCs w:val="18"/>
                <w:lang w:val="ru-RU"/>
              </w:rPr>
            </w:pPr>
            <w:r w:rsidRPr="00F775CD">
              <w:rPr>
                <w:rFonts w:eastAsia="Times New Roman"/>
                <w:sz w:val="18"/>
                <w:szCs w:val="1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01 04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0120010110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100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432,5</w:t>
            </w:r>
          </w:p>
        </w:tc>
      </w:tr>
      <w:tr w:rsidR="00F775CD" w:rsidRPr="00F775CD" w:rsidTr="00F775CD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rPr>
                <w:sz w:val="18"/>
                <w:szCs w:val="18"/>
                <w:lang w:val="ru-RU"/>
              </w:rPr>
            </w:pPr>
            <w:r w:rsidRPr="00F775CD">
              <w:rPr>
                <w:rFonts w:eastAsia="Times New Roman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01 04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0120010110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  <w:lang w:val="ru-RU"/>
              </w:rPr>
            </w:pPr>
            <w:r w:rsidRPr="00F775CD">
              <w:rPr>
                <w:sz w:val="18"/>
                <w:szCs w:val="18"/>
                <w:lang w:val="ru-RU"/>
              </w:rPr>
              <w:t>515,5</w:t>
            </w:r>
          </w:p>
        </w:tc>
      </w:tr>
      <w:tr w:rsidR="00F775CD" w:rsidRPr="00F775CD" w:rsidTr="00F775CD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rPr>
                <w:sz w:val="18"/>
                <w:szCs w:val="18"/>
                <w:lang w:val="ru-RU"/>
              </w:rPr>
            </w:pPr>
            <w:r w:rsidRPr="00F775CD">
              <w:rPr>
                <w:rFonts w:eastAsia="Times New Roman"/>
                <w:sz w:val="18"/>
                <w:szCs w:val="18"/>
                <w:lang w:val="ru-RU"/>
              </w:rPr>
              <w:t>Уплата налогов, сборов и иных платежей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01 04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0120010110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850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25,0</w:t>
            </w:r>
          </w:p>
        </w:tc>
      </w:tr>
      <w:tr w:rsidR="00F775CD" w:rsidRPr="00F775CD" w:rsidTr="00F775CD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rPr>
                <w:sz w:val="18"/>
                <w:szCs w:val="18"/>
                <w:lang w:val="ru-RU"/>
              </w:rPr>
            </w:pPr>
            <w:r w:rsidRPr="00F775CD">
              <w:rPr>
                <w:rFonts w:eastAsia="Times New Roman"/>
                <w:sz w:val="18"/>
                <w:szCs w:val="18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01 04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0120010130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496,8</w:t>
            </w:r>
          </w:p>
        </w:tc>
      </w:tr>
      <w:tr w:rsidR="00F775CD" w:rsidRPr="00F775CD" w:rsidTr="00F775CD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rPr>
                <w:sz w:val="18"/>
                <w:szCs w:val="18"/>
                <w:lang w:val="ru-RU"/>
              </w:rPr>
            </w:pPr>
            <w:r w:rsidRPr="00F775CD">
              <w:rPr>
                <w:rFonts w:eastAsia="Times New Roman"/>
                <w:sz w:val="18"/>
                <w:szCs w:val="1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01 04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0120010130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100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496,8</w:t>
            </w:r>
          </w:p>
        </w:tc>
      </w:tr>
      <w:tr w:rsidR="00F775CD" w:rsidRPr="00F775CD" w:rsidTr="00F775CD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rPr>
                <w:sz w:val="18"/>
                <w:szCs w:val="18"/>
              </w:rPr>
            </w:pPr>
            <w:proofErr w:type="spellStart"/>
            <w:r w:rsidRPr="00F775CD">
              <w:rPr>
                <w:rFonts w:eastAsia="Times New Roman"/>
                <w:sz w:val="18"/>
                <w:szCs w:val="18"/>
              </w:rPr>
              <w:t>Резервные</w:t>
            </w:r>
            <w:proofErr w:type="spellEnd"/>
            <w:r w:rsidRPr="00F775CD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F775CD">
              <w:rPr>
                <w:rFonts w:eastAsia="Times New Roman"/>
                <w:sz w:val="18"/>
                <w:szCs w:val="18"/>
              </w:rPr>
              <w:t>фонды</w:t>
            </w:r>
            <w:proofErr w:type="spellEnd"/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01 11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2,0</w:t>
            </w:r>
          </w:p>
        </w:tc>
      </w:tr>
      <w:tr w:rsidR="00F775CD" w:rsidRPr="00F775CD" w:rsidTr="00F775CD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rPr>
                <w:sz w:val="18"/>
                <w:szCs w:val="18"/>
                <w:lang w:val="ru-RU"/>
              </w:rPr>
            </w:pPr>
            <w:r w:rsidRPr="00F775CD">
              <w:rPr>
                <w:rFonts w:eastAsia="Times New Roman"/>
                <w:sz w:val="18"/>
                <w:szCs w:val="18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01 11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9900000000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2,0</w:t>
            </w:r>
          </w:p>
        </w:tc>
      </w:tr>
      <w:tr w:rsidR="00F775CD" w:rsidRPr="00F775CD" w:rsidTr="00F775CD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rPr>
                <w:sz w:val="18"/>
                <w:szCs w:val="18"/>
              </w:rPr>
            </w:pPr>
            <w:proofErr w:type="spellStart"/>
            <w:r w:rsidRPr="00F775CD">
              <w:rPr>
                <w:rFonts w:eastAsia="Times New Roman"/>
                <w:sz w:val="18"/>
                <w:szCs w:val="18"/>
              </w:rPr>
              <w:t>Резервные</w:t>
            </w:r>
            <w:proofErr w:type="spellEnd"/>
            <w:r w:rsidRPr="00F775CD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F775CD">
              <w:rPr>
                <w:rFonts w:eastAsia="Times New Roman"/>
                <w:sz w:val="18"/>
                <w:szCs w:val="18"/>
              </w:rPr>
              <w:t>фонды</w:t>
            </w:r>
            <w:proofErr w:type="spellEnd"/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01 11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9910000000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2,0</w:t>
            </w:r>
          </w:p>
        </w:tc>
      </w:tr>
      <w:tr w:rsidR="00F775CD" w:rsidRPr="00F775CD" w:rsidTr="00F775CD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rPr>
                <w:sz w:val="18"/>
                <w:szCs w:val="18"/>
              </w:rPr>
            </w:pPr>
            <w:proofErr w:type="spellStart"/>
            <w:r w:rsidRPr="00F775CD">
              <w:rPr>
                <w:rFonts w:eastAsia="Times New Roman"/>
                <w:sz w:val="18"/>
                <w:szCs w:val="18"/>
              </w:rPr>
              <w:t>Резервные</w:t>
            </w:r>
            <w:proofErr w:type="spellEnd"/>
            <w:r w:rsidRPr="00F775CD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F775CD">
              <w:rPr>
                <w:rFonts w:eastAsia="Times New Roman"/>
                <w:sz w:val="18"/>
                <w:szCs w:val="18"/>
              </w:rPr>
              <w:t>фонды</w:t>
            </w:r>
            <w:proofErr w:type="spellEnd"/>
            <w:r w:rsidRPr="00F775CD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F775CD">
              <w:rPr>
                <w:rFonts w:eastAsia="Times New Roman"/>
                <w:sz w:val="18"/>
                <w:szCs w:val="18"/>
              </w:rPr>
              <w:t>местных</w:t>
            </w:r>
            <w:proofErr w:type="spellEnd"/>
            <w:r w:rsidRPr="00F775CD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F775CD">
              <w:rPr>
                <w:rFonts w:eastAsia="Times New Roman"/>
                <w:sz w:val="18"/>
                <w:szCs w:val="18"/>
              </w:rPr>
              <w:t>администраций</w:t>
            </w:r>
            <w:proofErr w:type="spellEnd"/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01 11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9910014100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2,0</w:t>
            </w:r>
          </w:p>
        </w:tc>
      </w:tr>
      <w:tr w:rsidR="00F775CD" w:rsidRPr="00F775CD" w:rsidTr="00F775CD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rPr>
                <w:sz w:val="18"/>
                <w:szCs w:val="18"/>
              </w:rPr>
            </w:pPr>
            <w:proofErr w:type="spellStart"/>
            <w:r w:rsidRPr="00F775CD">
              <w:rPr>
                <w:rFonts w:eastAsia="Times New Roman"/>
                <w:sz w:val="18"/>
                <w:szCs w:val="18"/>
              </w:rPr>
              <w:t>Резервные</w:t>
            </w:r>
            <w:proofErr w:type="spellEnd"/>
            <w:r w:rsidRPr="00F775CD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F775CD">
              <w:rPr>
                <w:rFonts w:eastAsia="Times New Roman"/>
                <w:sz w:val="18"/>
                <w:szCs w:val="18"/>
              </w:rPr>
              <w:t>средства</w:t>
            </w:r>
            <w:proofErr w:type="spellEnd"/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01 11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9910014100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870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2,0</w:t>
            </w:r>
          </w:p>
        </w:tc>
      </w:tr>
      <w:tr w:rsidR="00F775CD" w:rsidRPr="00F775CD" w:rsidTr="00F775CD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rPr>
                <w:sz w:val="18"/>
                <w:szCs w:val="18"/>
              </w:rPr>
            </w:pPr>
            <w:proofErr w:type="spellStart"/>
            <w:r w:rsidRPr="00F775CD">
              <w:rPr>
                <w:rFonts w:eastAsia="Times New Roman"/>
                <w:sz w:val="18"/>
                <w:szCs w:val="18"/>
              </w:rPr>
              <w:t>Другие</w:t>
            </w:r>
            <w:proofErr w:type="spellEnd"/>
            <w:r w:rsidRPr="00F775CD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F775CD">
              <w:rPr>
                <w:rFonts w:eastAsia="Times New Roman"/>
                <w:sz w:val="18"/>
                <w:szCs w:val="18"/>
              </w:rPr>
              <w:t>общегосударственные</w:t>
            </w:r>
            <w:proofErr w:type="spellEnd"/>
            <w:r w:rsidRPr="00F775CD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F775CD">
              <w:rPr>
                <w:rFonts w:eastAsia="Times New Roman"/>
                <w:sz w:val="18"/>
                <w:szCs w:val="18"/>
              </w:rPr>
              <w:t>вопросы</w:t>
            </w:r>
            <w:proofErr w:type="spellEnd"/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01 13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  <w:lang w:val="ru-RU"/>
              </w:rPr>
            </w:pPr>
            <w:r w:rsidRPr="00F775CD">
              <w:rPr>
                <w:sz w:val="18"/>
                <w:szCs w:val="18"/>
                <w:lang w:val="ru-RU"/>
              </w:rPr>
              <w:t>738,3</w:t>
            </w:r>
          </w:p>
        </w:tc>
      </w:tr>
      <w:tr w:rsidR="00F775CD" w:rsidRPr="00F775CD" w:rsidTr="00F775CD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rPr>
                <w:sz w:val="18"/>
                <w:szCs w:val="18"/>
                <w:lang w:val="ru-RU"/>
              </w:rPr>
            </w:pPr>
            <w:r w:rsidRPr="00F775CD">
              <w:rPr>
                <w:rFonts w:eastAsia="Times New Roman"/>
                <w:sz w:val="18"/>
                <w:szCs w:val="18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01 13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9800000000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19,3</w:t>
            </w:r>
          </w:p>
        </w:tc>
      </w:tr>
      <w:tr w:rsidR="00F775CD" w:rsidRPr="00F775CD" w:rsidTr="00F775CD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rPr>
                <w:sz w:val="18"/>
                <w:szCs w:val="18"/>
                <w:lang w:val="ru-RU"/>
              </w:rPr>
            </w:pPr>
            <w:r w:rsidRPr="00F775CD">
              <w:rPr>
                <w:rFonts w:eastAsia="Times New Roman"/>
                <w:sz w:val="18"/>
                <w:szCs w:val="18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01 13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9850000000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19,3</w:t>
            </w:r>
          </w:p>
        </w:tc>
      </w:tr>
      <w:tr w:rsidR="00F775CD" w:rsidRPr="00F775CD" w:rsidTr="00F775CD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rPr>
                <w:sz w:val="18"/>
                <w:szCs w:val="18"/>
                <w:lang w:val="ru-RU"/>
              </w:rPr>
            </w:pPr>
            <w:r w:rsidRPr="00F775CD">
              <w:rPr>
                <w:rFonts w:eastAsia="Times New Roman"/>
                <w:sz w:val="18"/>
                <w:szCs w:val="18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01 13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9850060510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19,3</w:t>
            </w:r>
          </w:p>
        </w:tc>
      </w:tr>
      <w:tr w:rsidR="00F775CD" w:rsidRPr="00F775CD" w:rsidTr="00F775CD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rPr>
                <w:sz w:val="18"/>
                <w:szCs w:val="18"/>
              </w:rPr>
            </w:pPr>
            <w:proofErr w:type="spellStart"/>
            <w:r w:rsidRPr="00F775CD">
              <w:rPr>
                <w:rFonts w:eastAsia="Times New Roman"/>
                <w:sz w:val="18"/>
                <w:szCs w:val="18"/>
              </w:rPr>
              <w:t>Иные</w:t>
            </w:r>
            <w:proofErr w:type="spellEnd"/>
            <w:r w:rsidRPr="00F775CD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F775CD">
              <w:rPr>
                <w:rFonts w:eastAsia="Times New Roman"/>
                <w:sz w:val="18"/>
                <w:szCs w:val="18"/>
              </w:rPr>
              <w:t>межбюджетные</w:t>
            </w:r>
            <w:proofErr w:type="spellEnd"/>
            <w:r w:rsidRPr="00F775CD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F775CD">
              <w:rPr>
                <w:rFonts w:eastAsia="Times New Roman"/>
                <w:sz w:val="18"/>
                <w:szCs w:val="18"/>
              </w:rPr>
              <w:t>трансферты</w:t>
            </w:r>
            <w:proofErr w:type="spellEnd"/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01 13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9850060510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540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19,3</w:t>
            </w:r>
          </w:p>
        </w:tc>
      </w:tr>
      <w:tr w:rsidR="00F775CD" w:rsidRPr="00F775CD" w:rsidTr="00F775CD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rPr>
                <w:sz w:val="18"/>
                <w:szCs w:val="18"/>
                <w:lang w:val="ru-RU"/>
              </w:rPr>
            </w:pPr>
            <w:r w:rsidRPr="00F775CD">
              <w:rPr>
                <w:rFonts w:eastAsia="Times New Roman"/>
                <w:sz w:val="18"/>
                <w:szCs w:val="18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01 13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9900000000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  <w:lang w:val="ru-RU"/>
              </w:rPr>
            </w:pPr>
            <w:r w:rsidRPr="00F775CD">
              <w:rPr>
                <w:sz w:val="18"/>
                <w:szCs w:val="18"/>
                <w:lang w:val="ru-RU"/>
              </w:rPr>
              <w:t>719,0</w:t>
            </w:r>
          </w:p>
        </w:tc>
      </w:tr>
      <w:tr w:rsidR="00F775CD" w:rsidRPr="00F775CD" w:rsidTr="00F775CD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rPr>
                <w:sz w:val="18"/>
                <w:szCs w:val="18"/>
                <w:lang w:val="ru-RU"/>
              </w:rPr>
            </w:pPr>
            <w:r w:rsidRPr="00F775CD">
              <w:rPr>
                <w:rFonts w:eastAsia="Times New Roman"/>
                <w:sz w:val="18"/>
                <w:szCs w:val="18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01 13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9990000000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  <w:lang w:val="ru-RU"/>
              </w:rPr>
            </w:pPr>
            <w:r w:rsidRPr="00F775CD">
              <w:rPr>
                <w:sz w:val="18"/>
                <w:szCs w:val="18"/>
                <w:lang w:val="ru-RU"/>
              </w:rPr>
              <w:t>719,0</w:t>
            </w:r>
          </w:p>
        </w:tc>
      </w:tr>
      <w:tr w:rsidR="00F775CD" w:rsidRPr="00F775CD" w:rsidTr="00F775CD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rPr>
                <w:sz w:val="18"/>
                <w:szCs w:val="18"/>
                <w:lang w:val="ru-RU"/>
              </w:rPr>
            </w:pPr>
            <w:r w:rsidRPr="00F775CD">
              <w:rPr>
                <w:rFonts w:eastAsia="Times New Roman"/>
                <w:sz w:val="18"/>
                <w:szCs w:val="18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01 13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9990014710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  <w:lang w:val="ru-RU"/>
              </w:rPr>
            </w:pPr>
            <w:r w:rsidRPr="00F775CD">
              <w:rPr>
                <w:sz w:val="18"/>
                <w:szCs w:val="18"/>
                <w:lang w:val="ru-RU"/>
              </w:rPr>
              <w:t>719,0</w:t>
            </w:r>
          </w:p>
        </w:tc>
      </w:tr>
      <w:tr w:rsidR="00F775CD" w:rsidRPr="00F775CD" w:rsidTr="00F775CD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rPr>
                <w:sz w:val="18"/>
                <w:szCs w:val="18"/>
                <w:lang w:val="ru-RU"/>
              </w:rPr>
            </w:pPr>
            <w:r w:rsidRPr="00F775CD">
              <w:rPr>
                <w:rFonts w:eastAsia="Times New Roman"/>
                <w:sz w:val="18"/>
                <w:szCs w:val="1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01 13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9990014710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100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202,0</w:t>
            </w:r>
          </w:p>
        </w:tc>
      </w:tr>
      <w:tr w:rsidR="00F775CD" w:rsidRPr="00F775CD" w:rsidTr="00F775CD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rPr>
                <w:sz w:val="18"/>
                <w:szCs w:val="18"/>
                <w:lang w:val="ru-RU"/>
              </w:rPr>
            </w:pPr>
            <w:r w:rsidRPr="00F775CD">
              <w:rPr>
                <w:rFonts w:eastAsia="Times New Roman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01 13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9990014710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  <w:lang w:val="ru-RU"/>
              </w:rPr>
            </w:pPr>
            <w:r w:rsidRPr="00F775CD">
              <w:rPr>
                <w:sz w:val="18"/>
                <w:szCs w:val="18"/>
                <w:lang w:val="ru-RU"/>
              </w:rPr>
              <w:t>513,0</w:t>
            </w:r>
          </w:p>
        </w:tc>
      </w:tr>
      <w:tr w:rsidR="00F775CD" w:rsidRPr="00F775CD" w:rsidTr="00F775CD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rPr>
                <w:sz w:val="18"/>
                <w:szCs w:val="18"/>
                <w:lang w:val="ru-RU"/>
              </w:rPr>
            </w:pPr>
            <w:r w:rsidRPr="00F775CD">
              <w:rPr>
                <w:rFonts w:eastAsia="Times New Roman"/>
                <w:sz w:val="18"/>
                <w:szCs w:val="18"/>
                <w:lang w:val="ru-RU"/>
              </w:rPr>
              <w:t>Уплата налогов, сборов и иных платежей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01 13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9990014710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850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4,0</w:t>
            </w:r>
          </w:p>
        </w:tc>
      </w:tr>
      <w:tr w:rsidR="00F775CD" w:rsidRPr="00F775CD" w:rsidTr="00F775CD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lastRenderedPageBreak/>
              <w:t>НАЦИОНАЛЬНАЯ ОБОРОНА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02 00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243,3</w:t>
            </w:r>
          </w:p>
        </w:tc>
      </w:tr>
      <w:tr w:rsidR="00F775CD" w:rsidRPr="00F775CD" w:rsidTr="00F775CD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rPr>
                <w:sz w:val="18"/>
                <w:szCs w:val="18"/>
              </w:rPr>
            </w:pPr>
            <w:proofErr w:type="spellStart"/>
            <w:r w:rsidRPr="00F775CD">
              <w:rPr>
                <w:rFonts w:eastAsia="Times New Roman"/>
                <w:sz w:val="18"/>
                <w:szCs w:val="18"/>
              </w:rPr>
              <w:t>Мобилизационная</w:t>
            </w:r>
            <w:proofErr w:type="spellEnd"/>
            <w:r w:rsidRPr="00F775CD">
              <w:rPr>
                <w:rFonts w:eastAsia="Times New Roman"/>
                <w:sz w:val="18"/>
                <w:szCs w:val="18"/>
              </w:rPr>
              <w:t xml:space="preserve"> и </w:t>
            </w:r>
            <w:proofErr w:type="spellStart"/>
            <w:r w:rsidRPr="00F775CD">
              <w:rPr>
                <w:rFonts w:eastAsia="Times New Roman"/>
                <w:sz w:val="18"/>
                <w:szCs w:val="18"/>
              </w:rPr>
              <w:t>вневойсковая</w:t>
            </w:r>
            <w:proofErr w:type="spellEnd"/>
            <w:r w:rsidRPr="00F775CD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F775CD">
              <w:rPr>
                <w:rFonts w:eastAsia="Times New Roman"/>
                <w:sz w:val="18"/>
                <w:szCs w:val="18"/>
              </w:rPr>
              <w:t>подготовка</w:t>
            </w:r>
            <w:proofErr w:type="spellEnd"/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02 03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243,3</w:t>
            </w:r>
          </w:p>
        </w:tc>
      </w:tr>
      <w:tr w:rsidR="00F775CD" w:rsidRPr="00F775CD" w:rsidTr="00F775CD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rPr>
                <w:sz w:val="18"/>
                <w:szCs w:val="18"/>
                <w:lang w:val="ru-RU"/>
              </w:rPr>
            </w:pPr>
            <w:r w:rsidRPr="00F775CD">
              <w:rPr>
                <w:rFonts w:eastAsia="Times New Roman"/>
                <w:sz w:val="18"/>
                <w:szCs w:val="18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02 03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0100000000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243,3</w:t>
            </w:r>
          </w:p>
        </w:tc>
      </w:tr>
      <w:tr w:rsidR="00F775CD" w:rsidRPr="00F775CD" w:rsidTr="00F775CD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rPr>
                <w:sz w:val="18"/>
                <w:szCs w:val="18"/>
                <w:lang w:val="ru-RU"/>
              </w:rPr>
            </w:pPr>
            <w:r w:rsidRPr="00F775CD">
              <w:rPr>
                <w:rFonts w:eastAsia="Times New Roman"/>
                <w:sz w:val="18"/>
                <w:szCs w:val="18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02 03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0140000000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243,3</w:t>
            </w:r>
          </w:p>
        </w:tc>
      </w:tr>
      <w:tr w:rsidR="00F775CD" w:rsidRPr="00F775CD" w:rsidTr="00F775CD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rPr>
                <w:sz w:val="18"/>
                <w:szCs w:val="18"/>
                <w:lang w:val="ru-RU"/>
              </w:rPr>
            </w:pPr>
            <w:r w:rsidRPr="00F775CD">
              <w:rPr>
                <w:rFonts w:eastAsia="Times New Roman"/>
                <w:sz w:val="18"/>
                <w:szCs w:val="18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02 03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0140051180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243,3</w:t>
            </w:r>
          </w:p>
        </w:tc>
      </w:tr>
      <w:tr w:rsidR="00F775CD" w:rsidRPr="00F775CD" w:rsidTr="00F775CD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rPr>
                <w:sz w:val="18"/>
                <w:szCs w:val="18"/>
                <w:lang w:val="ru-RU"/>
              </w:rPr>
            </w:pPr>
            <w:r w:rsidRPr="00F775CD">
              <w:rPr>
                <w:rFonts w:eastAsia="Times New Roman"/>
                <w:sz w:val="18"/>
                <w:szCs w:val="1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02 03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0140051180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100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161,3</w:t>
            </w:r>
          </w:p>
        </w:tc>
      </w:tr>
      <w:tr w:rsidR="00F775CD" w:rsidRPr="00F775CD" w:rsidTr="00F775CD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rPr>
                <w:sz w:val="18"/>
                <w:szCs w:val="18"/>
                <w:lang w:val="ru-RU"/>
              </w:rPr>
            </w:pPr>
            <w:r w:rsidRPr="00F775CD">
              <w:rPr>
                <w:rFonts w:eastAsia="Times New Roman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02 03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0140051180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82,0</w:t>
            </w:r>
          </w:p>
        </w:tc>
      </w:tr>
      <w:tr w:rsidR="00F775CD" w:rsidRPr="00F775CD" w:rsidTr="00F775CD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rPr>
                <w:sz w:val="18"/>
                <w:szCs w:val="18"/>
                <w:lang w:val="ru-RU"/>
              </w:rPr>
            </w:pPr>
            <w:r w:rsidRPr="00F775CD">
              <w:rPr>
                <w:rFonts w:eastAsia="Times New Roman"/>
                <w:sz w:val="18"/>
                <w:szCs w:val="18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03 00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37,0</w:t>
            </w:r>
          </w:p>
        </w:tc>
      </w:tr>
      <w:tr w:rsidR="00F775CD" w:rsidRPr="00F775CD" w:rsidTr="00F775CD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rPr>
                <w:sz w:val="18"/>
                <w:szCs w:val="18"/>
                <w:lang w:val="ru-RU"/>
              </w:rPr>
            </w:pPr>
            <w:r w:rsidRPr="00F775CD">
              <w:rPr>
                <w:rFonts w:eastAsia="Times New Roman"/>
                <w:sz w:val="18"/>
                <w:szCs w:val="18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03 10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37,0</w:t>
            </w:r>
          </w:p>
        </w:tc>
      </w:tr>
      <w:tr w:rsidR="00F775CD" w:rsidRPr="00F775CD" w:rsidTr="00F775CD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rPr>
                <w:sz w:val="18"/>
                <w:szCs w:val="18"/>
                <w:lang w:val="ru-RU"/>
              </w:rPr>
            </w:pPr>
            <w:r w:rsidRPr="00F775CD">
              <w:rPr>
                <w:rFonts w:eastAsia="Times New Roman"/>
                <w:sz w:val="18"/>
                <w:szCs w:val="18"/>
                <w:lang w:val="ru-RU"/>
              </w:rPr>
              <w:t>Муниципальная программа «Обеспечение пожарной безопасности на территории Голухинского сельсовета на 2023-2025гг.»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03 10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1400060990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24,0</w:t>
            </w:r>
          </w:p>
        </w:tc>
      </w:tr>
      <w:tr w:rsidR="00F775CD" w:rsidRPr="00F775CD" w:rsidTr="00F775CD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rPr>
                <w:sz w:val="18"/>
                <w:szCs w:val="18"/>
                <w:lang w:val="ru-RU"/>
              </w:rPr>
            </w:pPr>
            <w:r w:rsidRPr="00F775CD">
              <w:rPr>
                <w:rFonts w:eastAsia="Times New Roman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03 10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1400060990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24,0</w:t>
            </w:r>
          </w:p>
        </w:tc>
      </w:tr>
      <w:tr w:rsidR="00F775CD" w:rsidRPr="00F775CD" w:rsidTr="00F775CD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rPr>
                <w:sz w:val="18"/>
                <w:szCs w:val="18"/>
                <w:lang w:val="ru-RU"/>
              </w:rPr>
            </w:pPr>
            <w:r w:rsidRPr="00F775CD">
              <w:rPr>
                <w:rFonts w:eastAsia="Times New Roman"/>
                <w:sz w:val="18"/>
                <w:szCs w:val="18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03 10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9400000000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8,0</w:t>
            </w:r>
          </w:p>
        </w:tc>
      </w:tr>
      <w:tr w:rsidR="00F775CD" w:rsidRPr="00F775CD" w:rsidTr="00F775CD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rPr>
                <w:sz w:val="18"/>
                <w:szCs w:val="18"/>
                <w:lang w:val="ru-RU"/>
              </w:rPr>
            </w:pPr>
            <w:r w:rsidRPr="00F775CD">
              <w:rPr>
                <w:rFonts w:eastAsia="Times New Roman"/>
                <w:sz w:val="18"/>
                <w:szCs w:val="18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03 10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9420000000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8,0</w:t>
            </w:r>
          </w:p>
        </w:tc>
      </w:tr>
      <w:tr w:rsidR="00F775CD" w:rsidRPr="00F775CD" w:rsidTr="00F775CD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rPr>
                <w:sz w:val="18"/>
                <w:szCs w:val="18"/>
                <w:lang w:val="ru-RU"/>
              </w:rPr>
            </w:pPr>
            <w:r w:rsidRPr="00F775CD">
              <w:rPr>
                <w:rFonts w:eastAsia="Times New Roman"/>
                <w:sz w:val="18"/>
                <w:szCs w:val="18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03 10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9420012010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8,0</w:t>
            </w:r>
          </w:p>
        </w:tc>
      </w:tr>
      <w:tr w:rsidR="00F775CD" w:rsidRPr="00F775CD" w:rsidTr="00F775CD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rPr>
                <w:sz w:val="18"/>
                <w:szCs w:val="18"/>
                <w:lang w:val="ru-RU"/>
              </w:rPr>
            </w:pPr>
            <w:r w:rsidRPr="00F775CD">
              <w:rPr>
                <w:rFonts w:eastAsia="Times New Roman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03 10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9420012010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8,0</w:t>
            </w:r>
          </w:p>
        </w:tc>
      </w:tr>
      <w:tr w:rsidR="00F775CD" w:rsidRPr="00F775CD" w:rsidTr="00F775CD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rPr>
                <w:sz w:val="18"/>
                <w:szCs w:val="18"/>
                <w:lang w:val="ru-RU"/>
              </w:rPr>
            </w:pPr>
            <w:r w:rsidRPr="00F775CD">
              <w:rPr>
                <w:rFonts w:eastAsia="Times New Roman"/>
                <w:sz w:val="18"/>
                <w:szCs w:val="18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03 10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9900000000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5,0</w:t>
            </w:r>
          </w:p>
        </w:tc>
      </w:tr>
      <w:tr w:rsidR="00F775CD" w:rsidRPr="00F775CD" w:rsidTr="00F775CD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rPr>
                <w:sz w:val="18"/>
                <w:szCs w:val="18"/>
                <w:lang w:val="ru-RU"/>
              </w:rPr>
            </w:pPr>
            <w:r w:rsidRPr="00F775CD">
              <w:rPr>
                <w:rFonts w:eastAsia="Times New Roman"/>
                <w:sz w:val="18"/>
                <w:szCs w:val="18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03 10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9990000000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5,0</w:t>
            </w:r>
          </w:p>
        </w:tc>
      </w:tr>
      <w:tr w:rsidR="00F775CD" w:rsidRPr="00F775CD" w:rsidTr="00F775CD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rPr>
                <w:sz w:val="18"/>
                <w:szCs w:val="18"/>
                <w:lang w:val="ru-RU"/>
              </w:rPr>
            </w:pPr>
            <w:r w:rsidRPr="00F775CD">
              <w:rPr>
                <w:rFonts w:eastAsia="Times New Roman"/>
                <w:sz w:val="18"/>
                <w:szCs w:val="18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03 10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9990014710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5,0</w:t>
            </w:r>
          </w:p>
        </w:tc>
      </w:tr>
      <w:tr w:rsidR="00F775CD" w:rsidRPr="00F775CD" w:rsidTr="00F775CD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rPr>
                <w:sz w:val="18"/>
                <w:szCs w:val="18"/>
                <w:lang w:val="ru-RU"/>
              </w:rPr>
            </w:pPr>
            <w:r w:rsidRPr="00F775CD">
              <w:rPr>
                <w:rFonts w:eastAsia="Times New Roman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03 10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9990014710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5,0</w:t>
            </w:r>
          </w:p>
        </w:tc>
      </w:tr>
      <w:tr w:rsidR="00F775CD" w:rsidRPr="00F775CD" w:rsidTr="00F775CD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НАЦИОНАЛЬНАЯ ЭКОНОМИКА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04 00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  <w:lang w:val="ru-RU"/>
              </w:rPr>
            </w:pPr>
            <w:r w:rsidRPr="00F775CD">
              <w:rPr>
                <w:sz w:val="18"/>
                <w:szCs w:val="18"/>
                <w:lang w:val="ru-RU"/>
              </w:rPr>
              <w:t>961,3</w:t>
            </w:r>
          </w:p>
        </w:tc>
      </w:tr>
      <w:tr w:rsidR="00F775CD" w:rsidRPr="00F775CD" w:rsidTr="00F775CD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rPr>
                <w:sz w:val="18"/>
                <w:szCs w:val="18"/>
              </w:rPr>
            </w:pPr>
            <w:proofErr w:type="spellStart"/>
            <w:r w:rsidRPr="00F775CD">
              <w:rPr>
                <w:rFonts w:eastAsia="Times New Roman"/>
                <w:sz w:val="18"/>
                <w:szCs w:val="18"/>
              </w:rPr>
              <w:t>Дорожное</w:t>
            </w:r>
            <w:proofErr w:type="spellEnd"/>
            <w:r w:rsidRPr="00F775CD">
              <w:rPr>
                <w:rFonts w:eastAsia="Times New Roman"/>
                <w:sz w:val="18"/>
                <w:szCs w:val="18"/>
              </w:rPr>
              <w:t xml:space="preserve"> хозяйство (</w:t>
            </w:r>
            <w:proofErr w:type="spellStart"/>
            <w:r w:rsidRPr="00F775CD">
              <w:rPr>
                <w:rFonts w:eastAsia="Times New Roman"/>
                <w:sz w:val="18"/>
                <w:szCs w:val="18"/>
              </w:rPr>
              <w:t>дорожные</w:t>
            </w:r>
            <w:proofErr w:type="spellEnd"/>
            <w:r w:rsidRPr="00F775CD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F775CD">
              <w:rPr>
                <w:rFonts w:eastAsia="Times New Roman"/>
                <w:sz w:val="18"/>
                <w:szCs w:val="18"/>
              </w:rPr>
              <w:t>фонды</w:t>
            </w:r>
            <w:proofErr w:type="spellEnd"/>
            <w:r w:rsidRPr="00F775CD"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04 09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  <w:lang w:val="ru-RU"/>
              </w:rPr>
            </w:pPr>
            <w:r w:rsidRPr="00F775CD">
              <w:rPr>
                <w:sz w:val="18"/>
                <w:szCs w:val="18"/>
                <w:lang w:val="ru-RU"/>
              </w:rPr>
              <w:t>961,3</w:t>
            </w:r>
          </w:p>
        </w:tc>
      </w:tr>
      <w:tr w:rsidR="00F775CD" w:rsidRPr="00F775CD" w:rsidTr="00F775CD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rPr>
                <w:sz w:val="18"/>
                <w:szCs w:val="18"/>
                <w:lang w:val="ru-RU"/>
              </w:rPr>
            </w:pPr>
            <w:r w:rsidRPr="00F775CD">
              <w:rPr>
                <w:rFonts w:eastAsia="Times New Roman"/>
                <w:sz w:val="18"/>
                <w:szCs w:val="18"/>
                <w:lang w:val="ru-RU"/>
              </w:rPr>
              <w:t>Программа комплексного развития транспортной инфраструктуры муниципального образования Голухинский сельсовет Заринского района Алтайского края на 2018-2030гг»Дорожное хозяйство (дорожные фонды)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04 09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2000060990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5,0</w:t>
            </w:r>
          </w:p>
        </w:tc>
      </w:tr>
      <w:tr w:rsidR="00F775CD" w:rsidRPr="00F775CD" w:rsidTr="00F775CD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rPr>
                <w:sz w:val="18"/>
                <w:szCs w:val="18"/>
                <w:lang w:val="ru-RU"/>
              </w:rPr>
            </w:pPr>
            <w:r w:rsidRPr="00F775CD">
              <w:rPr>
                <w:rFonts w:eastAsia="Times New Roman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04 09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2000060990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5,0</w:t>
            </w:r>
          </w:p>
        </w:tc>
      </w:tr>
      <w:tr w:rsidR="00F775CD" w:rsidRPr="00F775CD" w:rsidTr="00F775CD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rPr>
                <w:sz w:val="18"/>
                <w:szCs w:val="18"/>
                <w:lang w:val="ru-RU"/>
              </w:rPr>
            </w:pPr>
            <w:r w:rsidRPr="00F775CD">
              <w:rPr>
                <w:rFonts w:eastAsia="Times New Roman"/>
                <w:sz w:val="18"/>
                <w:szCs w:val="18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04 09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9100000000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  <w:lang w:val="ru-RU"/>
              </w:rPr>
            </w:pPr>
            <w:r w:rsidRPr="00F775CD">
              <w:rPr>
                <w:sz w:val="18"/>
                <w:szCs w:val="18"/>
                <w:lang w:val="ru-RU"/>
              </w:rPr>
              <w:t>956,3</w:t>
            </w:r>
          </w:p>
        </w:tc>
      </w:tr>
      <w:tr w:rsidR="00F775CD" w:rsidRPr="00F775CD" w:rsidTr="00F775CD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rPr>
                <w:sz w:val="18"/>
                <w:szCs w:val="18"/>
                <w:lang w:val="ru-RU"/>
              </w:rPr>
            </w:pPr>
            <w:r w:rsidRPr="00F775CD">
              <w:rPr>
                <w:rFonts w:eastAsia="Times New Roman"/>
                <w:sz w:val="18"/>
                <w:szCs w:val="18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04 09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9120000000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  <w:lang w:val="ru-RU"/>
              </w:rPr>
            </w:pPr>
            <w:r w:rsidRPr="00F775CD">
              <w:rPr>
                <w:sz w:val="18"/>
                <w:szCs w:val="18"/>
                <w:lang w:val="ru-RU"/>
              </w:rPr>
              <w:t>956,3</w:t>
            </w:r>
          </w:p>
        </w:tc>
      </w:tr>
      <w:tr w:rsidR="00F775CD" w:rsidRPr="00F775CD" w:rsidTr="00F775CD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rPr>
                <w:sz w:val="18"/>
                <w:szCs w:val="18"/>
                <w:lang w:val="ru-RU"/>
              </w:rPr>
            </w:pPr>
            <w:r w:rsidRPr="00F775CD">
              <w:rPr>
                <w:rFonts w:eastAsia="Times New Roman"/>
                <w:sz w:val="18"/>
                <w:szCs w:val="18"/>
                <w:lang w:val="ru-RU"/>
              </w:rPr>
              <w:lastRenderedPageBreak/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04 09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912009Д010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  <w:lang w:val="ru-RU"/>
              </w:rPr>
            </w:pPr>
            <w:r w:rsidRPr="00F775CD">
              <w:rPr>
                <w:sz w:val="18"/>
                <w:szCs w:val="18"/>
                <w:lang w:val="ru-RU"/>
              </w:rPr>
              <w:t>956,3</w:t>
            </w:r>
          </w:p>
        </w:tc>
      </w:tr>
      <w:tr w:rsidR="00F775CD" w:rsidRPr="00F775CD" w:rsidTr="00F775CD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rPr>
                <w:sz w:val="18"/>
                <w:szCs w:val="18"/>
                <w:lang w:val="ru-RU"/>
              </w:rPr>
            </w:pPr>
            <w:r w:rsidRPr="00F775CD">
              <w:rPr>
                <w:rFonts w:eastAsia="Times New Roman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04 09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912009Д010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  <w:lang w:val="ru-RU"/>
              </w:rPr>
            </w:pPr>
            <w:r w:rsidRPr="00F775CD">
              <w:rPr>
                <w:sz w:val="18"/>
                <w:szCs w:val="18"/>
                <w:lang w:val="ru-RU"/>
              </w:rPr>
              <w:t>956,3</w:t>
            </w:r>
          </w:p>
        </w:tc>
      </w:tr>
      <w:tr w:rsidR="00F775CD" w:rsidRPr="00F775CD" w:rsidTr="00F775CD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05 00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  <w:lang w:val="ru-RU"/>
              </w:rPr>
            </w:pPr>
            <w:r w:rsidRPr="00F775CD">
              <w:rPr>
                <w:sz w:val="18"/>
                <w:szCs w:val="18"/>
                <w:lang w:val="ru-RU"/>
              </w:rPr>
              <w:t>1 317,7</w:t>
            </w:r>
          </w:p>
        </w:tc>
      </w:tr>
      <w:tr w:rsidR="00F775CD" w:rsidRPr="00F775CD" w:rsidTr="00F775CD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rPr>
                <w:sz w:val="18"/>
                <w:szCs w:val="18"/>
              </w:rPr>
            </w:pPr>
            <w:proofErr w:type="spellStart"/>
            <w:r w:rsidRPr="00F775CD">
              <w:rPr>
                <w:rFonts w:eastAsia="Times New Roman"/>
                <w:sz w:val="18"/>
                <w:szCs w:val="18"/>
              </w:rPr>
              <w:t>Коммунальное</w:t>
            </w:r>
            <w:proofErr w:type="spellEnd"/>
            <w:r w:rsidRPr="00F775CD">
              <w:rPr>
                <w:rFonts w:eastAsia="Times New Roman"/>
                <w:sz w:val="18"/>
                <w:szCs w:val="18"/>
              </w:rPr>
              <w:t xml:space="preserve"> хозяйство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05 02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  <w:lang w:val="ru-RU"/>
              </w:rPr>
            </w:pPr>
            <w:r w:rsidRPr="00F775CD">
              <w:rPr>
                <w:sz w:val="18"/>
                <w:szCs w:val="18"/>
                <w:lang w:val="ru-RU"/>
              </w:rPr>
              <w:t>305,0</w:t>
            </w:r>
          </w:p>
        </w:tc>
      </w:tr>
      <w:tr w:rsidR="00F775CD" w:rsidRPr="00F775CD" w:rsidTr="00F775CD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rPr>
                <w:sz w:val="18"/>
                <w:szCs w:val="18"/>
                <w:lang w:val="ru-RU"/>
              </w:rPr>
            </w:pPr>
            <w:r w:rsidRPr="00F775CD">
              <w:rPr>
                <w:rFonts w:eastAsia="Times New Roman"/>
                <w:sz w:val="18"/>
                <w:szCs w:val="18"/>
                <w:lang w:val="ru-RU"/>
              </w:rPr>
              <w:t>Муниципальная программа «Комплексного развития коммунальной инфраструктуры муниципального образования Голухинский сельсовет Заринского района Алтайского края на 2018-2030г.г.»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05 02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1800000000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5,0</w:t>
            </w:r>
          </w:p>
        </w:tc>
      </w:tr>
      <w:tr w:rsidR="00F775CD" w:rsidRPr="00F775CD" w:rsidTr="00F775CD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rPr>
                <w:sz w:val="18"/>
                <w:szCs w:val="18"/>
                <w:lang w:val="ru-RU"/>
              </w:rPr>
            </w:pPr>
            <w:r w:rsidRPr="00F775CD">
              <w:rPr>
                <w:rFonts w:eastAsia="Times New Roman"/>
                <w:sz w:val="18"/>
                <w:szCs w:val="18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05 02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1800060990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5,0</w:t>
            </w:r>
          </w:p>
        </w:tc>
      </w:tr>
      <w:tr w:rsidR="00F775CD" w:rsidRPr="00F775CD" w:rsidTr="00F775CD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rPr>
                <w:sz w:val="18"/>
                <w:szCs w:val="18"/>
                <w:lang w:val="ru-RU"/>
              </w:rPr>
            </w:pPr>
            <w:r w:rsidRPr="00F775CD">
              <w:rPr>
                <w:rFonts w:eastAsia="Times New Roman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05 02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1800060990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5,0</w:t>
            </w:r>
          </w:p>
        </w:tc>
      </w:tr>
      <w:tr w:rsidR="00F775CD" w:rsidRPr="00F775CD" w:rsidTr="00F775CD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rPr>
                <w:sz w:val="18"/>
                <w:szCs w:val="18"/>
                <w:lang w:val="ru-RU"/>
              </w:rPr>
            </w:pPr>
            <w:r w:rsidRPr="00F775CD">
              <w:rPr>
                <w:rFonts w:eastAsia="Times New Roman"/>
                <w:sz w:val="18"/>
                <w:szCs w:val="18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05 02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9200000000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  <w:lang w:val="ru-RU"/>
              </w:rPr>
            </w:pPr>
            <w:r w:rsidRPr="00F775CD">
              <w:rPr>
                <w:sz w:val="18"/>
                <w:szCs w:val="18"/>
                <w:lang w:val="ru-RU"/>
              </w:rPr>
              <w:t>300,0</w:t>
            </w:r>
          </w:p>
        </w:tc>
      </w:tr>
      <w:tr w:rsidR="00F775CD" w:rsidRPr="00F775CD" w:rsidTr="00F775CD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rPr>
                <w:sz w:val="18"/>
                <w:szCs w:val="18"/>
                <w:lang w:val="ru-RU"/>
              </w:rPr>
            </w:pPr>
            <w:r w:rsidRPr="00F775CD">
              <w:rPr>
                <w:rFonts w:eastAsia="Times New Roman"/>
                <w:sz w:val="18"/>
                <w:szCs w:val="18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05 02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9290000000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  <w:lang w:val="ru-RU"/>
              </w:rPr>
            </w:pPr>
            <w:r w:rsidRPr="00F775CD">
              <w:rPr>
                <w:sz w:val="18"/>
                <w:szCs w:val="18"/>
                <w:lang w:val="ru-RU"/>
              </w:rPr>
              <w:t>300,0</w:t>
            </w:r>
          </w:p>
        </w:tc>
      </w:tr>
      <w:tr w:rsidR="00F775CD" w:rsidRPr="00F775CD" w:rsidTr="00F775CD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rPr>
                <w:sz w:val="18"/>
                <w:szCs w:val="18"/>
                <w:lang w:val="ru-RU"/>
              </w:rPr>
            </w:pPr>
            <w:r w:rsidRPr="00F775CD">
              <w:rPr>
                <w:rFonts w:eastAsia="Times New Roman"/>
                <w:sz w:val="18"/>
                <w:szCs w:val="18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05 02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9290018030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  <w:lang w:val="ru-RU"/>
              </w:rPr>
            </w:pPr>
            <w:r w:rsidRPr="00F775CD">
              <w:rPr>
                <w:sz w:val="18"/>
                <w:szCs w:val="18"/>
                <w:lang w:val="ru-RU"/>
              </w:rPr>
              <w:t>300,0</w:t>
            </w:r>
          </w:p>
        </w:tc>
      </w:tr>
      <w:tr w:rsidR="00F775CD" w:rsidRPr="00F775CD" w:rsidTr="00F775CD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rPr>
                <w:sz w:val="18"/>
                <w:szCs w:val="18"/>
                <w:lang w:val="ru-RU"/>
              </w:rPr>
            </w:pPr>
            <w:r w:rsidRPr="00F775CD">
              <w:rPr>
                <w:rFonts w:eastAsia="Times New Roman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05 02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9290018030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  <w:lang w:val="ru-RU"/>
              </w:rPr>
            </w:pPr>
            <w:r w:rsidRPr="00F775CD">
              <w:rPr>
                <w:sz w:val="18"/>
                <w:szCs w:val="18"/>
                <w:lang w:val="ru-RU"/>
              </w:rPr>
              <w:t>230,0</w:t>
            </w:r>
          </w:p>
        </w:tc>
      </w:tr>
      <w:tr w:rsidR="00F775CD" w:rsidRPr="00F775CD" w:rsidTr="00F775CD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rPr>
                <w:rFonts w:eastAsia="Times New Roman"/>
                <w:sz w:val="18"/>
                <w:szCs w:val="18"/>
                <w:lang w:val="ru-RU"/>
              </w:rPr>
            </w:pPr>
            <w:r w:rsidRPr="00F775CD">
              <w:rPr>
                <w:rFonts w:eastAsia="Times New Roman"/>
                <w:sz w:val="18"/>
                <w:szCs w:val="18"/>
                <w:lang w:val="ru-RU"/>
              </w:rPr>
              <w:t>Уплата налогов, сборов и иных платежей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05 02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9290018030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rFonts w:eastAsia="Times New Roman"/>
                <w:sz w:val="18"/>
                <w:szCs w:val="18"/>
                <w:lang w:val="ru-RU"/>
              </w:rPr>
            </w:pPr>
            <w:r w:rsidRPr="00F775CD">
              <w:rPr>
                <w:rFonts w:eastAsia="Times New Roman"/>
                <w:sz w:val="18"/>
                <w:szCs w:val="18"/>
                <w:lang w:val="ru-RU"/>
              </w:rPr>
              <w:t>850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rFonts w:eastAsia="Times New Roman"/>
                <w:sz w:val="18"/>
                <w:szCs w:val="18"/>
                <w:lang w:val="ru-RU"/>
              </w:rPr>
            </w:pPr>
            <w:r w:rsidRPr="00F775CD">
              <w:rPr>
                <w:rFonts w:eastAsia="Times New Roman"/>
                <w:sz w:val="18"/>
                <w:szCs w:val="18"/>
                <w:lang w:val="ru-RU"/>
              </w:rPr>
              <w:t>70,0</w:t>
            </w:r>
          </w:p>
        </w:tc>
      </w:tr>
      <w:tr w:rsidR="00F775CD" w:rsidRPr="00F775CD" w:rsidTr="00F775CD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rPr>
                <w:sz w:val="18"/>
                <w:szCs w:val="18"/>
              </w:rPr>
            </w:pPr>
            <w:proofErr w:type="spellStart"/>
            <w:r w:rsidRPr="00F775CD">
              <w:rPr>
                <w:rFonts w:eastAsia="Times New Roman"/>
                <w:sz w:val="18"/>
                <w:szCs w:val="18"/>
              </w:rPr>
              <w:t>Благоустройство</w:t>
            </w:r>
            <w:proofErr w:type="spellEnd"/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05 03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  <w:lang w:val="ru-RU"/>
              </w:rPr>
            </w:pPr>
            <w:r w:rsidRPr="00F775CD">
              <w:rPr>
                <w:sz w:val="18"/>
                <w:szCs w:val="18"/>
                <w:lang w:val="ru-RU"/>
              </w:rPr>
              <w:t>1 012,7</w:t>
            </w:r>
          </w:p>
        </w:tc>
      </w:tr>
      <w:tr w:rsidR="00F775CD" w:rsidRPr="00F775CD" w:rsidTr="00F775CD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rPr>
                <w:sz w:val="18"/>
                <w:szCs w:val="18"/>
                <w:lang w:val="ru-RU"/>
              </w:rPr>
            </w:pPr>
            <w:r w:rsidRPr="00F775CD">
              <w:rPr>
                <w:rFonts w:eastAsia="Times New Roman"/>
                <w:sz w:val="18"/>
                <w:szCs w:val="18"/>
                <w:lang w:val="ru-RU"/>
              </w:rPr>
              <w:t>Муниципальная программа «Комплексного развития социальной инфраструктуры муниципального образования Голухинский сельсовет Заринского района Алтайского края на 2018-2030г.г.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05 03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2100000000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5,0</w:t>
            </w:r>
          </w:p>
        </w:tc>
      </w:tr>
      <w:tr w:rsidR="00F775CD" w:rsidRPr="00F775CD" w:rsidTr="00F775CD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rPr>
                <w:sz w:val="18"/>
                <w:szCs w:val="18"/>
                <w:lang w:val="ru-RU"/>
              </w:rPr>
            </w:pPr>
            <w:r w:rsidRPr="00F775CD">
              <w:rPr>
                <w:rFonts w:eastAsia="Times New Roman"/>
                <w:sz w:val="18"/>
                <w:szCs w:val="18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05 03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2100060990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5,0</w:t>
            </w:r>
          </w:p>
        </w:tc>
      </w:tr>
      <w:tr w:rsidR="00F775CD" w:rsidRPr="00F775CD" w:rsidTr="00F775CD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rPr>
                <w:sz w:val="18"/>
                <w:szCs w:val="18"/>
                <w:lang w:val="ru-RU"/>
              </w:rPr>
            </w:pPr>
            <w:r w:rsidRPr="00F775CD">
              <w:rPr>
                <w:rFonts w:eastAsia="Times New Roman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05 03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2100060990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5,0</w:t>
            </w:r>
          </w:p>
        </w:tc>
      </w:tr>
      <w:tr w:rsidR="00F775CD" w:rsidRPr="00F775CD" w:rsidTr="00F775CD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rPr>
                <w:sz w:val="18"/>
                <w:szCs w:val="18"/>
                <w:lang w:val="ru-RU"/>
              </w:rPr>
            </w:pPr>
            <w:r w:rsidRPr="00F775CD">
              <w:rPr>
                <w:rFonts w:eastAsia="Times New Roman"/>
                <w:sz w:val="18"/>
                <w:szCs w:val="18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05 03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9200000000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  <w:lang w:val="ru-RU"/>
              </w:rPr>
            </w:pPr>
            <w:r w:rsidRPr="00F775CD">
              <w:rPr>
                <w:sz w:val="18"/>
                <w:szCs w:val="18"/>
                <w:lang w:val="ru-RU"/>
              </w:rPr>
              <w:t>1 007,7</w:t>
            </w:r>
          </w:p>
        </w:tc>
      </w:tr>
      <w:tr w:rsidR="00F775CD" w:rsidRPr="00F775CD" w:rsidTr="00F775CD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rPr>
                <w:sz w:val="18"/>
                <w:szCs w:val="18"/>
                <w:lang w:val="ru-RU"/>
              </w:rPr>
            </w:pPr>
            <w:r w:rsidRPr="00F775CD">
              <w:rPr>
                <w:rFonts w:eastAsia="Times New Roman"/>
                <w:sz w:val="18"/>
                <w:szCs w:val="18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05 03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9290000000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  <w:lang w:val="ru-RU"/>
              </w:rPr>
            </w:pPr>
            <w:r w:rsidRPr="00F775CD">
              <w:rPr>
                <w:sz w:val="18"/>
                <w:szCs w:val="18"/>
                <w:lang w:val="ru-RU"/>
              </w:rPr>
              <w:t>1 007,7</w:t>
            </w:r>
          </w:p>
        </w:tc>
      </w:tr>
      <w:tr w:rsidR="00F775CD" w:rsidRPr="00F775CD" w:rsidTr="00F775CD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rPr>
                <w:sz w:val="18"/>
                <w:szCs w:val="18"/>
                <w:lang w:val="ru-RU"/>
              </w:rPr>
            </w:pPr>
            <w:r w:rsidRPr="00F775CD">
              <w:rPr>
                <w:rFonts w:eastAsia="Times New Roman"/>
                <w:sz w:val="18"/>
                <w:szCs w:val="18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05 03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9290018070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1,0</w:t>
            </w:r>
          </w:p>
        </w:tc>
      </w:tr>
      <w:tr w:rsidR="00F775CD" w:rsidRPr="00F775CD" w:rsidTr="00F775CD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rPr>
                <w:sz w:val="18"/>
                <w:szCs w:val="18"/>
                <w:lang w:val="ru-RU"/>
              </w:rPr>
            </w:pPr>
            <w:r w:rsidRPr="00F775CD">
              <w:rPr>
                <w:rFonts w:eastAsia="Times New Roman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05 03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9290018070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1,0</w:t>
            </w:r>
          </w:p>
        </w:tc>
      </w:tr>
      <w:tr w:rsidR="00F775CD" w:rsidRPr="00F775CD" w:rsidTr="00F775CD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rPr>
                <w:sz w:val="18"/>
                <w:szCs w:val="18"/>
                <w:lang w:val="ru-RU"/>
              </w:rPr>
            </w:pPr>
            <w:r w:rsidRPr="00F775CD">
              <w:rPr>
                <w:rFonts w:eastAsia="Times New Roman"/>
                <w:sz w:val="18"/>
                <w:szCs w:val="18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05 03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9290018080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  <w:lang w:val="ru-RU"/>
              </w:rPr>
            </w:pPr>
            <w:r w:rsidRPr="00F775CD">
              <w:rPr>
                <w:sz w:val="18"/>
                <w:szCs w:val="18"/>
                <w:lang w:val="ru-RU"/>
              </w:rPr>
              <w:t>1 006,7</w:t>
            </w:r>
          </w:p>
        </w:tc>
      </w:tr>
      <w:tr w:rsidR="00F775CD" w:rsidRPr="00F775CD" w:rsidTr="00F775CD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rPr>
                <w:sz w:val="18"/>
                <w:szCs w:val="18"/>
                <w:lang w:val="ru-RU"/>
              </w:rPr>
            </w:pPr>
            <w:r w:rsidRPr="00F775CD">
              <w:rPr>
                <w:rFonts w:eastAsia="Times New Roman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05 03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9290018080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  <w:lang w:val="ru-RU"/>
              </w:rPr>
            </w:pPr>
            <w:r w:rsidRPr="00F775CD">
              <w:rPr>
                <w:sz w:val="18"/>
                <w:szCs w:val="18"/>
                <w:lang w:val="ru-RU"/>
              </w:rPr>
              <w:t>1 006,7</w:t>
            </w:r>
          </w:p>
        </w:tc>
      </w:tr>
      <w:tr w:rsidR="00F775CD" w:rsidRPr="00F775CD" w:rsidTr="00F775CD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08 00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  <w:lang w:val="ru-RU"/>
              </w:rPr>
            </w:pPr>
            <w:r w:rsidRPr="00F775CD">
              <w:rPr>
                <w:sz w:val="18"/>
                <w:szCs w:val="18"/>
                <w:lang w:val="ru-RU"/>
              </w:rPr>
              <w:t>1 902,4</w:t>
            </w:r>
          </w:p>
        </w:tc>
      </w:tr>
      <w:tr w:rsidR="00F775CD" w:rsidRPr="00F775CD" w:rsidTr="00F775CD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rPr>
                <w:sz w:val="18"/>
                <w:szCs w:val="18"/>
              </w:rPr>
            </w:pPr>
            <w:proofErr w:type="spellStart"/>
            <w:r w:rsidRPr="00F775CD">
              <w:rPr>
                <w:rFonts w:eastAsia="Times New Roman"/>
                <w:sz w:val="18"/>
                <w:szCs w:val="18"/>
              </w:rPr>
              <w:t>Культура</w:t>
            </w:r>
            <w:proofErr w:type="spellEnd"/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08 01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  <w:lang w:val="ru-RU"/>
              </w:rPr>
            </w:pPr>
            <w:r w:rsidRPr="00F775CD">
              <w:rPr>
                <w:sz w:val="18"/>
                <w:szCs w:val="18"/>
                <w:lang w:val="ru-RU"/>
              </w:rPr>
              <w:t>1 902,4</w:t>
            </w:r>
          </w:p>
        </w:tc>
      </w:tr>
      <w:tr w:rsidR="00F775CD" w:rsidRPr="00F775CD" w:rsidTr="00F775CD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rPr>
                <w:sz w:val="18"/>
                <w:szCs w:val="18"/>
                <w:lang w:val="ru-RU"/>
              </w:rPr>
            </w:pPr>
            <w:r w:rsidRPr="00F775CD">
              <w:rPr>
                <w:rFonts w:eastAsia="Times New Roman"/>
                <w:sz w:val="18"/>
                <w:szCs w:val="18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08 01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9900000000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  <w:lang w:val="ru-RU"/>
              </w:rPr>
            </w:pPr>
            <w:r w:rsidRPr="00F775CD">
              <w:rPr>
                <w:sz w:val="18"/>
                <w:szCs w:val="18"/>
                <w:lang w:val="ru-RU"/>
              </w:rPr>
              <w:t>1 902,4</w:t>
            </w:r>
          </w:p>
        </w:tc>
      </w:tr>
      <w:tr w:rsidR="00F775CD" w:rsidRPr="00F775CD" w:rsidTr="00F775CD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rPr>
                <w:sz w:val="18"/>
                <w:szCs w:val="18"/>
                <w:lang w:val="ru-RU"/>
              </w:rPr>
            </w:pPr>
            <w:r w:rsidRPr="00F775CD">
              <w:rPr>
                <w:rFonts w:eastAsia="Times New Roman"/>
                <w:sz w:val="18"/>
                <w:szCs w:val="18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08 01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9990000000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  <w:lang w:val="ru-RU"/>
              </w:rPr>
            </w:pPr>
            <w:r w:rsidRPr="00F775CD">
              <w:rPr>
                <w:sz w:val="18"/>
                <w:szCs w:val="18"/>
                <w:lang w:val="ru-RU"/>
              </w:rPr>
              <w:t>1 902,4</w:t>
            </w:r>
          </w:p>
        </w:tc>
      </w:tr>
      <w:tr w:rsidR="00F775CD" w:rsidRPr="00F775CD" w:rsidTr="00F775CD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rPr>
                <w:sz w:val="18"/>
                <w:szCs w:val="18"/>
                <w:lang w:val="ru-RU"/>
              </w:rPr>
            </w:pPr>
            <w:r w:rsidRPr="00F775CD">
              <w:rPr>
                <w:rFonts w:eastAsia="Times New Roman"/>
                <w:sz w:val="18"/>
                <w:szCs w:val="18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08 01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9990014710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  <w:lang w:val="ru-RU"/>
              </w:rPr>
            </w:pPr>
            <w:r w:rsidRPr="00F775CD">
              <w:rPr>
                <w:sz w:val="18"/>
                <w:szCs w:val="18"/>
                <w:lang w:val="ru-RU"/>
              </w:rPr>
              <w:t>602,6</w:t>
            </w:r>
          </w:p>
        </w:tc>
      </w:tr>
      <w:tr w:rsidR="00F775CD" w:rsidRPr="00F775CD" w:rsidTr="00F775CD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rPr>
                <w:sz w:val="18"/>
                <w:szCs w:val="18"/>
                <w:lang w:val="ru-RU"/>
              </w:rPr>
            </w:pPr>
            <w:r w:rsidRPr="00F775CD">
              <w:rPr>
                <w:rFonts w:eastAsia="Times New Roman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08 01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9990014710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  <w:lang w:val="ru-RU"/>
              </w:rPr>
            </w:pPr>
            <w:r w:rsidRPr="00F775CD">
              <w:rPr>
                <w:sz w:val="18"/>
                <w:szCs w:val="18"/>
                <w:lang w:val="ru-RU"/>
              </w:rPr>
              <w:t>544,6</w:t>
            </w:r>
          </w:p>
        </w:tc>
      </w:tr>
      <w:tr w:rsidR="00F775CD" w:rsidRPr="00F775CD" w:rsidTr="00F775CD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rPr>
                <w:sz w:val="18"/>
                <w:szCs w:val="18"/>
                <w:lang w:val="ru-RU"/>
              </w:rPr>
            </w:pPr>
            <w:r w:rsidRPr="00F775CD">
              <w:rPr>
                <w:rFonts w:eastAsia="Times New Roman"/>
                <w:sz w:val="18"/>
                <w:szCs w:val="18"/>
                <w:lang w:val="ru-RU"/>
              </w:rPr>
              <w:t>Уплата налогов, сборов и иных платежей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08 01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9990014710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850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58,0</w:t>
            </w:r>
          </w:p>
        </w:tc>
      </w:tr>
      <w:tr w:rsidR="00F775CD" w:rsidRPr="00F775CD" w:rsidTr="00F775CD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rPr>
                <w:rFonts w:eastAsia="Times New Roman"/>
                <w:sz w:val="18"/>
                <w:szCs w:val="18"/>
                <w:lang w:val="ru-RU"/>
              </w:rPr>
            </w:pPr>
            <w:r w:rsidRPr="00F775CD">
              <w:rPr>
                <w:rFonts w:eastAsia="Times New Roman"/>
                <w:sz w:val="18"/>
                <w:szCs w:val="18"/>
                <w:lang w:val="ru-RU"/>
              </w:rPr>
              <w:t>Предоставление субсидий муниципальным образованиям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  <w:lang w:val="ru-RU"/>
              </w:rPr>
              <w:t>08 01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  <w:lang w:val="ru-RU"/>
              </w:rPr>
              <w:t>99900</w:t>
            </w:r>
            <w:r w:rsidRPr="00F775CD">
              <w:rPr>
                <w:rFonts w:eastAsia="Times New Roman"/>
                <w:sz w:val="18"/>
                <w:szCs w:val="18"/>
              </w:rPr>
              <w:t>S0260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rFonts w:eastAsia="Times New Roman"/>
                <w:sz w:val="18"/>
                <w:szCs w:val="18"/>
                <w:lang w:val="ru-RU"/>
              </w:rPr>
            </w:pPr>
            <w:r w:rsidRPr="00F775CD">
              <w:rPr>
                <w:rFonts w:eastAsia="Times New Roman"/>
                <w:sz w:val="18"/>
                <w:szCs w:val="18"/>
                <w:lang w:val="ru-RU"/>
              </w:rPr>
              <w:t>1 299,8</w:t>
            </w:r>
          </w:p>
        </w:tc>
      </w:tr>
      <w:tr w:rsidR="00F775CD" w:rsidRPr="00F775CD" w:rsidTr="00F775CD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rPr>
                <w:rFonts w:eastAsia="Times New Roman"/>
                <w:sz w:val="18"/>
                <w:szCs w:val="18"/>
                <w:lang w:val="ru-RU"/>
              </w:rPr>
            </w:pPr>
            <w:r w:rsidRPr="00F775CD">
              <w:rPr>
                <w:rFonts w:eastAsia="Times New Roman"/>
                <w:sz w:val="18"/>
                <w:szCs w:val="18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  <w:lang w:val="ru-RU"/>
              </w:rPr>
              <w:t>08 01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  <w:lang w:val="ru-RU"/>
              </w:rPr>
              <w:t>99900</w:t>
            </w:r>
            <w:r w:rsidRPr="00F775CD">
              <w:rPr>
                <w:rFonts w:eastAsia="Times New Roman"/>
                <w:sz w:val="18"/>
                <w:szCs w:val="18"/>
              </w:rPr>
              <w:t>S0260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  <w:lang w:val="ru-RU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rFonts w:eastAsia="Times New Roman"/>
                <w:sz w:val="18"/>
                <w:szCs w:val="18"/>
                <w:lang w:val="ru-RU"/>
              </w:rPr>
            </w:pPr>
            <w:r w:rsidRPr="00F775CD">
              <w:rPr>
                <w:rFonts w:eastAsia="Times New Roman"/>
                <w:sz w:val="18"/>
                <w:szCs w:val="18"/>
                <w:lang w:val="ru-RU"/>
              </w:rPr>
              <w:t>1 299,8</w:t>
            </w:r>
          </w:p>
        </w:tc>
      </w:tr>
      <w:tr w:rsidR="00F775CD" w:rsidRPr="00F775CD" w:rsidTr="00F775CD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11 00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5,0</w:t>
            </w:r>
          </w:p>
        </w:tc>
      </w:tr>
      <w:tr w:rsidR="00F775CD" w:rsidRPr="00F775CD" w:rsidTr="00F775CD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rPr>
                <w:sz w:val="18"/>
                <w:szCs w:val="18"/>
              </w:rPr>
            </w:pPr>
            <w:proofErr w:type="spellStart"/>
            <w:r w:rsidRPr="00F775CD">
              <w:rPr>
                <w:rFonts w:eastAsia="Times New Roman"/>
                <w:sz w:val="18"/>
                <w:szCs w:val="18"/>
              </w:rPr>
              <w:t>Массовый</w:t>
            </w:r>
            <w:proofErr w:type="spellEnd"/>
            <w:r w:rsidRPr="00F775CD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F775CD">
              <w:rPr>
                <w:rFonts w:eastAsia="Times New Roman"/>
                <w:sz w:val="18"/>
                <w:szCs w:val="18"/>
              </w:rPr>
              <w:t>спорт</w:t>
            </w:r>
            <w:proofErr w:type="spellEnd"/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11 02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5,0</w:t>
            </w:r>
          </w:p>
        </w:tc>
      </w:tr>
      <w:tr w:rsidR="00F775CD" w:rsidRPr="00F775CD" w:rsidTr="00F775CD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rPr>
                <w:sz w:val="18"/>
                <w:szCs w:val="18"/>
                <w:lang w:val="ru-RU"/>
              </w:rPr>
            </w:pPr>
            <w:r w:rsidRPr="00F775CD">
              <w:rPr>
                <w:rFonts w:eastAsia="Times New Roman"/>
                <w:sz w:val="18"/>
                <w:szCs w:val="18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11 02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9000000000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5,0</w:t>
            </w:r>
          </w:p>
        </w:tc>
      </w:tr>
      <w:tr w:rsidR="00F775CD" w:rsidRPr="00F775CD" w:rsidTr="00F775CD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rPr>
                <w:sz w:val="18"/>
                <w:szCs w:val="18"/>
                <w:lang w:val="ru-RU"/>
              </w:rPr>
            </w:pPr>
            <w:r w:rsidRPr="00F775CD">
              <w:rPr>
                <w:rFonts w:eastAsia="Times New Roman"/>
                <w:sz w:val="18"/>
                <w:szCs w:val="18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11 02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9030000000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5,0</w:t>
            </w:r>
          </w:p>
        </w:tc>
      </w:tr>
      <w:tr w:rsidR="00F775CD" w:rsidRPr="00F775CD" w:rsidTr="00F775CD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rPr>
                <w:sz w:val="18"/>
                <w:szCs w:val="18"/>
                <w:lang w:val="ru-RU"/>
              </w:rPr>
            </w:pPr>
            <w:r w:rsidRPr="00F775CD">
              <w:rPr>
                <w:rFonts w:eastAsia="Times New Roman"/>
                <w:sz w:val="18"/>
                <w:szCs w:val="18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11 02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9030016670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5,0</w:t>
            </w:r>
          </w:p>
        </w:tc>
      </w:tr>
      <w:tr w:rsidR="00F775CD" w:rsidRPr="00F775CD" w:rsidTr="00F775CD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rPr>
                <w:sz w:val="18"/>
                <w:szCs w:val="18"/>
                <w:lang w:val="ru-RU"/>
              </w:rPr>
            </w:pPr>
            <w:r w:rsidRPr="00F775CD">
              <w:rPr>
                <w:rFonts w:eastAsia="Times New Roman"/>
                <w:sz w:val="18"/>
                <w:szCs w:val="1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11 02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9030016670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100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75CD" w:rsidRPr="00F775CD" w:rsidRDefault="00F775CD" w:rsidP="00F775CD">
            <w:pPr>
              <w:jc w:val="center"/>
              <w:rPr>
                <w:sz w:val="18"/>
                <w:szCs w:val="18"/>
              </w:rPr>
            </w:pPr>
            <w:r w:rsidRPr="00F775CD">
              <w:rPr>
                <w:rFonts w:eastAsia="Times New Roman"/>
                <w:sz w:val="18"/>
                <w:szCs w:val="18"/>
              </w:rPr>
              <w:t>5,0</w:t>
            </w:r>
          </w:p>
        </w:tc>
      </w:tr>
    </w:tbl>
    <w:p w:rsidR="00F775CD" w:rsidRPr="00F775CD" w:rsidRDefault="00F775CD" w:rsidP="00F775CD">
      <w:pPr>
        <w:rPr>
          <w:sz w:val="18"/>
          <w:szCs w:val="18"/>
          <w:lang w:val="ru-RU"/>
        </w:rPr>
      </w:pPr>
    </w:p>
    <w:p w:rsidR="00F775CD" w:rsidRPr="00F775CD" w:rsidRDefault="00F775CD" w:rsidP="00F775CD">
      <w:pPr>
        <w:rPr>
          <w:sz w:val="18"/>
          <w:szCs w:val="18"/>
        </w:rPr>
      </w:pPr>
    </w:p>
    <w:p w:rsidR="00F775CD" w:rsidRPr="00F775CD" w:rsidRDefault="00F775CD" w:rsidP="00F775CD">
      <w:pPr>
        <w:rPr>
          <w:sz w:val="18"/>
          <w:szCs w:val="18"/>
        </w:rPr>
      </w:pPr>
    </w:p>
    <w:p w:rsidR="00F775CD" w:rsidRPr="00F775CD" w:rsidRDefault="00F775CD" w:rsidP="00F775CD">
      <w:pPr>
        <w:rPr>
          <w:sz w:val="18"/>
          <w:szCs w:val="18"/>
          <w:lang w:val="ru-RU"/>
        </w:rPr>
      </w:pPr>
      <w:r w:rsidRPr="00F775CD">
        <w:rPr>
          <w:sz w:val="18"/>
          <w:szCs w:val="18"/>
          <w:lang w:val="ru-RU"/>
        </w:rPr>
        <w:t xml:space="preserve"> </w:t>
      </w:r>
    </w:p>
    <w:p w:rsidR="00F775CD" w:rsidRPr="00F775CD" w:rsidRDefault="00F775CD" w:rsidP="00F775CD">
      <w:pPr>
        <w:rPr>
          <w:sz w:val="18"/>
          <w:szCs w:val="18"/>
          <w:lang w:val="ru-RU"/>
        </w:rPr>
      </w:pPr>
      <w:r w:rsidRPr="00F775CD">
        <w:rPr>
          <w:sz w:val="18"/>
          <w:szCs w:val="18"/>
          <w:lang w:val="ru-RU"/>
        </w:rPr>
        <w:t xml:space="preserve">Глава </w:t>
      </w:r>
      <w:proofErr w:type="gramStart"/>
      <w:r w:rsidRPr="00F775CD">
        <w:rPr>
          <w:sz w:val="18"/>
          <w:szCs w:val="18"/>
          <w:lang w:val="ru-RU"/>
        </w:rPr>
        <w:t>сельсо</w:t>
      </w:r>
      <w:r w:rsidR="002F024D">
        <w:rPr>
          <w:sz w:val="18"/>
          <w:szCs w:val="18"/>
          <w:lang w:val="ru-RU"/>
        </w:rPr>
        <w:t xml:space="preserve">вета  </w:t>
      </w:r>
      <w:r w:rsidR="002F024D">
        <w:rPr>
          <w:sz w:val="18"/>
          <w:szCs w:val="18"/>
          <w:lang w:val="ru-RU"/>
        </w:rPr>
        <w:tab/>
      </w:r>
      <w:r w:rsidR="002F024D">
        <w:rPr>
          <w:sz w:val="18"/>
          <w:szCs w:val="18"/>
          <w:lang w:val="ru-RU"/>
        </w:rPr>
        <w:tab/>
      </w:r>
      <w:r w:rsidR="002F024D">
        <w:rPr>
          <w:sz w:val="18"/>
          <w:szCs w:val="18"/>
          <w:lang w:val="ru-RU"/>
        </w:rPr>
        <w:tab/>
      </w:r>
      <w:r w:rsidR="002F024D">
        <w:rPr>
          <w:sz w:val="18"/>
          <w:szCs w:val="18"/>
          <w:lang w:val="ru-RU"/>
        </w:rPr>
        <w:tab/>
      </w:r>
      <w:r w:rsidR="002F024D">
        <w:rPr>
          <w:sz w:val="18"/>
          <w:szCs w:val="18"/>
          <w:lang w:val="ru-RU"/>
        </w:rPr>
        <w:tab/>
      </w:r>
      <w:r w:rsidR="002F024D">
        <w:rPr>
          <w:sz w:val="18"/>
          <w:szCs w:val="18"/>
          <w:lang w:val="ru-RU"/>
        </w:rPr>
        <w:tab/>
      </w:r>
      <w:r w:rsidR="002F024D">
        <w:rPr>
          <w:sz w:val="18"/>
          <w:szCs w:val="18"/>
          <w:lang w:val="ru-RU"/>
        </w:rPr>
        <w:tab/>
      </w:r>
      <w:r w:rsidR="002F024D">
        <w:rPr>
          <w:sz w:val="18"/>
          <w:szCs w:val="18"/>
          <w:lang w:val="ru-RU"/>
        </w:rPr>
        <w:tab/>
      </w:r>
      <w:r w:rsidR="002F024D">
        <w:rPr>
          <w:sz w:val="18"/>
          <w:szCs w:val="18"/>
          <w:lang w:val="ru-RU"/>
        </w:rPr>
        <w:tab/>
      </w:r>
      <w:r w:rsidRPr="00F775CD">
        <w:rPr>
          <w:sz w:val="18"/>
          <w:szCs w:val="18"/>
          <w:lang w:val="ru-RU"/>
        </w:rPr>
        <w:t>К.Е</w:t>
      </w:r>
      <w:proofErr w:type="gramEnd"/>
      <w:r w:rsidRPr="00F775CD">
        <w:rPr>
          <w:sz w:val="18"/>
          <w:szCs w:val="18"/>
          <w:lang w:val="ru-RU"/>
        </w:rPr>
        <w:t>.Девятых</w:t>
      </w:r>
    </w:p>
    <w:p w:rsidR="00F775CD" w:rsidRPr="00F775CD" w:rsidRDefault="00F775CD" w:rsidP="00F775CD">
      <w:pPr>
        <w:rPr>
          <w:sz w:val="18"/>
          <w:szCs w:val="18"/>
          <w:lang w:val="ru-RU"/>
        </w:rPr>
      </w:pPr>
      <w:r w:rsidRPr="00F775CD">
        <w:rPr>
          <w:sz w:val="18"/>
          <w:szCs w:val="18"/>
          <w:lang w:val="ru-RU"/>
        </w:rPr>
        <w:br w:type="page"/>
      </w:r>
    </w:p>
    <w:p w:rsidR="00F775CD" w:rsidRPr="00F775CD" w:rsidRDefault="00F775CD" w:rsidP="00F775CD">
      <w:pPr>
        <w:rPr>
          <w:sz w:val="18"/>
          <w:szCs w:val="18"/>
          <w:lang w:val="ru-RU"/>
        </w:rPr>
      </w:pPr>
    </w:p>
    <w:p w:rsidR="00903171" w:rsidRPr="00F775CD" w:rsidRDefault="00903171" w:rsidP="00887B7B">
      <w:pPr>
        <w:rPr>
          <w:sz w:val="18"/>
          <w:szCs w:val="18"/>
          <w:lang w:val="ru-RU"/>
        </w:rPr>
      </w:pPr>
    </w:p>
    <w:p w:rsidR="00F775CD" w:rsidRPr="00F775CD" w:rsidRDefault="00F775CD" w:rsidP="00F775CD">
      <w:pPr>
        <w:spacing w:after="0" w:line="240" w:lineRule="auto"/>
        <w:jc w:val="center"/>
        <w:rPr>
          <w:rFonts w:eastAsia="Times New Roman"/>
          <w:b/>
          <w:sz w:val="18"/>
          <w:szCs w:val="18"/>
          <w:lang w:val="ru-RU"/>
        </w:rPr>
      </w:pPr>
      <w:r w:rsidRPr="00F775CD">
        <w:rPr>
          <w:rFonts w:eastAsia="Times New Roman"/>
          <w:b/>
          <w:sz w:val="18"/>
          <w:szCs w:val="18"/>
          <w:lang w:val="ru-RU"/>
        </w:rPr>
        <w:t>РОССИЙСКАЯ ФЕДЕРАЦИЯ</w:t>
      </w:r>
    </w:p>
    <w:p w:rsidR="00F775CD" w:rsidRPr="00F775CD" w:rsidRDefault="00F775CD" w:rsidP="00F775CD">
      <w:pPr>
        <w:spacing w:after="0" w:line="240" w:lineRule="auto"/>
        <w:jc w:val="center"/>
        <w:rPr>
          <w:rFonts w:eastAsia="Times New Roman"/>
          <w:b/>
          <w:sz w:val="18"/>
          <w:szCs w:val="18"/>
          <w:lang w:val="ru-RU"/>
        </w:rPr>
      </w:pPr>
      <w:r w:rsidRPr="00F775CD">
        <w:rPr>
          <w:rFonts w:eastAsia="Times New Roman"/>
          <w:b/>
          <w:sz w:val="18"/>
          <w:szCs w:val="18"/>
          <w:lang w:val="ru-RU"/>
        </w:rPr>
        <w:t>СОВЕТ ДЕПУТАТОВ ГОЛУХИНСКОГО СЕЛЬСОВЕТА</w:t>
      </w:r>
    </w:p>
    <w:p w:rsidR="00F775CD" w:rsidRPr="00F775CD" w:rsidRDefault="00F775CD" w:rsidP="00F775CD">
      <w:pPr>
        <w:spacing w:after="0" w:line="240" w:lineRule="auto"/>
        <w:jc w:val="center"/>
        <w:rPr>
          <w:rFonts w:eastAsia="Times New Roman"/>
          <w:b/>
          <w:sz w:val="18"/>
          <w:szCs w:val="18"/>
          <w:lang w:val="ru-RU"/>
        </w:rPr>
      </w:pPr>
      <w:r w:rsidRPr="00F775CD">
        <w:rPr>
          <w:rFonts w:eastAsia="Times New Roman"/>
          <w:b/>
          <w:sz w:val="18"/>
          <w:szCs w:val="18"/>
          <w:lang w:val="ru-RU"/>
        </w:rPr>
        <w:t>ЗАРИНСКОГО РАЙОНА АЛТАЙСКОГО КРАЯ</w:t>
      </w:r>
    </w:p>
    <w:p w:rsidR="00F775CD" w:rsidRPr="00F775CD" w:rsidRDefault="00F775CD" w:rsidP="00F775CD">
      <w:pPr>
        <w:spacing w:after="0" w:line="240" w:lineRule="auto"/>
        <w:jc w:val="center"/>
        <w:rPr>
          <w:rFonts w:eastAsia="Times New Roman"/>
          <w:b/>
          <w:sz w:val="18"/>
          <w:szCs w:val="18"/>
          <w:lang w:val="ru-RU"/>
        </w:rPr>
      </w:pPr>
    </w:p>
    <w:p w:rsidR="00F775CD" w:rsidRPr="00F775CD" w:rsidRDefault="00F775CD" w:rsidP="00F775CD">
      <w:pPr>
        <w:spacing w:after="0" w:line="240" w:lineRule="auto"/>
        <w:jc w:val="center"/>
        <w:rPr>
          <w:rFonts w:eastAsia="Times New Roman"/>
          <w:b/>
          <w:sz w:val="18"/>
          <w:szCs w:val="18"/>
          <w:lang w:val="ru-RU"/>
        </w:rPr>
      </w:pPr>
    </w:p>
    <w:p w:rsidR="00F775CD" w:rsidRPr="00F775CD" w:rsidRDefault="00F775CD" w:rsidP="00F775CD">
      <w:pPr>
        <w:spacing w:after="0" w:line="240" w:lineRule="auto"/>
        <w:jc w:val="center"/>
        <w:rPr>
          <w:rFonts w:eastAsia="Times New Roman"/>
          <w:b/>
          <w:sz w:val="18"/>
          <w:szCs w:val="18"/>
          <w:lang w:val="ru-RU"/>
        </w:rPr>
      </w:pPr>
      <w:r w:rsidRPr="00F775CD">
        <w:rPr>
          <w:rFonts w:eastAsia="Times New Roman"/>
          <w:b/>
          <w:sz w:val="18"/>
          <w:szCs w:val="18"/>
          <w:lang w:val="ru-RU"/>
        </w:rPr>
        <w:t>Р Е Ш Е Н И Е</w:t>
      </w:r>
    </w:p>
    <w:p w:rsidR="00F775CD" w:rsidRPr="00F775CD" w:rsidRDefault="00F775CD" w:rsidP="00F775CD">
      <w:pPr>
        <w:spacing w:after="0" w:line="240" w:lineRule="auto"/>
        <w:jc w:val="left"/>
        <w:rPr>
          <w:rFonts w:eastAsia="Times New Roman"/>
          <w:sz w:val="18"/>
          <w:szCs w:val="18"/>
          <w:lang w:val="ru-RU"/>
        </w:rPr>
      </w:pPr>
      <w:r w:rsidRPr="00F775CD">
        <w:rPr>
          <w:rFonts w:eastAsia="Times New Roman"/>
          <w:sz w:val="18"/>
          <w:szCs w:val="18"/>
          <w:lang w:val="ru-RU"/>
        </w:rPr>
        <w:t>10.0</w:t>
      </w:r>
      <w:r w:rsidR="002F024D">
        <w:rPr>
          <w:rFonts w:eastAsia="Times New Roman"/>
          <w:sz w:val="18"/>
          <w:szCs w:val="18"/>
          <w:lang w:val="ru-RU"/>
        </w:rPr>
        <w:t xml:space="preserve">3.2025 </w:t>
      </w:r>
      <w:r w:rsidR="002F024D">
        <w:rPr>
          <w:rFonts w:eastAsia="Times New Roman"/>
          <w:sz w:val="18"/>
          <w:szCs w:val="18"/>
          <w:lang w:val="ru-RU"/>
        </w:rPr>
        <w:tab/>
      </w:r>
      <w:r w:rsidR="002F024D">
        <w:rPr>
          <w:rFonts w:eastAsia="Times New Roman"/>
          <w:sz w:val="18"/>
          <w:szCs w:val="18"/>
          <w:lang w:val="ru-RU"/>
        </w:rPr>
        <w:tab/>
      </w:r>
      <w:r w:rsidR="002F024D">
        <w:rPr>
          <w:rFonts w:eastAsia="Times New Roman"/>
          <w:sz w:val="18"/>
          <w:szCs w:val="18"/>
          <w:lang w:val="ru-RU"/>
        </w:rPr>
        <w:tab/>
      </w:r>
      <w:r w:rsidR="002F024D">
        <w:rPr>
          <w:rFonts w:eastAsia="Times New Roman"/>
          <w:sz w:val="18"/>
          <w:szCs w:val="18"/>
          <w:lang w:val="ru-RU"/>
        </w:rPr>
        <w:tab/>
      </w:r>
      <w:r w:rsidR="002F024D">
        <w:rPr>
          <w:rFonts w:eastAsia="Times New Roman"/>
          <w:sz w:val="18"/>
          <w:szCs w:val="18"/>
          <w:lang w:val="ru-RU"/>
        </w:rPr>
        <w:tab/>
      </w:r>
      <w:r w:rsidR="002F024D">
        <w:rPr>
          <w:rFonts w:eastAsia="Times New Roman"/>
          <w:sz w:val="18"/>
          <w:szCs w:val="18"/>
          <w:lang w:val="ru-RU"/>
        </w:rPr>
        <w:tab/>
      </w:r>
      <w:r w:rsidR="002F024D">
        <w:rPr>
          <w:rFonts w:eastAsia="Times New Roman"/>
          <w:sz w:val="18"/>
          <w:szCs w:val="18"/>
          <w:lang w:val="ru-RU"/>
        </w:rPr>
        <w:tab/>
      </w:r>
      <w:r w:rsidR="002F024D">
        <w:rPr>
          <w:rFonts w:eastAsia="Times New Roman"/>
          <w:sz w:val="18"/>
          <w:szCs w:val="18"/>
          <w:lang w:val="ru-RU"/>
        </w:rPr>
        <w:tab/>
      </w:r>
      <w:r w:rsidR="002F024D">
        <w:rPr>
          <w:rFonts w:eastAsia="Times New Roman"/>
          <w:sz w:val="18"/>
          <w:szCs w:val="18"/>
          <w:lang w:val="ru-RU"/>
        </w:rPr>
        <w:tab/>
      </w:r>
      <w:r w:rsidR="002F024D">
        <w:rPr>
          <w:rFonts w:eastAsia="Times New Roman"/>
          <w:sz w:val="18"/>
          <w:szCs w:val="18"/>
          <w:lang w:val="ru-RU"/>
        </w:rPr>
        <w:tab/>
      </w:r>
      <w:r w:rsidR="002F024D">
        <w:rPr>
          <w:rFonts w:eastAsia="Times New Roman"/>
          <w:sz w:val="18"/>
          <w:szCs w:val="18"/>
          <w:lang w:val="ru-RU"/>
        </w:rPr>
        <w:tab/>
      </w:r>
      <w:r w:rsidRPr="00F775CD">
        <w:rPr>
          <w:rFonts w:eastAsia="Times New Roman"/>
          <w:sz w:val="18"/>
          <w:szCs w:val="18"/>
          <w:lang w:val="ru-RU"/>
        </w:rPr>
        <w:t xml:space="preserve"> № 7</w:t>
      </w:r>
    </w:p>
    <w:p w:rsidR="00F775CD" w:rsidRPr="00F775CD" w:rsidRDefault="00F775CD" w:rsidP="00F775CD">
      <w:pPr>
        <w:spacing w:after="0" w:line="240" w:lineRule="auto"/>
        <w:jc w:val="center"/>
        <w:rPr>
          <w:rFonts w:eastAsia="Times New Roman"/>
          <w:sz w:val="18"/>
          <w:szCs w:val="18"/>
          <w:lang w:val="ru-RU"/>
        </w:rPr>
      </w:pPr>
      <w:r w:rsidRPr="00F775CD">
        <w:rPr>
          <w:rFonts w:eastAsia="Times New Roman"/>
          <w:sz w:val="18"/>
          <w:szCs w:val="18"/>
          <w:lang w:val="ru-RU"/>
        </w:rPr>
        <w:t>ст. Голуха</w:t>
      </w:r>
    </w:p>
    <w:p w:rsidR="00F775CD" w:rsidRPr="00F775CD" w:rsidRDefault="00F775CD" w:rsidP="00F775CD">
      <w:pPr>
        <w:spacing w:after="0" w:line="240" w:lineRule="auto"/>
        <w:jc w:val="center"/>
        <w:rPr>
          <w:rFonts w:eastAsia="Times New Roman"/>
          <w:b/>
          <w:sz w:val="18"/>
          <w:szCs w:val="18"/>
          <w:lang w:val="ru-RU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352"/>
      </w:tblGrid>
      <w:tr w:rsidR="00F775CD" w:rsidRPr="00F775CD" w:rsidTr="00F775CD">
        <w:trPr>
          <w:trHeight w:val="1844"/>
        </w:trPr>
        <w:tc>
          <w:tcPr>
            <w:tcW w:w="5352" w:type="dxa"/>
          </w:tcPr>
          <w:p w:rsidR="00F775CD" w:rsidRPr="00F775CD" w:rsidRDefault="00F775CD" w:rsidP="00F775CD">
            <w:pPr>
              <w:widowControl w:val="0"/>
              <w:spacing w:after="0" w:line="240" w:lineRule="auto"/>
              <w:ind w:firstLine="709"/>
              <w:rPr>
                <w:rFonts w:eastAsia="Times New Roman"/>
                <w:sz w:val="18"/>
                <w:szCs w:val="18"/>
                <w:lang w:val="ru-RU"/>
              </w:rPr>
            </w:pPr>
            <w:r w:rsidRPr="00F775CD">
              <w:rPr>
                <w:rFonts w:eastAsia="Times New Roman"/>
                <w:sz w:val="18"/>
                <w:szCs w:val="18"/>
                <w:lang w:val="ru-RU"/>
              </w:rPr>
              <w:t>О досрочном прекращении полномочий депутата Совета депутатов Голухинского  сельсовета  Заринского  района Алтайского  края  восьмого созыва Рогова Р.С..</w:t>
            </w:r>
          </w:p>
        </w:tc>
      </w:tr>
    </w:tbl>
    <w:p w:rsidR="00F775CD" w:rsidRPr="00F775CD" w:rsidRDefault="00F775CD" w:rsidP="00F775CD">
      <w:pPr>
        <w:widowControl w:val="0"/>
        <w:spacing w:after="0" w:line="240" w:lineRule="auto"/>
        <w:ind w:right="-1" w:firstLine="709"/>
        <w:jc w:val="left"/>
        <w:rPr>
          <w:rFonts w:eastAsia="Times New Roman"/>
          <w:sz w:val="18"/>
          <w:szCs w:val="18"/>
          <w:lang w:val="ru-RU"/>
        </w:rPr>
      </w:pPr>
    </w:p>
    <w:p w:rsidR="00F775CD" w:rsidRPr="00F775CD" w:rsidRDefault="00F775CD" w:rsidP="00F775CD">
      <w:pPr>
        <w:widowControl w:val="0"/>
        <w:spacing w:after="0" w:line="240" w:lineRule="auto"/>
        <w:ind w:firstLine="851"/>
        <w:rPr>
          <w:rFonts w:eastAsia="Times New Roman"/>
          <w:sz w:val="18"/>
          <w:szCs w:val="18"/>
          <w:lang w:val="ru-RU"/>
        </w:rPr>
      </w:pPr>
      <w:r w:rsidRPr="00F775CD">
        <w:rPr>
          <w:rFonts w:eastAsia="Times New Roman"/>
          <w:sz w:val="18"/>
          <w:szCs w:val="18"/>
          <w:lang w:val="ru-RU"/>
        </w:rPr>
        <w:t>Рассмотрев Представление прокурора Заринской межрайонной прокуратуры от 24.01.2025г. 02-40-2025 «Об устранении нарушений требований Федерального закона от 25.12.2008 №273-ФЗ «О противодействии коррупции»,  согласно части 7.1 статьи 40 Федерального закона от 06.10.2023 № 131-ФЗ «Об общих принципах организации местного самоуправления в РФ», пунктом 9 части 10.1 ст.40 Федерального закона от 06.10.2023 № 131-ФЗ «Об общих принципах организации местного самоуправления в РФ», Совет депутатов Голухинского сельсовета Заринского района Алтайского края</w:t>
      </w:r>
    </w:p>
    <w:p w:rsidR="00F775CD" w:rsidRPr="00F775CD" w:rsidRDefault="00F775CD" w:rsidP="00F775CD">
      <w:pPr>
        <w:widowControl w:val="0"/>
        <w:spacing w:after="0" w:line="240" w:lineRule="auto"/>
        <w:ind w:firstLine="851"/>
        <w:rPr>
          <w:rFonts w:eastAsia="Times New Roman"/>
          <w:i/>
          <w:sz w:val="18"/>
          <w:szCs w:val="18"/>
          <w:lang w:val="ru-RU"/>
        </w:rPr>
      </w:pPr>
    </w:p>
    <w:p w:rsidR="00F775CD" w:rsidRPr="00F775CD" w:rsidRDefault="00F775CD" w:rsidP="00F775CD">
      <w:pPr>
        <w:widowControl w:val="0"/>
        <w:spacing w:after="0" w:line="240" w:lineRule="auto"/>
        <w:jc w:val="center"/>
        <w:rPr>
          <w:rFonts w:eastAsia="Times New Roman"/>
          <w:b/>
          <w:sz w:val="18"/>
          <w:szCs w:val="18"/>
          <w:lang w:val="ru-RU"/>
        </w:rPr>
      </w:pPr>
      <w:r w:rsidRPr="00F775CD">
        <w:rPr>
          <w:rFonts w:eastAsia="Times New Roman"/>
          <w:b/>
          <w:sz w:val="18"/>
          <w:szCs w:val="18"/>
          <w:lang w:val="ru-RU"/>
        </w:rPr>
        <w:t>РЕШИЛ:</w:t>
      </w:r>
    </w:p>
    <w:p w:rsidR="00F775CD" w:rsidRPr="00F775CD" w:rsidRDefault="00F775CD" w:rsidP="00F775CD">
      <w:pPr>
        <w:widowControl w:val="0"/>
        <w:spacing w:after="0" w:line="240" w:lineRule="auto"/>
        <w:jc w:val="center"/>
        <w:rPr>
          <w:rFonts w:eastAsia="Times New Roman"/>
          <w:b/>
          <w:sz w:val="18"/>
          <w:szCs w:val="18"/>
          <w:lang w:val="ru-RU"/>
        </w:rPr>
      </w:pPr>
    </w:p>
    <w:p w:rsidR="00F775CD" w:rsidRPr="00F775CD" w:rsidRDefault="00F775CD" w:rsidP="00F775CD">
      <w:pPr>
        <w:widowControl w:val="0"/>
        <w:spacing w:after="0" w:line="240" w:lineRule="auto"/>
        <w:ind w:right="-1" w:firstLine="709"/>
        <w:rPr>
          <w:rFonts w:eastAsia="Times New Roman"/>
          <w:sz w:val="18"/>
          <w:szCs w:val="18"/>
          <w:lang w:val="ru-RU"/>
        </w:rPr>
      </w:pPr>
      <w:r w:rsidRPr="00F775CD">
        <w:rPr>
          <w:rFonts w:eastAsia="Times New Roman"/>
          <w:sz w:val="18"/>
          <w:szCs w:val="18"/>
          <w:lang w:val="ru-RU"/>
        </w:rPr>
        <w:t>1.О досрочно прекращении полномочий депутата Совета депутатов Голухинского сельсовета Заринского района Алтайского края Рогова Р.С., допустившего нарушение статьи 12.1 Федерального закона от 25.12.2008 №273-ФЗ «О противодействии коррупции».</w:t>
      </w:r>
    </w:p>
    <w:p w:rsidR="00F775CD" w:rsidRPr="00F775CD" w:rsidRDefault="00F775CD" w:rsidP="00F775CD">
      <w:pPr>
        <w:widowControl w:val="0"/>
        <w:spacing w:after="0" w:line="240" w:lineRule="auto"/>
        <w:ind w:right="-1" w:firstLine="709"/>
        <w:rPr>
          <w:rFonts w:eastAsia="Times New Roman"/>
          <w:sz w:val="18"/>
          <w:szCs w:val="18"/>
          <w:lang w:val="ru-RU"/>
        </w:rPr>
      </w:pPr>
      <w:r w:rsidRPr="00F775CD">
        <w:rPr>
          <w:rFonts w:eastAsia="Times New Roman"/>
          <w:sz w:val="18"/>
          <w:szCs w:val="18"/>
          <w:lang w:val="ru-RU"/>
        </w:rPr>
        <w:t>2. Обнародовать настоящее решение на информационном стенде Администрации Голухинского сельсовета.</w:t>
      </w:r>
    </w:p>
    <w:p w:rsidR="00F775CD" w:rsidRPr="00F775CD" w:rsidRDefault="00F775CD" w:rsidP="00F775CD">
      <w:pPr>
        <w:widowControl w:val="0"/>
        <w:spacing w:after="0" w:line="240" w:lineRule="auto"/>
        <w:ind w:right="-1" w:firstLine="709"/>
        <w:rPr>
          <w:rFonts w:eastAsia="Times New Roman"/>
          <w:sz w:val="18"/>
          <w:szCs w:val="18"/>
          <w:lang w:val="ru-RU"/>
        </w:rPr>
      </w:pPr>
    </w:p>
    <w:p w:rsidR="00F775CD" w:rsidRPr="00F775CD" w:rsidRDefault="00F775CD" w:rsidP="00F775CD">
      <w:pPr>
        <w:widowControl w:val="0"/>
        <w:spacing w:after="0" w:line="240" w:lineRule="auto"/>
        <w:ind w:right="-1" w:firstLine="709"/>
        <w:rPr>
          <w:rFonts w:eastAsia="Times New Roman"/>
          <w:sz w:val="18"/>
          <w:szCs w:val="18"/>
          <w:lang w:val="ru-RU"/>
        </w:rPr>
      </w:pPr>
    </w:p>
    <w:p w:rsidR="00F775CD" w:rsidRPr="00F775CD" w:rsidRDefault="00F775CD" w:rsidP="00F775CD">
      <w:pPr>
        <w:widowControl w:val="0"/>
        <w:spacing w:after="0" w:line="240" w:lineRule="auto"/>
        <w:ind w:right="-1" w:firstLine="709"/>
        <w:rPr>
          <w:rFonts w:eastAsia="Times New Roman"/>
          <w:sz w:val="18"/>
          <w:szCs w:val="18"/>
          <w:lang w:val="ru-RU"/>
        </w:rPr>
      </w:pPr>
    </w:p>
    <w:p w:rsidR="00F775CD" w:rsidRPr="00F775CD" w:rsidRDefault="00F775CD" w:rsidP="00F775CD">
      <w:pPr>
        <w:widowControl w:val="0"/>
        <w:spacing w:after="0" w:line="240" w:lineRule="auto"/>
        <w:ind w:right="-1" w:firstLine="709"/>
        <w:rPr>
          <w:rFonts w:eastAsia="Times New Roman"/>
          <w:sz w:val="18"/>
          <w:szCs w:val="18"/>
          <w:lang w:val="ru-RU"/>
        </w:rPr>
      </w:pPr>
    </w:p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828"/>
        <w:gridCol w:w="5670"/>
      </w:tblGrid>
      <w:tr w:rsidR="00F775CD" w:rsidRPr="00F775CD" w:rsidTr="00F775CD">
        <w:trPr>
          <w:trHeight w:val="359"/>
        </w:trPr>
        <w:tc>
          <w:tcPr>
            <w:tcW w:w="3828" w:type="dxa"/>
          </w:tcPr>
          <w:p w:rsidR="00F775CD" w:rsidRPr="00F775CD" w:rsidRDefault="00F775CD" w:rsidP="00F775CD">
            <w:pPr>
              <w:spacing w:after="0" w:line="240" w:lineRule="auto"/>
              <w:jc w:val="left"/>
              <w:rPr>
                <w:rFonts w:eastAsia="Times New Roman"/>
                <w:sz w:val="18"/>
                <w:szCs w:val="18"/>
                <w:lang w:val="ru-RU"/>
              </w:rPr>
            </w:pPr>
          </w:p>
          <w:p w:rsidR="00F775CD" w:rsidRPr="00F775CD" w:rsidRDefault="00F775CD" w:rsidP="00F775CD">
            <w:pPr>
              <w:spacing w:after="0" w:line="240" w:lineRule="auto"/>
              <w:jc w:val="left"/>
              <w:rPr>
                <w:rFonts w:eastAsia="Times New Roman"/>
                <w:sz w:val="18"/>
                <w:szCs w:val="18"/>
                <w:lang w:val="ru-RU"/>
              </w:rPr>
            </w:pPr>
            <w:r w:rsidRPr="00F775CD">
              <w:rPr>
                <w:rFonts w:eastAsia="Times New Roman"/>
                <w:sz w:val="18"/>
                <w:szCs w:val="18"/>
                <w:lang w:val="ru-RU"/>
              </w:rPr>
              <w:t xml:space="preserve"> Глава сельсовета</w:t>
            </w:r>
          </w:p>
        </w:tc>
        <w:tc>
          <w:tcPr>
            <w:tcW w:w="5670" w:type="dxa"/>
          </w:tcPr>
          <w:p w:rsidR="00F775CD" w:rsidRPr="00F775CD" w:rsidRDefault="00F775CD" w:rsidP="00F775CD">
            <w:pPr>
              <w:keepNext/>
              <w:spacing w:after="0" w:line="240" w:lineRule="auto"/>
              <w:jc w:val="right"/>
              <w:outlineLvl w:val="6"/>
              <w:rPr>
                <w:rFonts w:eastAsia="Times New Roman"/>
                <w:sz w:val="18"/>
                <w:szCs w:val="18"/>
                <w:lang w:val="ru-RU"/>
              </w:rPr>
            </w:pPr>
          </w:p>
          <w:p w:rsidR="00F775CD" w:rsidRPr="00F775CD" w:rsidRDefault="00F775CD" w:rsidP="00F775CD">
            <w:pPr>
              <w:keepNext/>
              <w:spacing w:after="0" w:line="240" w:lineRule="auto"/>
              <w:jc w:val="right"/>
              <w:outlineLvl w:val="6"/>
              <w:rPr>
                <w:rFonts w:eastAsia="Times New Roman"/>
                <w:sz w:val="18"/>
                <w:szCs w:val="18"/>
                <w:lang w:val="ru-RU"/>
              </w:rPr>
            </w:pPr>
            <w:r w:rsidRPr="00F775CD">
              <w:rPr>
                <w:rFonts w:eastAsia="Times New Roman"/>
                <w:sz w:val="18"/>
                <w:szCs w:val="18"/>
                <w:lang w:val="ru-RU"/>
              </w:rPr>
              <w:t>Девятых К.Е..</w:t>
            </w:r>
          </w:p>
        </w:tc>
      </w:tr>
    </w:tbl>
    <w:p w:rsidR="00F775CD" w:rsidRPr="00F775CD" w:rsidRDefault="00F775CD">
      <w:pPr>
        <w:rPr>
          <w:sz w:val="18"/>
          <w:szCs w:val="18"/>
        </w:rPr>
      </w:pPr>
      <w:r w:rsidRPr="00F775CD">
        <w:rPr>
          <w:sz w:val="18"/>
          <w:szCs w:val="18"/>
        </w:rPr>
        <w:br w:type="page"/>
      </w:r>
    </w:p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828"/>
        <w:gridCol w:w="5670"/>
      </w:tblGrid>
      <w:tr w:rsidR="00F775CD" w:rsidRPr="00F775CD" w:rsidTr="00F775CD">
        <w:trPr>
          <w:trHeight w:val="359"/>
        </w:trPr>
        <w:tc>
          <w:tcPr>
            <w:tcW w:w="3828" w:type="dxa"/>
          </w:tcPr>
          <w:p w:rsidR="00F775CD" w:rsidRPr="00F775CD" w:rsidRDefault="00F775CD" w:rsidP="00F775CD">
            <w:pPr>
              <w:spacing w:after="0" w:line="240" w:lineRule="auto"/>
              <w:jc w:val="left"/>
              <w:rPr>
                <w:rFonts w:eastAsia="Times New Roman"/>
                <w:sz w:val="18"/>
                <w:szCs w:val="18"/>
                <w:lang w:val="ru-RU"/>
              </w:rPr>
            </w:pPr>
          </w:p>
        </w:tc>
        <w:tc>
          <w:tcPr>
            <w:tcW w:w="5670" w:type="dxa"/>
          </w:tcPr>
          <w:p w:rsidR="00F775CD" w:rsidRPr="00F775CD" w:rsidRDefault="00F775CD" w:rsidP="00F775CD">
            <w:pPr>
              <w:keepNext/>
              <w:spacing w:after="0" w:line="240" w:lineRule="auto"/>
              <w:jc w:val="right"/>
              <w:outlineLvl w:val="6"/>
              <w:rPr>
                <w:rFonts w:eastAsia="Times New Roman"/>
                <w:sz w:val="18"/>
                <w:szCs w:val="18"/>
                <w:lang w:val="ru-RU"/>
              </w:rPr>
            </w:pPr>
          </w:p>
        </w:tc>
      </w:tr>
    </w:tbl>
    <w:p w:rsidR="00F775CD" w:rsidRPr="00F775CD" w:rsidRDefault="00F775CD" w:rsidP="00F775CD">
      <w:pPr>
        <w:suppressAutoHyphens/>
        <w:spacing w:after="0" w:line="240" w:lineRule="auto"/>
        <w:jc w:val="center"/>
        <w:rPr>
          <w:rFonts w:eastAsia="Times New Roman"/>
          <w:b/>
          <w:sz w:val="18"/>
          <w:szCs w:val="18"/>
          <w:lang w:val="ru-RU" w:eastAsia="ar-SA"/>
        </w:rPr>
      </w:pPr>
      <w:r w:rsidRPr="00F775CD">
        <w:rPr>
          <w:rFonts w:eastAsia="Times New Roman"/>
          <w:b/>
          <w:sz w:val="18"/>
          <w:szCs w:val="18"/>
          <w:lang w:val="ru-RU" w:eastAsia="ar-SA"/>
        </w:rPr>
        <w:t>СОВЕТ ДЕПУТАТОВ ГОЛУХИНСКОГО СЕЛЬСОВЕТА</w:t>
      </w:r>
    </w:p>
    <w:p w:rsidR="00F775CD" w:rsidRPr="00F775CD" w:rsidRDefault="00F775CD" w:rsidP="00F775CD">
      <w:pPr>
        <w:suppressAutoHyphens/>
        <w:spacing w:after="0" w:line="240" w:lineRule="auto"/>
        <w:jc w:val="center"/>
        <w:rPr>
          <w:rFonts w:eastAsia="Times New Roman"/>
          <w:b/>
          <w:sz w:val="18"/>
          <w:szCs w:val="18"/>
          <w:lang w:val="ru-RU" w:eastAsia="ar-SA"/>
        </w:rPr>
      </w:pPr>
      <w:r w:rsidRPr="00F775CD">
        <w:rPr>
          <w:rFonts w:eastAsia="Times New Roman"/>
          <w:b/>
          <w:sz w:val="18"/>
          <w:szCs w:val="18"/>
          <w:lang w:val="ru-RU" w:eastAsia="ar-SA"/>
        </w:rPr>
        <w:t>ЗАРИНСКОГО РАЙОНА АЛТАЙСКОГО КРАЯ</w:t>
      </w:r>
    </w:p>
    <w:p w:rsidR="00F775CD" w:rsidRPr="00F775CD" w:rsidRDefault="00F775CD" w:rsidP="00F775CD">
      <w:pPr>
        <w:suppressAutoHyphens/>
        <w:spacing w:before="360" w:after="0" w:line="240" w:lineRule="auto"/>
        <w:jc w:val="center"/>
        <w:rPr>
          <w:rFonts w:eastAsia="Times New Roman"/>
          <w:b/>
          <w:i/>
          <w:sz w:val="18"/>
          <w:szCs w:val="18"/>
          <w:lang w:val="ru-RU" w:eastAsia="ar-SA"/>
        </w:rPr>
      </w:pPr>
      <w:r w:rsidRPr="00F775CD">
        <w:rPr>
          <w:rFonts w:eastAsia="Times New Roman"/>
          <w:b/>
          <w:sz w:val="18"/>
          <w:szCs w:val="18"/>
          <w:lang w:val="ru-RU" w:eastAsia="ar-SA"/>
        </w:rPr>
        <w:t>РЕШЕНИЕ</w:t>
      </w:r>
    </w:p>
    <w:p w:rsidR="00F775CD" w:rsidRPr="00F775CD" w:rsidRDefault="00F775CD" w:rsidP="00F775CD">
      <w:pPr>
        <w:suppressAutoHyphens/>
        <w:spacing w:after="0" w:line="240" w:lineRule="auto"/>
        <w:rPr>
          <w:rFonts w:eastAsia="Times New Roman"/>
          <w:sz w:val="18"/>
          <w:szCs w:val="18"/>
          <w:lang w:val="ru-RU" w:eastAsia="ar-SA"/>
        </w:rPr>
      </w:pPr>
    </w:p>
    <w:p w:rsidR="00F775CD" w:rsidRPr="00F775CD" w:rsidRDefault="00F775CD" w:rsidP="00F775CD">
      <w:pPr>
        <w:suppressAutoHyphens/>
        <w:spacing w:after="0" w:line="240" w:lineRule="auto"/>
        <w:rPr>
          <w:rFonts w:eastAsia="Times New Roman"/>
          <w:sz w:val="18"/>
          <w:szCs w:val="18"/>
          <w:lang w:val="ru-RU" w:eastAsia="ar-SA"/>
        </w:rPr>
      </w:pPr>
    </w:p>
    <w:p w:rsidR="00F775CD" w:rsidRPr="00F775CD" w:rsidRDefault="00F775CD" w:rsidP="00F775CD">
      <w:pPr>
        <w:suppressAutoHyphens/>
        <w:spacing w:after="0" w:line="240" w:lineRule="auto"/>
        <w:jc w:val="center"/>
        <w:rPr>
          <w:rFonts w:eastAsia="Times New Roman"/>
          <w:sz w:val="18"/>
          <w:szCs w:val="18"/>
          <w:lang w:val="ru-RU" w:eastAsia="ar-SA"/>
        </w:rPr>
      </w:pPr>
      <w:r w:rsidRPr="00F775CD">
        <w:rPr>
          <w:rFonts w:eastAsia="Times New Roman"/>
          <w:sz w:val="18"/>
          <w:szCs w:val="18"/>
          <w:lang w:val="ru-RU" w:eastAsia="ar-SA"/>
        </w:rPr>
        <w:t>10.03. 2025</w:t>
      </w:r>
      <w:r w:rsidRPr="00F775CD">
        <w:rPr>
          <w:rFonts w:eastAsia="Times New Roman"/>
          <w:sz w:val="18"/>
          <w:szCs w:val="18"/>
          <w:lang w:val="ru-RU" w:eastAsia="ar-SA"/>
        </w:rPr>
        <w:tab/>
      </w:r>
      <w:r w:rsidRPr="00F775CD">
        <w:rPr>
          <w:rFonts w:eastAsia="Times New Roman"/>
          <w:sz w:val="18"/>
          <w:szCs w:val="18"/>
          <w:lang w:val="ru-RU" w:eastAsia="ar-SA"/>
        </w:rPr>
        <w:tab/>
      </w:r>
      <w:r w:rsidRPr="00F775CD">
        <w:rPr>
          <w:rFonts w:eastAsia="Times New Roman"/>
          <w:sz w:val="18"/>
          <w:szCs w:val="18"/>
          <w:lang w:val="ru-RU" w:eastAsia="ar-SA"/>
        </w:rPr>
        <w:tab/>
      </w:r>
      <w:r w:rsidRPr="00F775CD">
        <w:rPr>
          <w:rFonts w:eastAsia="Times New Roman"/>
          <w:sz w:val="18"/>
          <w:szCs w:val="18"/>
          <w:lang w:val="ru-RU" w:eastAsia="ar-SA"/>
        </w:rPr>
        <w:tab/>
      </w:r>
      <w:r w:rsidRPr="00F775CD">
        <w:rPr>
          <w:rFonts w:eastAsia="Times New Roman"/>
          <w:sz w:val="18"/>
          <w:szCs w:val="18"/>
          <w:lang w:val="ru-RU" w:eastAsia="ar-SA"/>
        </w:rPr>
        <w:tab/>
      </w:r>
      <w:r w:rsidRPr="00F775CD">
        <w:rPr>
          <w:rFonts w:eastAsia="Times New Roman"/>
          <w:sz w:val="18"/>
          <w:szCs w:val="18"/>
          <w:lang w:val="ru-RU" w:eastAsia="ar-SA"/>
        </w:rPr>
        <w:tab/>
      </w:r>
      <w:r w:rsidRPr="00F775CD">
        <w:rPr>
          <w:rFonts w:eastAsia="Times New Roman"/>
          <w:sz w:val="18"/>
          <w:szCs w:val="18"/>
          <w:lang w:val="ru-RU" w:eastAsia="ar-SA"/>
        </w:rPr>
        <w:tab/>
      </w:r>
      <w:r w:rsidRPr="00F775CD">
        <w:rPr>
          <w:rFonts w:eastAsia="Times New Roman"/>
          <w:sz w:val="18"/>
          <w:szCs w:val="18"/>
          <w:lang w:val="ru-RU" w:eastAsia="ar-SA"/>
        </w:rPr>
        <w:tab/>
      </w:r>
      <w:r w:rsidRPr="00F775CD">
        <w:rPr>
          <w:rFonts w:eastAsia="Times New Roman"/>
          <w:sz w:val="18"/>
          <w:szCs w:val="18"/>
          <w:lang w:val="ru-RU" w:eastAsia="ar-SA"/>
        </w:rPr>
        <w:tab/>
      </w:r>
      <w:r w:rsidRPr="00F775CD">
        <w:rPr>
          <w:rFonts w:eastAsia="Times New Roman"/>
          <w:sz w:val="18"/>
          <w:szCs w:val="18"/>
          <w:lang w:val="ru-RU" w:eastAsia="ar-SA"/>
        </w:rPr>
        <w:tab/>
      </w:r>
      <w:r w:rsidRPr="00F775CD">
        <w:rPr>
          <w:rFonts w:eastAsia="Times New Roman"/>
          <w:sz w:val="18"/>
          <w:szCs w:val="18"/>
          <w:lang w:val="ru-RU" w:eastAsia="ar-SA"/>
        </w:rPr>
        <w:tab/>
        <w:t>№ 8 ст. Голуха</w:t>
      </w:r>
    </w:p>
    <w:p w:rsidR="00F775CD" w:rsidRPr="00F775CD" w:rsidRDefault="00F775CD" w:rsidP="00F775CD">
      <w:pPr>
        <w:suppressAutoHyphens/>
        <w:spacing w:after="0" w:line="240" w:lineRule="auto"/>
        <w:rPr>
          <w:rFonts w:eastAsia="Times New Roman"/>
          <w:sz w:val="18"/>
          <w:szCs w:val="18"/>
          <w:lang w:val="ru-RU" w:eastAsia="ar-SA"/>
        </w:rPr>
      </w:pPr>
    </w:p>
    <w:p w:rsidR="00F775CD" w:rsidRPr="00F775CD" w:rsidRDefault="00F775CD" w:rsidP="00F775CD">
      <w:pPr>
        <w:suppressAutoHyphens/>
        <w:spacing w:after="0" w:line="240" w:lineRule="auto"/>
        <w:ind w:right="5954"/>
        <w:rPr>
          <w:rFonts w:eastAsia="Times New Roman"/>
          <w:sz w:val="18"/>
          <w:szCs w:val="18"/>
          <w:lang w:val="ru-RU" w:eastAsia="ar-SA"/>
        </w:rPr>
      </w:pPr>
      <w:r w:rsidRPr="00F775CD">
        <w:rPr>
          <w:rFonts w:eastAsia="Times New Roman"/>
          <w:sz w:val="18"/>
          <w:szCs w:val="18"/>
          <w:lang w:val="ru-RU" w:eastAsia="ar-SA"/>
        </w:rPr>
        <w:t>О назначении публичных слушаний по проекту исполнения бюджета муниципального образования сельское поселение Голухинский сельсовет Заринского района Алтайского края за 2024 год</w:t>
      </w:r>
    </w:p>
    <w:p w:rsidR="00F775CD" w:rsidRPr="00F775CD" w:rsidRDefault="00F775CD" w:rsidP="00F775CD">
      <w:pPr>
        <w:suppressAutoHyphens/>
        <w:spacing w:after="0" w:line="240" w:lineRule="auto"/>
        <w:rPr>
          <w:rFonts w:eastAsia="Times New Roman"/>
          <w:sz w:val="18"/>
          <w:szCs w:val="18"/>
          <w:lang w:val="ru-RU" w:eastAsia="ar-SA"/>
        </w:rPr>
      </w:pPr>
    </w:p>
    <w:p w:rsidR="00F775CD" w:rsidRPr="00F775CD" w:rsidRDefault="00F775CD" w:rsidP="00F775CD">
      <w:pPr>
        <w:suppressAutoHyphens/>
        <w:spacing w:after="0" w:line="240" w:lineRule="auto"/>
        <w:rPr>
          <w:rFonts w:eastAsia="Times New Roman"/>
          <w:sz w:val="18"/>
          <w:szCs w:val="18"/>
          <w:lang w:val="ru-RU" w:eastAsia="ar-SA"/>
        </w:rPr>
      </w:pPr>
      <w:r w:rsidRPr="00F775CD">
        <w:rPr>
          <w:rFonts w:eastAsia="Times New Roman"/>
          <w:sz w:val="18"/>
          <w:szCs w:val="18"/>
          <w:lang w:val="ru-RU" w:eastAsia="ar-SA"/>
        </w:rPr>
        <w:tab/>
        <w:t>В соответствии со статьей 28 Федерального закона от 6 октября 2003 года № 131-ФЗ «Об общих принципах организации местного самоуправления в Российской Федерации» статьей 4 Устава муниципального образования сельское поселение Голухинский сельсовет Заринского района Алтайского края, Совет депутатов Голухинского сельсовета</w:t>
      </w:r>
    </w:p>
    <w:p w:rsidR="00F775CD" w:rsidRPr="00F775CD" w:rsidRDefault="00F775CD" w:rsidP="00F775CD">
      <w:pPr>
        <w:suppressAutoHyphens/>
        <w:spacing w:after="0" w:line="240" w:lineRule="auto"/>
        <w:rPr>
          <w:rFonts w:eastAsia="Times New Roman"/>
          <w:sz w:val="18"/>
          <w:szCs w:val="18"/>
          <w:lang w:val="ru-RU" w:eastAsia="ar-SA"/>
        </w:rPr>
      </w:pPr>
      <w:r w:rsidRPr="00F775CD">
        <w:rPr>
          <w:rFonts w:eastAsia="Times New Roman"/>
          <w:sz w:val="18"/>
          <w:szCs w:val="18"/>
          <w:lang w:val="ru-RU" w:eastAsia="ar-SA"/>
        </w:rPr>
        <w:t>РЕШИЛ:</w:t>
      </w:r>
    </w:p>
    <w:p w:rsidR="00F775CD" w:rsidRPr="00F775CD" w:rsidRDefault="00F775CD" w:rsidP="008A0008">
      <w:pPr>
        <w:numPr>
          <w:ilvl w:val="0"/>
          <w:numId w:val="1"/>
        </w:numPr>
        <w:tabs>
          <w:tab w:val="left" w:pos="502"/>
          <w:tab w:val="left" w:pos="720"/>
        </w:tabs>
        <w:suppressAutoHyphens/>
        <w:spacing w:after="0" w:line="240" w:lineRule="auto"/>
        <w:ind w:left="502"/>
        <w:rPr>
          <w:rFonts w:eastAsia="Times New Roman"/>
          <w:color w:val="000000"/>
          <w:sz w:val="18"/>
          <w:szCs w:val="18"/>
          <w:lang w:val="ru-RU" w:eastAsia="ar-SA"/>
        </w:rPr>
      </w:pPr>
      <w:r w:rsidRPr="00F775CD">
        <w:rPr>
          <w:rFonts w:eastAsia="Times New Roman"/>
          <w:sz w:val="18"/>
          <w:szCs w:val="18"/>
          <w:lang w:val="ru-RU" w:eastAsia="ar-SA"/>
        </w:rPr>
        <w:t xml:space="preserve">Назначить публичные слушания по проекту исполнения бюджета муниципального образования сельское поселение Голухинский сельсовет Заринского района Алтайского края за 2024 год </w:t>
      </w:r>
      <w:r w:rsidRPr="00F775CD">
        <w:rPr>
          <w:rFonts w:eastAsia="Times New Roman"/>
          <w:color w:val="000000"/>
          <w:sz w:val="18"/>
          <w:szCs w:val="18"/>
          <w:lang w:val="ru-RU" w:eastAsia="ar-SA"/>
        </w:rPr>
        <w:t xml:space="preserve">на </w:t>
      </w:r>
      <w:r w:rsidRPr="00F775CD">
        <w:rPr>
          <w:rFonts w:eastAsia="Times New Roman"/>
          <w:sz w:val="18"/>
          <w:szCs w:val="18"/>
          <w:lang w:val="ru-RU" w:eastAsia="ar-SA"/>
        </w:rPr>
        <w:t>10 апреля 2025 года</w:t>
      </w:r>
      <w:r w:rsidRPr="00F775CD">
        <w:rPr>
          <w:rFonts w:eastAsia="Times New Roman"/>
          <w:color w:val="000000"/>
          <w:sz w:val="18"/>
          <w:szCs w:val="18"/>
          <w:lang w:val="ru-RU" w:eastAsia="ar-SA"/>
        </w:rPr>
        <w:t>.</w:t>
      </w:r>
    </w:p>
    <w:p w:rsidR="00F775CD" w:rsidRPr="00F775CD" w:rsidRDefault="00F775CD" w:rsidP="008A0008">
      <w:pPr>
        <w:numPr>
          <w:ilvl w:val="0"/>
          <w:numId w:val="1"/>
        </w:numPr>
        <w:tabs>
          <w:tab w:val="left" w:pos="502"/>
          <w:tab w:val="left" w:pos="720"/>
        </w:tabs>
        <w:suppressAutoHyphens/>
        <w:spacing w:after="0" w:line="240" w:lineRule="auto"/>
        <w:ind w:left="502"/>
        <w:rPr>
          <w:rFonts w:eastAsia="Times New Roman"/>
          <w:sz w:val="18"/>
          <w:szCs w:val="18"/>
          <w:lang w:val="ru-RU" w:eastAsia="ar-SA"/>
        </w:rPr>
      </w:pPr>
      <w:r w:rsidRPr="00F775CD">
        <w:rPr>
          <w:rFonts w:eastAsia="Times New Roman"/>
          <w:sz w:val="18"/>
          <w:szCs w:val="18"/>
          <w:lang w:val="ru-RU" w:eastAsia="ar-SA"/>
        </w:rPr>
        <w:t xml:space="preserve">Установить, что публичные слушания по выше названному вопросу будут проходить в здании Администрации сельсовета в 11:00. </w:t>
      </w:r>
    </w:p>
    <w:p w:rsidR="00F775CD" w:rsidRPr="00F775CD" w:rsidRDefault="00F775CD" w:rsidP="008A0008">
      <w:pPr>
        <w:numPr>
          <w:ilvl w:val="0"/>
          <w:numId w:val="1"/>
        </w:numPr>
        <w:tabs>
          <w:tab w:val="left" w:pos="502"/>
          <w:tab w:val="left" w:pos="720"/>
        </w:tabs>
        <w:suppressAutoHyphens/>
        <w:spacing w:after="0" w:line="240" w:lineRule="auto"/>
        <w:ind w:left="502"/>
        <w:rPr>
          <w:rFonts w:eastAsia="Times New Roman"/>
          <w:sz w:val="18"/>
          <w:szCs w:val="18"/>
          <w:lang w:val="ru-RU" w:eastAsia="ar-SA"/>
        </w:rPr>
      </w:pPr>
      <w:r w:rsidRPr="00F775CD">
        <w:rPr>
          <w:rFonts w:eastAsia="Times New Roman"/>
          <w:sz w:val="18"/>
          <w:szCs w:val="18"/>
          <w:lang w:val="ru-RU" w:eastAsia="ar-SA"/>
        </w:rPr>
        <w:t>Для подготовки и проведения публичных слушаний утвердить оргкомитет, согласно приложения, в составе 3 человек, который будет работать в администрации Голухинского сельсовета, кабинет главы сельсовета.</w:t>
      </w:r>
    </w:p>
    <w:p w:rsidR="00F775CD" w:rsidRPr="00F775CD" w:rsidRDefault="00F775CD" w:rsidP="008A0008">
      <w:pPr>
        <w:numPr>
          <w:ilvl w:val="0"/>
          <w:numId w:val="1"/>
        </w:numPr>
        <w:tabs>
          <w:tab w:val="left" w:pos="502"/>
          <w:tab w:val="left" w:pos="720"/>
        </w:tabs>
        <w:suppressAutoHyphens/>
        <w:spacing w:after="0" w:line="240" w:lineRule="auto"/>
        <w:ind w:left="502"/>
        <w:rPr>
          <w:rFonts w:eastAsia="Times New Roman"/>
          <w:sz w:val="18"/>
          <w:szCs w:val="18"/>
          <w:lang w:val="ru-RU" w:eastAsia="ar-SA"/>
        </w:rPr>
      </w:pPr>
      <w:r w:rsidRPr="00F775CD">
        <w:rPr>
          <w:rFonts w:eastAsia="Times New Roman"/>
          <w:sz w:val="18"/>
          <w:szCs w:val="18"/>
          <w:lang w:val="ru-RU" w:eastAsia="ar-SA"/>
        </w:rPr>
        <w:t xml:space="preserve">Настоящее решение обнародовать на информационном стенде в администрации сельсовета и в поселенческой библиотеке. </w:t>
      </w:r>
    </w:p>
    <w:p w:rsidR="00F775CD" w:rsidRPr="00F775CD" w:rsidRDefault="00F775CD" w:rsidP="00F775CD">
      <w:pPr>
        <w:suppressAutoHyphens/>
        <w:spacing w:after="0" w:line="240" w:lineRule="auto"/>
        <w:rPr>
          <w:rFonts w:eastAsia="Times New Roman"/>
          <w:sz w:val="18"/>
          <w:szCs w:val="18"/>
          <w:lang w:val="ru-RU" w:eastAsia="ar-SA"/>
        </w:rPr>
      </w:pPr>
      <w:r w:rsidRPr="00F775CD">
        <w:rPr>
          <w:rFonts w:eastAsia="Times New Roman"/>
          <w:sz w:val="18"/>
          <w:szCs w:val="18"/>
          <w:lang w:val="ru-RU" w:eastAsia="ar-SA"/>
        </w:rPr>
        <w:t xml:space="preserve">  5.   Контроль за выполнением настоящего решения оставляю за собой.</w:t>
      </w:r>
    </w:p>
    <w:p w:rsidR="00F775CD" w:rsidRPr="00F775CD" w:rsidRDefault="00F775CD" w:rsidP="00F775CD">
      <w:pPr>
        <w:suppressAutoHyphens/>
        <w:spacing w:after="0" w:line="240" w:lineRule="auto"/>
        <w:rPr>
          <w:rFonts w:eastAsia="Times New Roman"/>
          <w:sz w:val="18"/>
          <w:szCs w:val="18"/>
          <w:lang w:val="ru-RU" w:eastAsia="ar-SA"/>
        </w:rPr>
      </w:pPr>
    </w:p>
    <w:p w:rsidR="00F775CD" w:rsidRPr="00F775CD" w:rsidRDefault="00F775CD" w:rsidP="00F775CD">
      <w:pPr>
        <w:suppressAutoHyphens/>
        <w:spacing w:after="0" w:line="240" w:lineRule="auto"/>
        <w:rPr>
          <w:rFonts w:eastAsia="Times New Roman"/>
          <w:sz w:val="18"/>
          <w:szCs w:val="18"/>
          <w:lang w:val="ru-RU" w:eastAsia="ar-SA"/>
        </w:rPr>
      </w:pPr>
    </w:p>
    <w:p w:rsidR="00F775CD" w:rsidRPr="00F775CD" w:rsidRDefault="00F775CD" w:rsidP="00F775CD">
      <w:pPr>
        <w:suppressAutoHyphens/>
        <w:spacing w:after="0" w:line="240" w:lineRule="auto"/>
        <w:rPr>
          <w:rFonts w:eastAsia="Times New Roman"/>
          <w:sz w:val="18"/>
          <w:szCs w:val="18"/>
          <w:lang w:val="ru-RU" w:eastAsia="ar-SA"/>
        </w:rPr>
      </w:pPr>
      <w:r w:rsidRPr="00F775CD">
        <w:rPr>
          <w:rFonts w:eastAsia="Times New Roman"/>
          <w:sz w:val="18"/>
          <w:szCs w:val="18"/>
          <w:lang w:val="ru-RU" w:eastAsia="ar-SA"/>
        </w:rPr>
        <w:t xml:space="preserve">Глава сельсовета </w:t>
      </w:r>
      <w:r w:rsidRPr="00F775CD">
        <w:rPr>
          <w:rFonts w:eastAsia="Times New Roman"/>
          <w:sz w:val="18"/>
          <w:szCs w:val="18"/>
          <w:lang w:val="ru-RU" w:eastAsia="ar-SA"/>
        </w:rPr>
        <w:tab/>
      </w:r>
      <w:r w:rsidRPr="00F775CD">
        <w:rPr>
          <w:rFonts w:eastAsia="Times New Roman"/>
          <w:sz w:val="18"/>
          <w:szCs w:val="18"/>
          <w:lang w:val="ru-RU" w:eastAsia="ar-SA"/>
        </w:rPr>
        <w:tab/>
      </w:r>
      <w:r w:rsidRPr="00F775CD">
        <w:rPr>
          <w:rFonts w:eastAsia="Times New Roman"/>
          <w:sz w:val="18"/>
          <w:szCs w:val="18"/>
          <w:lang w:val="ru-RU" w:eastAsia="ar-SA"/>
        </w:rPr>
        <w:tab/>
      </w:r>
      <w:r w:rsidRPr="00F775CD">
        <w:rPr>
          <w:rFonts w:eastAsia="Times New Roman"/>
          <w:sz w:val="18"/>
          <w:szCs w:val="18"/>
          <w:lang w:val="ru-RU" w:eastAsia="ar-SA"/>
        </w:rPr>
        <w:tab/>
      </w:r>
      <w:r w:rsidRPr="00F775CD">
        <w:rPr>
          <w:rFonts w:eastAsia="Times New Roman"/>
          <w:sz w:val="18"/>
          <w:szCs w:val="18"/>
          <w:lang w:val="ru-RU" w:eastAsia="ar-SA"/>
        </w:rPr>
        <w:tab/>
      </w:r>
      <w:r w:rsidRPr="00F775CD">
        <w:rPr>
          <w:rFonts w:eastAsia="Times New Roman"/>
          <w:sz w:val="18"/>
          <w:szCs w:val="18"/>
          <w:lang w:val="ru-RU" w:eastAsia="ar-SA"/>
        </w:rPr>
        <w:tab/>
      </w:r>
      <w:r w:rsidRPr="00F775CD">
        <w:rPr>
          <w:rFonts w:eastAsia="Times New Roman"/>
          <w:sz w:val="18"/>
          <w:szCs w:val="18"/>
          <w:lang w:val="ru-RU" w:eastAsia="ar-SA"/>
        </w:rPr>
        <w:tab/>
      </w:r>
      <w:r w:rsidRPr="00F775CD">
        <w:rPr>
          <w:rFonts w:eastAsia="Times New Roman"/>
          <w:sz w:val="18"/>
          <w:szCs w:val="18"/>
          <w:lang w:val="ru-RU" w:eastAsia="ar-SA"/>
        </w:rPr>
        <w:tab/>
        <w:t>К.Е. Девятых</w:t>
      </w:r>
    </w:p>
    <w:p w:rsidR="00F775CD" w:rsidRPr="00F775CD" w:rsidRDefault="00F775CD" w:rsidP="00F775CD">
      <w:pPr>
        <w:suppressAutoHyphens/>
        <w:spacing w:after="0" w:line="240" w:lineRule="auto"/>
        <w:rPr>
          <w:rFonts w:eastAsia="Times New Roman"/>
          <w:sz w:val="18"/>
          <w:szCs w:val="18"/>
          <w:lang w:val="ru-RU" w:eastAsia="ar-SA"/>
        </w:rPr>
      </w:pPr>
      <w:r w:rsidRPr="00F775CD">
        <w:rPr>
          <w:rFonts w:eastAsia="Times New Roman"/>
          <w:sz w:val="18"/>
          <w:szCs w:val="18"/>
          <w:lang w:val="ru-RU" w:eastAsia="ar-SA"/>
        </w:rPr>
        <w:br w:type="page"/>
      </w:r>
    </w:p>
    <w:p w:rsidR="00F775CD" w:rsidRPr="00903171" w:rsidRDefault="00F775CD" w:rsidP="00887B7B">
      <w:pPr>
        <w:rPr>
          <w:lang w:val="ru-RU"/>
        </w:rPr>
        <w:sectPr w:rsidR="00F775CD" w:rsidRPr="00903171">
          <w:footerReference w:type="default" r:id="rId8"/>
          <w:pgSz w:w="11905" w:h="16837"/>
          <w:pgMar w:top="1440" w:right="1440" w:bottom="1440" w:left="1440" w:header="720" w:footer="720" w:gutter="0"/>
          <w:cols w:space="720"/>
        </w:sectPr>
      </w:pPr>
    </w:p>
    <w:p w:rsidR="005E2CE1" w:rsidRPr="009B1FBA" w:rsidRDefault="005E2CE1" w:rsidP="00A82C01">
      <w:pPr>
        <w:widowControl w:val="0"/>
        <w:tabs>
          <w:tab w:val="left" w:pos="1701"/>
        </w:tabs>
        <w:autoSpaceDE w:val="0"/>
        <w:autoSpaceDN w:val="0"/>
        <w:adjustRightInd w:val="0"/>
        <w:spacing w:before="480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9B1FB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lastRenderedPageBreak/>
        <w:t>СБОРНИК</w:t>
      </w:r>
    </w:p>
    <w:p w:rsidR="00C76BFA" w:rsidRPr="009B1FBA" w:rsidRDefault="00C76BFA" w:rsidP="00DD19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B1FBA">
        <w:rPr>
          <w:rFonts w:ascii="Times New Roman" w:eastAsia="Times New Roman" w:hAnsi="Times New Roman" w:cs="Times New Roman"/>
          <w:sz w:val="24"/>
          <w:szCs w:val="24"/>
          <w:lang w:val="ru-RU"/>
        </w:rPr>
        <w:t>муниципальных правовых актов</w:t>
      </w:r>
    </w:p>
    <w:p w:rsidR="004468F9" w:rsidRPr="009B1FBA" w:rsidRDefault="00C76BFA" w:rsidP="00DD19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B1F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муниципального образования </w:t>
      </w:r>
      <w:r w:rsidR="00CF4CC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сельское поселение </w:t>
      </w:r>
      <w:r w:rsidR="00A82C01">
        <w:rPr>
          <w:rFonts w:ascii="Times New Roman" w:eastAsia="Times New Roman" w:hAnsi="Times New Roman" w:cs="Times New Roman"/>
          <w:sz w:val="24"/>
          <w:szCs w:val="24"/>
          <w:lang w:val="ru-RU"/>
        </w:rPr>
        <w:t>Голухинский</w:t>
      </w:r>
      <w:r w:rsidRPr="009B1F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сельсовет </w:t>
      </w:r>
    </w:p>
    <w:p w:rsidR="00C76BFA" w:rsidRPr="009B1FBA" w:rsidRDefault="00C76BFA" w:rsidP="00DD19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B1FBA">
        <w:rPr>
          <w:rFonts w:ascii="Times New Roman" w:eastAsia="Times New Roman" w:hAnsi="Times New Roman" w:cs="Times New Roman"/>
          <w:sz w:val="24"/>
          <w:szCs w:val="24"/>
          <w:lang w:val="ru-RU"/>
        </w:rPr>
        <w:t>Заринского района Алтайского края</w:t>
      </w:r>
    </w:p>
    <w:p w:rsidR="005E2CE1" w:rsidRPr="009B1FBA" w:rsidRDefault="005E2CE1" w:rsidP="00DD197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76BFA" w:rsidRPr="009B1FBA" w:rsidRDefault="00C76BFA" w:rsidP="00DD197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E2CE1" w:rsidRPr="009B1FBA" w:rsidRDefault="00C76BFA" w:rsidP="00DD197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B1FBA">
        <w:rPr>
          <w:rFonts w:ascii="Times New Roman" w:eastAsia="Times New Roman" w:hAnsi="Times New Roman" w:cs="Times New Roman"/>
          <w:sz w:val="24"/>
          <w:szCs w:val="24"/>
          <w:lang w:val="ru-RU"/>
        </w:rPr>
        <w:t>№</w:t>
      </w:r>
      <w:r w:rsidR="005D13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F775CD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="005D13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«</w:t>
      </w:r>
      <w:r w:rsidR="00F775CD">
        <w:rPr>
          <w:rFonts w:ascii="Times New Roman" w:eastAsia="Times New Roman" w:hAnsi="Times New Roman" w:cs="Times New Roman"/>
          <w:sz w:val="24"/>
          <w:szCs w:val="24"/>
          <w:lang w:val="ru-RU"/>
        </w:rPr>
        <w:t>28</w:t>
      </w:r>
      <w:r w:rsidR="002A1B7B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="0094337B" w:rsidRPr="009B1F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F775CD">
        <w:rPr>
          <w:rFonts w:ascii="Times New Roman" w:eastAsia="Times New Roman" w:hAnsi="Times New Roman" w:cs="Times New Roman"/>
          <w:sz w:val="24"/>
          <w:szCs w:val="24"/>
          <w:lang w:val="ru-RU"/>
        </w:rPr>
        <w:t>марта</w:t>
      </w:r>
      <w:r w:rsidR="0094337B" w:rsidRPr="009B1F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5E2CE1" w:rsidRPr="009B1FBA">
        <w:rPr>
          <w:rFonts w:ascii="Times New Roman" w:eastAsia="Times New Roman" w:hAnsi="Times New Roman" w:cs="Times New Roman"/>
          <w:sz w:val="24"/>
          <w:szCs w:val="24"/>
          <w:lang w:val="ru-RU"/>
        </w:rPr>
        <w:t>20</w:t>
      </w:r>
      <w:r w:rsidR="00597E80" w:rsidRPr="009B1FBA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="002D5A5E"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="005E2CE1" w:rsidRPr="009B1F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года</w:t>
      </w:r>
      <w:r w:rsidR="00AF18C4" w:rsidRPr="009B1FBA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</w:p>
    <w:p w:rsidR="005E2CE1" w:rsidRPr="009B1FBA" w:rsidRDefault="005E2CE1" w:rsidP="00DD197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E2CE1" w:rsidRPr="009B1FBA" w:rsidRDefault="005E2CE1" w:rsidP="00DD197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E2CE1" w:rsidRPr="009B1FBA" w:rsidRDefault="005E2CE1" w:rsidP="00DD197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3667E" w:rsidRPr="009B1FBA" w:rsidRDefault="005E2CE1" w:rsidP="00DD19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B1F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Учредители: </w:t>
      </w:r>
      <w:r w:rsidR="00C76BFA" w:rsidRPr="009B1FBA">
        <w:rPr>
          <w:rFonts w:ascii="Times New Roman" w:eastAsia="Times New Roman" w:hAnsi="Times New Roman" w:cs="Times New Roman"/>
          <w:sz w:val="24"/>
          <w:szCs w:val="24"/>
          <w:lang w:val="ru-RU"/>
        </w:rPr>
        <w:t>Со</w:t>
      </w:r>
      <w:r w:rsidR="004468F9" w:rsidRPr="009B1FBA">
        <w:rPr>
          <w:rFonts w:ascii="Times New Roman" w:eastAsia="Times New Roman" w:hAnsi="Times New Roman" w:cs="Times New Roman"/>
          <w:sz w:val="24"/>
          <w:szCs w:val="24"/>
          <w:lang w:val="ru-RU"/>
        </w:rPr>
        <w:t>брание</w:t>
      </w:r>
      <w:r w:rsidR="00C76BFA" w:rsidRPr="009B1F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депутатов </w:t>
      </w:r>
      <w:r w:rsidR="009B1FBA">
        <w:rPr>
          <w:rFonts w:ascii="Times New Roman" w:hAnsi="Times New Roman" w:cs="Times New Roman"/>
          <w:sz w:val="24"/>
          <w:szCs w:val="24"/>
          <w:lang w:val="ru-RU"/>
        </w:rPr>
        <w:t xml:space="preserve">Голухинского </w:t>
      </w:r>
      <w:r w:rsidR="009B1FBA" w:rsidRPr="009B1FBA">
        <w:rPr>
          <w:rFonts w:ascii="Times New Roman" w:eastAsia="Times New Roman" w:hAnsi="Times New Roman" w:cs="Times New Roman"/>
          <w:sz w:val="24"/>
          <w:szCs w:val="24"/>
          <w:lang w:val="ru-RU"/>
        </w:rPr>
        <w:t>сельсовета</w:t>
      </w:r>
      <w:r w:rsidR="00C76BFA" w:rsidRPr="009B1F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Заринского района Алтайского края</w:t>
      </w:r>
      <w:r w:rsidR="0088102A" w:rsidRPr="009B1F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А</w:t>
      </w:r>
      <w:r w:rsidRPr="009B1FBA">
        <w:rPr>
          <w:rFonts w:ascii="Times New Roman" w:eastAsia="Times New Roman" w:hAnsi="Times New Roman" w:cs="Times New Roman"/>
          <w:sz w:val="24"/>
          <w:szCs w:val="24"/>
          <w:lang w:val="ru-RU"/>
        </w:rPr>
        <w:t>дминистрация</w:t>
      </w:r>
      <w:r w:rsidR="009B1F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B1FBA">
        <w:rPr>
          <w:rFonts w:ascii="Times New Roman" w:hAnsi="Times New Roman" w:cs="Times New Roman"/>
          <w:sz w:val="24"/>
          <w:szCs w:val="24"/>
          <w:lang w:val="ru-RU"/>
        </w:rPr>
        <w:t xml:space="preserve">Голухинского </w:t>
      </w:r>
      <w:r w:rsidR="00C76BFA" w:rsidRPr="009B1F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сельсовета </w:t>
      </w:r>
    </w:p>
    <w:p w:rsidR="005E2CE1" w:rsidRPr="009B1FBA" w:rsidRDefault="00C76BFA" w:rsidP="00DD19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B1FBA">
        <w:rPr>
          <w:rFonts w:ascii="Times New Roman" w:eastAsia="Times New Roman" w:hAnsi="Times New Roman" w:cs="Times New Roman"/>
          <w:sz w:val="24"/>
          <w:szCs w:val="24"/>
          <w:lang w:val="ru-RU"/>
        </w:rPr>
        <w:t>Заринского района Алтайского края</w:t>
      </w:r>
      <w:r w:rsidR="005E2CE1" w:rsidRPr="009B1FB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5E2CE1" w:rsidRPr="009B1FBA" w:rsidRDefault="005E2CE1" w:rsidP="00DD19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76BFA" w:rsidRPr="009B1FBA" w:rsidRDefault="00C76BFA" w:rsidP="00DD19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76BFA" w:rsidRPr="009B1FBA" w:rsidRDefault="00C76BFA" w:rsidP="00DD19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B6935" w:rsidRDefault="005E2CE1" w:rsidP="001B69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B1F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Адрес учредителя: </w:t>
      </w:r>
    </w:p>
    <w:p w:rsidR="001B6935" w:rsidRDefault="009B1FBA" w:rsidP="001B69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659150</w:t>
      </w:r>
      <w:r w:rsidR="005E2CE1" w:rsidRPr="009B1FBA">
        <w:rPr>
          <w:rFonts w:ascii="Times New Roman" w:eastAsia="Times New Roman" w:hAnsi="Times New Roman" w:cs="Times New Roman"/>
          <w:sz w:val="24"/>
          <w:szCs w:val="24"/>
          <w:lang w:val="ru-RU"/>
        </w:rPr>
        <w:t>, Алтайский край,</w:t>
      </w:r>
      <w:r w:rsidR="00C76BFA" w:rsidRPr="009B1F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Заринский</w:t>
      </w:r>
      <w:r w:rsidR="005E2CE1" w:rsidRPr="009B1F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район, </w:t>
      </w:r>
    </w:p>
    <w:p w:rsidR="005E2CE1" w:rsidRPr="009B1FBA" w:rsidRDefault="005E2CE1" w:rsidP="001B69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B1FBA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="009B1FBA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9B1F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="009B1FBA">
        <w:rPr>
          <w:rFonts w:ascii="Times New Roman" w:eastAsia="Times New Roman" w:hAnsi="Times New Roman" w:cs="Times New Roman"/>
          <w:sz w:val="24"/>
          <w:szCs w:val="24"/>
          <w:lang w:val="ru-RU"/>
        </w:rPr>
        <w:t>Голуха</w:t>
      </w:r>
      <w:r w:rsidRPr="009B1FBA">
        <w:rPr>
          <w:rFonts w:ascii="Times New Roman" w:eastAsia="Times New Roman" w:hAnsi="Times New Roman" w:cs="Times New Roman"/>
          <w:sz w:val="24"/>
          <w:szCs w:val="24"/>
          <w:lang w:val="ru-RU"/>
        </w:rPr>
        <w:t>, ул</w:t>
      </w:r>
      <w:r w:rsidR="00C76BFA" w:rsidRPr="009B1F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="009B1FBA">
        <w:rPr>
          <w:rFonts w:ascii="Times New Roman" w:eastAsia="Times New Roman" w:hAnsi="Times New Roman" w:cs="Times New Roman"/>
          <w:sz w:val="24"/>
          <w:szCs w:val="24"/>
          <w:lang w:val="ru-RU"/>
        </w:rPr>
        <w:t>Привокзальная</w:t>
      </w:r>
      <w:r w:rsidRPr="009B1FBA">
        <w:rPr>
          <w:rFonts w:ascii="Times New Roman" w:eastAsia="Times New Roman" w:hAnsi="Times New Roman" w:cs="Times New Roman"/>
          <w:sz w:val="24"/>
          <w:szCs w:val="24"/>
          <w:lang w:val="ru-RU"/>
        </w:rPr>
        <w:t>, д</w:t>
      </w:r>
      <w:r w:rsidR="0088102A" w:rsidRPr="009B1F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="009B1FBA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Pr="009B1FB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5E2CE1" w:rsidRPr="009B1FBA" w:rsidRDefault="005E2CE1" w:rsidP="00DD19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E2CE1" w:rsidRPr="009B1FBA" w:rsidRDefault="005E2CE1" w:rsidP="00DD19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76BFA" w:rsidRPr="009B1FBA" w:rsidRDefault="00C76BFA" w:rsidP="00DD19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E2CE1" w:rsidRPr="009B1FBA" w:rsidRDefault="005E2CE1" w:rsidP="00DD19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B1F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Тираж </w:t>
      </w:r>
      <w:r w:rsidR="00AF18C4" w:rsidRPr="009B1FBA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Pr="009B1F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экз.</w:t>
      </w:r>
    </w:p>
    <w:p w:rsidR="005E2CE1" w:rsidRPr="009B1FBA" w:rsidRDefault="005E2CE1" w:rsidP="00DD19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E2CE1" w:rsidRPr="009B1FBA" w:rsidRDefault="005E2CE1" w:rsidP="00DD19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B1FBA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Распространяется бесплатно.</w:t>
      </w:r>
    </w:p>
    <w:p w:rsidR="003C5F77" w:rsidRPr="009B1FBA" w:rsidRDefault="003C5F77">
      <w:pPr>
        <w:spacing w:after="160"/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B1FBA">
        <w:rPr>
          <w:rFonts w:ascii="Times New Roman" w:eastAsia="Times New Roman" w:hAnsi="Times New Roman" w:cs="Times New Roman"/>
          <w:sz w:val="24"/>
          <w:szCs w:val="24"/>
          <w:lang w:val="ru-RU"/>
        </w:rPr>
        <w:br w:type="page"/>
      </w:r>
    </w:p>
    <w:p w:rsidR="005E2CE1" w:rsidRPr="00EA6C6A" w:rsidRDefault="005E2CE1" w:rsidP="00DD197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sectPr w:rsidR="005E2CE1" w:rsidRPr="00EA6C6A" w:rsidSect="003C5F77">
      <w:footerReference w:type="default" r:id="rId9"/>
      <w:pgSz w:w="11905" w:h="16837"/>
      <w:pgMar w:top="1134" w:right="851" w:bottom="1134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008" w:rsidRDefault="008A0008" w:rsidP="0031123F">
      <w:pPr>
        <w:spacing w:after="0" w:line="240" w:lineRule="auto"/>
      </w:pPr>
      <w:r>
        <w:separator/>
      </w:r>
    </w:p>
  </w:endnote>
  <w:endnote w:type="continuationSeparator" w:id="0">
    <w:p w:rsidR="008A0008" w:rsidRDefault="008A0008" w:rsidP="00311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5640224"/>
      <w:docPartObj>
        <w:docPartGallery w:val="Page Numbers (Bottom of Page)"/>
        <w:docPartUnique/>
      </w:docPartObj>
    </w:sdtPr>
    <w:sdtContent>
      <w:p w:rsidR="00F775CD" w:rsidRDefault="00F775CD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024D" w:rsidRPr="002F024D">
          <w:rPr>
            <w:noProof/>
            <w:lang w:val="ru-RU"/>
          </w:rPr>
          <w:t>13</w:t>
        </w:r>
        <w:r>
          <w:fldChar w:fldCharType="end"/>
        </w:r>
      </w:p>
    </w:sdtContent>
  </w:sdt>
  <w:p w:rsidR="00F775CD" w:rsidRPr="00E47DFC" w:rsidRDefault="00F775CD">
    <w:pPr>
      <w:pStyle w:val="af5"/>
      <w:rPr>
        <w:lang w:val="ru-R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4769708"/>
      <w:docPartObj>
        <w:docPartGallery w:val="Page Numbers (Bottom of Page)"/>
        <w:docPartUnique/>
      </w:docPartObj>
    </w:sdtPr>
    <w:sdtContent>
      <w:p w:rsidR="00F775CD" w:rsidRDefault="00F775CD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024D" w:rsidRPr="002F024D">
          <w:rPr>
            <w:noProof/>
            <w:lang w:val="ru-RU"/>
          </w:rPr>
          <w:t>15</w:t>
        </w:r>
        <w:r>
          <w:fldChar w:fldCharType="end"/>
        </w:r>
      </w:p>
    </w:sdtContent>
  </w:sdt>
  <w:p w:rsidR="00F775CD" w:rsidRDefault="00F775CD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008" w:rsidRDefault="008A0008" w:rsidP="0031123F">
      <w:pPr>
        <w:spacing w:after="0" w:line="240" w:lineRule="auto"/>
      </w:pPr>
      <w:r>
        <w:separator/>
      </w:r>
    </w:p>
  </w:footnote>
  <w:footnote w:type="continuationSeparator" w:id="0">
    <w:p w:rsidR="008A0008" w:rsidRDefault="008A0008" w:rsidP="003112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65535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E77"/>
    <w:rsid w:val="000050DD"/>
    <w:rsid w:val="00042E95"/>
    <w:rsid w:val="00045BBE"/>
    <w:rsid w:val="000647C5"/>
    <w:rsid w:val="0006622A"/>
    <w:rsid w:val="00070E43"/>
    <w:rsid w:val="00075C68"/>
    <w:rsid w:val="0007783F"/>
    <w:rsid w:val="0008045D"/>
    <w:rsid w:val="00082254"/>
    <w:rsid w:val="00082F27"/>
    <w:rsid w:val="00085FAF"/>
    <w:rsid w:val="000A4790"/>
    <w:rsid w:val="000C6AB8"/>
    <w:rsid w:val="000E2E4B"/>
    <w:rsid w:val="000E5158"/>
    <w:rsid w:val="000F3A70"/>
    <w:rsid w:val="000F7F81"/>
    <w:rsid w:val="0010680F"/>
    <w:rsid w:val="00113E38"/>
    <w:rsid w:val="00146BF9"/>
    <w:rsid w:val="001477EA"/>
    <w:rsid w:val="00184D9C"/>
    <w:rsid w:val="00192CC6"/>
    <w:rsid w:val="001948D5"/>
    <w:rsid w:val="001A3DD0"/>
    <w:rsid w:val="001A61C4"/>
    <w:rsid w:val="001B163C"/>
    <w:rsid w:val="001B6935"/>
    <w:rsid w:val="002011D4"/>
    <w:rsid w:val="0020129C"/>
    <w:rsid w:val="002060AF"/>
    <w:rsid w:val="002130FB"/>
    <w:rsid w:val="002175EE"/>
    <w:rsid w:val="00232780"/>
    <w:rsid w:val="002357E1"/>
    <w:rsid w:val="0024118E"/>
    <w:rsid w:val="00243673"/>
    <w:rsid w:val="00243E08"/>
    <w:rsid w:val="00243E9D"/>
    <w:rsid w:val="0024422A"/>
    <w:rsid w:val="002550CA"/>
    <w:rsid w:val="0025634B"/>
    <w:rsid w:val="00263736"/>
    <w:rsid w:val="00277206"/>
    <w:rsid w:val="00281C7B"/>
    <w:rsid w:val="00286B69"/>
    <w:rsid w:val="00287488"/>
    <w:rsid w:val="002919EC"/>
    <w:rsid w:val="002A1B7B"/>
    <w:rsid w:val="002B4830"/>
    <w:rsid w:val="002C0C41"/>
    <w:rsid w:val="002D5A5E"/>
    <w:rsid w:val="002E5BF1"/>
    <w:rsid w:val="002F024D"/>
    <w:rsid w:val="002F15B1"/>
    <w:rsid w:val="002F1E77"/>
    <w:rsid w:val="00300A2C"/>
    <w:rsid w:val="00301D89"/>
    <w:rsid w:val="0031123F"/>
    <w:rsid w:val="0031168F"/>
    <w:rsid w:val="003156D1"/>
    <w:rsid w:val="00332AE2"/>
    <w:rsid w:val="00337D3D"/>
    <w:rsid w:val="003452D5"/>
    <w:rsid w:val="00352B3F"/>
    <w:rsid w:val="00361ACD"/>
    <w:rsid w:val="00365BDD"/>
    <w:rsid w:val="0037598C"/>
    <w:rsid w:val="00382DF7"/>
    <w:rsid w:val="00394B05"/>
    <w:rsid w:val="003A38C0"/>
    <w:rsid w:val="003A689C"/>
    <w:rsid w:val="003B5BF7"/>
    <w:rsid w:val="003B6346"/>
    <w:rsid w:val="003C5F77"/>
    <w:rsid w:val="003D0F2F"/>
    <w:rsid w:val="003E2684"/>
    <w:rsid w:val="00401310"/>
    <w:rsid w:val="00405986"/>
    <w:rsid w:val="00420FF6"/>
    <w:rsid w:val="00435670"/>
    <w:rsid w:val="00444779"/>
    <w:rsid w:val="00444816"/>
    <w:rsid w:val="004468F9"/>
    <w:rsid w:val="00447373"/>
    <w:rsid w:val="00461206"/>
    <w:rsid w:val="00463713"/>
    <w:rsid w:val="0046759C"/>
    <w:rsid w:val="004829FC"/>
    <w:rsid w:val="0049417B"/>
    <w:rsid w:val="004963CE"/>
    <w:rsid w:val="0049701C"/>
    <w:rsid w:val="004A1CC3"/>
    <w:rsid w:val="004A25E0"/>
    <w:rsid w:val="004A31C9"/>
    <w:rsid w:val="004A585E"/>
    <w:rsid w:val="004B6E67"/>
    <w:rsid w:val="004C7E17"/>
    <w:rsid w:val="004D3C8F"/>
    <w:rsid w:val="004F75D6"/>
    <w:rsid w:val="00504EAE"/>
    <w:rsid w:val="00505579"/>
    <w:rsid w:val="00534C53"/>
    <w:rsid w:val="0054523D"/>
    <w:rsid w:val="0054772A"/>
    <w:rsid w:val="00555222"/>
    <w:rsid w:val="00557A31"/>
    <w:rsid w:val="0056066C"/>
    <w:rsid w:val="00564745"/>
    <w:rsid w:val="005849A5"/>
    <w:rsid w:val="00593387"/>
    <w:rsid w:val="00597172"/>
    <w:rsid w:val="00597E80"/>
    <w:rsid w:val="005B3432"/>
    <w:rsid w:val="005C093E"/>
    <w:rsid w:val="005C39B3"/>
    <w:rsid w:val="005C62A4"/>
    <w:rsid w:val="005C716F"/>
    <w:rsid w:val="005D1376"/>
    <w:rsid w:val="005D2A02"/>
    <w:rsid w:val="005E0D1F"/>
    <w:rsid w:val="005E2CE1"/>
    <w:rsid w:val="005E5395"/>
    <w:rsid w:val="005E74EB"/>
    <w:rsid w:val="005E7A1A"/>
    <w:rsid w:val="0061723B"/>
    <w:rsid w:val="00621362"/>
    <w:rsid w:val="00637EBB"/>
    <w:rsid w:val="00650AFE"/>
    <w:rsid w:val="00663E67"/>
    <w:rsid w:val="006649C6"/>
    <w:rsid w:val="00670945"/>
    <w:rsid w:val="0067242B"/>
    <w:rsid w:val="00673F2B"/>
    <w:rsid w:val="00696E20"/>
    <w:rsid w:val="006A3D51"/>
    <w:rsid w:val="006F0C8C"/>
    <w:rsid w:val="00705A4F"/>
    <w:rsid w:val="00714280"/>
    <w:rsid w:val="007234EC"/>
    <w:rsid w:val="00725461"/>
    <w:rsid w:val="00725A24"/>
    <w:rsid w:val="00736E2B"/>
    <w:rsid w:val="00782C74"/>
    <w:rsid w:val="007863C4"/>
    <w:rsid w:val="007959B8"/>
    <w:rsid w:val="007A0EA0"/>
    <w:rsid w:val="007A5DE0"/>
    <w:rsid w:val="007C0EA7"/>
    <w:rsid w:val="007C5F77"/>
    <w:rsid w:val="007C60BC"/>
    <w:rsid w:val="007E0F22"/>
    <w:rsid w:val="007E3ACE"/>
    <w:rsid w:val="007E4855"/>
    <w:rsid w:val="007E7E9B"/>
    <w:rsid w:val="00802A3B"/>
    <w:rsid w:val="00806246"/>
    <w:rsid w:val="008079E8"/>
    <w:rsid w:val="0081131F"/>
    <w:rsid w:val="008205F9"/>
    <w:rsid w:val="0083005D"/>
    <w:rsid w:val="00830EDC"/>
    <w:rsid w:val="008329E0"/>
    <w:rsid w:val="0083667E"/>
    <w:rsid w:val="00845416"/>
    <w:rsid w:val="008502C7"/>
    <w:rsid w:val="00851DC1"/>
    <w:rsid w:val="008573C3"/>
    <w:rsid w:val="00871127"/>
    <w:rsid w:val="00874C9D"/>
    <w:rsid w:val="0088102A"/>
    <w:rsid w:val="00887B7B"/>
    <w:rsid w:val="00891C82"/>
    <w:rsid w:val="00892694"/>
    <w:rsid w:val="008A0008"/>
    <w:rsid w:val="008C1D03"/>
    <w:rsid w:val="008D0147"/>
    <w:rsid w:val="008D13F3"/>
    <w:rsid w:val="008D1D4A"/>
    <w:rsid w:val="008E7A58"/>
    <w:rsid w:val="008F57CA"/>
    <w:rsid w:val="008F5F3C"/>
    <w:rsid w:val="00903171"/>
    <w:rsid w:val="0091027A"/>
    <w:rsid w:val="00930E20"/>
    <w:rsid w:val="0093520E"/>
    <w:rsid w:val="009431A9"/>
    <w:rsid w:val="0094337B"/>
    <w:rsid w:val="0094544C"/>
    <w:rsid w:val="00945EC7"/>
    <w:rsid w:val="00993A89"/>
    <w:rsid w:val="009A39B8"/>
    <w:rsid w:val="009A5E65"/>
    <w:rsid w:val="009A7517"/>
    <w:rsid w:val="009B1FBA"/>
    <w:rsid w:val="009C4C5D"/>
    <w:rsid w:val="009D18D0"/>
    <w:rsid w:val="009F02EB"/>
    <w:rsid w:val="00A00CA2"/>
    <w:rsid w:val="00A30588"/>
    <w:rsid w:val="00A54B64"/>
    <w:rsid w:val="00A55985"/>
    <w:rsid w:val="00A56CAF"/>
    <w:rsid w:val="00A65D6A"/>
    <w:rsid w:val="00A6737F"/>
    <w:rsid w:val="00A74EAD"/>
    <w:rsid w:val="00A82C01"/>
    <w:rsid w:val="00A85508"/>
    <w:rsid w:val="00A9543C"/>
    <w:rsid w:val="00A97358"/>
    <w:rsid w:val="00AB7C07"/>
    <w:rsid w:val="00AC50CE"/>
    <w:rsid w:val="00AD523F"/>
    <w:rsid w:val="00AF18C4"/>
    <w:rsid w:val="00B336F0"/>
    <w:rsid w:val="00B338CB"/>
    <w:rsid w:val="00B377EE"/>
    <w:rsid w:val="00B4177C"/>
    <w:rsid w:val="00B75816"/>
    <w:rsid w:val="00B76028"/>
    <w:rsid w:val="00BB23C8"/>
    <w:rsid w:val="00BE1E77"/>
    <w:rsid w:val="00BE26AA"/>
    <w:rsid w:val="00BE3ABD"/>
    <w:rsid w:val="00BE4181"/>
    <w:rsid w:val="00C078D8"/>
    <w:rsid w:val="00C3689F"/>
    <w:rsid w:val="00C42F82"/>
    <w:rsid w:val="00C4548F"/>
    <w:rsid w:val="00C509AA"/>
    <w:rsid w:val="00C52205"/>
    <w:rsid w:val="00C61DD9"/>
    <w:rsid w:val="00C73C23"/>
    <w:rsid w:val="00C73ECB"/>
    <w:rsid w:val="00C76BFA"/>
    <w:rsid w:val="00C86732"/>
    <w:rsid w:val="00C92A64"/>
    <w:rsid w:val="00CA2929"/>
    <w:rsid w:val="00CA7D06"/>
    <w:rsid w:val="00CB2D27"/>
    <w:rsid w:val="00CC7FCD"/>
    <w:rsid w:val="00CD2083"/>
    <w:rsid w:val="00CE2D75"/>
    <w:rsid w:val="00CF4CC5"/>
    <w:rsid w:val="00CF554F"/>
    <w:rsid w:val="00D0625F"/>
    <w:rsid w:val="00D302F5"/>
    <w:rsid w:val="00D33746"/>
    <w:rsid w:val="00D51AE9"/>
    <w:rsid w:val="00D556DD"/>
    <w:rsid w:val="00D663C7"/>
    <w:rsid w:val="00D70CC7"/>
    <w:rsid w:val="00D74A6A"/>
    <w:rsid w:val="00D8459E"/>
    <w:rsid w:val="00DB39F3"/>
    <w:rsid w:val="00DC1C0F"/>
    <w:rsid w:val="00DD197D"/>
    <w:rsid w:val="00DE43EF"/>
    <w:rsid w:val="00E00A12"/>
    <w:rsid w:val="00E26C98"/>
    <w:rsid w:val="00E32803"/>
    <w:rsid w:val="00E37E9E"/>
    <w:rsid w:val="00E437BE"/>
    <w:rsid w:val="00E47DFC"/>
    <w:rsid w:val="00E61520"/>
    <w:rsid w:val="00E67979"/>
    <w:rsid w:val="00E738D5"/>
    <w:rsid w:val="00E81294"/>
    <w:rsid w:val="00E83091"/>
    <w:rsid w:val="00E87B16"/>
    <w:rsid w:val="00E91085"/>
    <w:rsid w:val="00E9278F"/>
    <w:rsid w:val="00E92A88"/>
    <w:rsid w:val="00E9451C"/>
    <w:rsid w:val="00EA4A7D"/>
    <w:rsid w:val="00EA6C6A"/>
    <w:rsid w:val="00EB7594"/>
    <w:rsid w:val="00EF383E"/>
    <w:rsid w:val="00EF3C4A"/>
    <w:rsid w:val="00EF6894"/>
    <w:rsid w:val="00F1165D"/>
    <w:rsid w:val="00F151B5"/>
    <w:rsid w:val="00F2160C"/>
    <w:rsid w:val="00F25559"/>
    <w:rsid w:val="00F25763"/>
    <w:rsid w:val="00F35572"/>
    <w:rsid w:val="00F40579"/>
    <w:rsid w:val="00F40FF5"/>
    <w:rsid w:val="00F60620"/>
    <w:rsid w:val="00F64DB0"/>
    <w:rsid w:val="00F722A5"/>
    <w:rsid w:val="00F775CD"/>
    <w:rsid w:val="00F8156F"/>
    <w:rsid w:val="00F832C2"/>
    <w:rsid w:val="00F83EB2"/>
    <w:rsid w:val="00F8419C"/>
    <w:rsid w:val="00FA1A60"/>
    <w:rsid w:val="00FA5890"/>
    <w:rsid w:val="00FC4503"/>
    <w:rsid w:val="00FC45C8"/>
    <w:rsid w:val="00FE12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3D5361"/>
  <w15:docId w15:val="{F616D8D1-C88A-4BFC-8413-1FEAAF037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358"/>
    <w:pPr>
      <w:spacing w:after="40"/>
      <w:jc w:val="both"/>
    </w:pPr>
  </w:style>
  <w:style w:type="paragraph" w:styleId="1">
    <w:name w:val="heading 1"/>
    <w:basedOn w:val="a"/>
    <w:next w:val="a"/>
    <w:link w:val="10"/>
    <w:qFormat/>
    <w:rsid w:val="00830EDC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eastAsia="Times New Roman"/>
      <w:b/>
      <w:sz w:val="36"/>
      <w:szCs w:val="29"/>
      <w:lang w:val="ru-RU" w:eastAsia="ar-SA"/>
    </w:rPr>
  </w:style>
  <w:style w:type="paragraph" w:styleId="2">
    <w:name w:val="heading 2"/>
    <w:basedOn w:val="a"/>
    <w:next w:val="a"/>
    <w:link w:val="20"/>
    <w:unhideWhenUsed/>
    <w:qFormat/>
    <w:rsid w:val="00075C68"/>
    <w:pPr>
      <w:keepNext/>
      <w:spacing w:after="0" w:line="240" w:lineRule="auto"/>
      <w:jc w:val="left"/>
      <w:outlineLvl w:val="1"/>
    </w:pPr>
    <w:rPr>
      <w:rFonts w:ascii="Times New Roman" w:eastAsia="Times New Roman" w:hAnsi="Times New Roman" w:cs="Times New Roman"/>
      <w:sz w:val="28"/>
      <w:lang w:val="ru-RU"/>
    </w:rPr>
  </w:style>
  <w:style w:type="paragraph" w:styleId="3">
    <w:name w:val="heading 3"/>
    <w:basedOn w:val="a"/>
    <w:next w:val="a"/>
    <w:link w:val="30"/>
    <w:unhideWhenUsed/>
    <w:qFormat/>
    <w:rsid w:val="00075C68"/>
    <w:pPr>
      <w:keepNext/>
      <w:widowControl w:val="0"/>
      <w:tabs>
        <w:tab w:val="num" w:pos="720"/>
      </w:tabs>
      <w:suppressAutoHyphens/>
      <w:spacing w:after="0" w:line="240" w:lineRule="auto"/>
      <w:ind w:left="720" w:hanging="720"/>
      <w:jc w:val="center"/>
      <w:outlineLvl w:val="2"/>
    </w:pPr>
    <w:rPr>
      <w:rFonts w:eastAsia="Lucida Sans Unicode" w:cs="Times New Roman"/>
      <w:b/>
      <w:kern w:val="2"/>
      <w:sz w:val="32"/>
      <w:szCs w:val="24"/>
      <w:lang w:val="ru-RU"/>
    </w:rPr>
  </w:style>
  <w:style w:type="paragraph" w:styleId="4">
    <w:name w:val="heading 4"/>
    <w:basedOn w:val="a"/>
    <w:next w:val="a"/>
    <w:link w:val="40"/>
    <w:unhideWhenUsed/>
    <w:qFormat/>
    <w:rsid w:val="00075C68"/>
    <w:pPr>
      <w:keepNext/>
      <w:spacing w:before="240" w:after="60" w:line="240" w:lineRule="auto"/>
      <w:jc w:val="left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5">
    <w:name w:val="heading 5"/>
    <w:basedOn w:val="a"/>
    <w:next w:val="a"/>
    <w:link w:val="50"/>
    <w:unhideWhenUsed/>
    <w:qFormat/>
    <w:rsid w:val="00075C68"/>
    <w:pPr>
      <w:keepNext/>
      <w:tabs>
        <w:tab w:val="left" w:pos="6804"/>
      </w:tabs>
      <w:spacing w:after="0" w:line="240" w:lineRule="auto"/>
      <w:ind w:firstLine="851"/>
      <w:outlineLvl w:val="4"/>
    </w:pPr>
    <w:rPr>
      <w:rFonts w:ascii="Times New Roman" w:eastAsia="MS Mincho" w:hAnsi="Times New Roman" w:cs="Times New Roman"/>
      <w:b/>
      <w:sz w:val="28"/>
      <w:lang w:val="ru-RU"/>
    </w:rPr>
  </w:style>
  <w:style w:type="paragraph" w:styleId="6">
    <w:name w:val="heading 6"/>
    <w:basedOn w:val="a"/>
    <w:next w:val="a"/>
    <w:link w:val="60"/>
    <w:qFormat/>
    <w:rsid w:val="00E32803"/>
    <w:pPr>
      <w:keepNext/>
      <w:spacing w:after="0" w:line="240" w:lineRule="auto"/>
      <w:ind w:firstLine="567"/>
      <w:outlineLvl w:val="5"/>
    </w:pPr>
    <w:rPr>
      <w:rFonts w:eastAsia="Times New Roman"/>
      <w:sz w:val="28"/>
      <w:lang w:val="ru-RU"/>
    </w:rPr>
  </w:style>
  <w:style w:type="paragraph" w:styleId="7">
    <w:name w:val="heading 7"/>
    <w:basedOn w:val="a"/>
    <w:next w:val="a"/>
    <w:link w:val="70"/>
    <w:qFormat/>
    <w:rsid w:val="00E32803"/>
    <w:pPr>
      <w:keepNext/>
      <w:spacing w:after="0" w:line="240" w:lineRule="auto"/>
      <w:jc w:val="left"/>
      <w:outlineLvl w:val="6"/>
    </w:pPr>
    <w:rPr>
      <w:rFonts w:ascii="Times New Roman" w:eastAsia="Times New Roman" w:hAnsi="Times New Roman" w:cs="Times New Roman"/>
      <w:sz w:val="26"/>
      <w:lang w:val="ru-RU"/>
    </w:rPr>
  </w:style>
  <w:style w:type="paragraph" w:styleId="8">
    <w:name w:val="heading 8"/>
    <w:basedOn w:val="a"/>
    <w:next w:val="a"/>
    <w:link w:val="80"/>
    <w:unhideWhenUsed/>
    <w:qFormat/>
    <w:rsid w:val="00E3280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nhideWhenUsed/>
    <w:qFormat/>
    <w:rsid w:val="00075C68"/>
    <w:pPr>
      <w:spacing w:before="240" w:after="60" w:line="240" w:lineRule="auto"/>
      <w:jc w:val="left"/>
      <w:outlineLvl w:val="8"/>
    </w:pPr>
    <w:rPr>
      <w:rFonts w:eastAsia="MS Mincho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0EDC"/>
    <w:rPr>
      <w:rFonts w:eastAsia="Times New Roman"/>
      <w:b/>
      <w:sz w:val="36"/>
      <w:szCs w:val="29"/>
      <w:lang w:val="ru-RU" w:eastAsia="ar-SA"/>
    </w:rPr>
  </w:style>
  <w:style w:type="character" w:customStyle="1" w:styleId="20">
    <w:name w:val="Заголовок 2 Знак"/>
    <w:basedOn w:val="a0"/>
    <w:link w:val="2"/>
    <w:rsid w:val="00075C68"/>
    <w:rPr>
      <w:rFonts w:ascii="Times New Roman" w:eastAsia="Times New Roman" w:hAnsi="Times New Roman" w:cs="Times New Roman"/>
      <w:sz w:val="28"/>
      <w:lang w:val="ru-RU"/>
    </w:rPr>
  </w:style>
  <w:style w:type="character" w:customStyle="1" w:styleId="30">
    <w:name w:val="Заголовок 3 Знак"/>
    <w:basedOn w:val="a0"/>
    <w:link w:val="3"/>
    <w:rsid w:val="00075C68"/>
    <w:rPr>
      <w:rFonts w:eastAsia="Lucida Sans Unicode" w:cs="Times New Roman"/>
      <w:b/>
      <w:kern w:val="2"/>
      <w:sz w:val="32"/>
      <w:szCs w:val="24"/>
      <w:lang w:val="ru-RU"/>
    </w:rPr>
  </w:style>
  <w:style w:type="character" w:customStyle="1" w:styleId="40">
    <w:name w:val="Заголовок 4 Знак"/>
    <w:basedOn w:val="a0"/>
    <w:link w:val="4"/>
    <w:rsid w:val="00075C68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50">
    <w:name w:val="Заголовок 5 Знак"/>
    <w:basedOn w:val="a0"/>
    <w:link w:val="5"/>
    <w:rsid w:val="00075C68"/>
    <w:rPr>
      <w:rFonts w:ascii="Times New Roman" w:eastAsia="MS Mincho" w:hAnsi="Times New Roman" w:cs="Times New Roman"/>
      <w:b/>
      <w:sz w:val="28"/>
      <w:lang w:val="ru-RU"/>
    </w:rPr>
  </w:style>
  <w:style w:type="character" w:customStyle="1" w:styleId="90">
    <w:name w:val="Заголовок 9 Знак"/>
    <w:basedOn w:val="a0"/>
    <w:link w:val="9"/>
    <w:rsid w:val="00075C68"/>
    <w:rPr>
      <w:rFonts w:eastAsia="MS Mincho"/>
      <w:sz w:val="22"/>
      <w:szCs w:val="22"/>
      <w:lang w:val="ru-RU"/>
    </w:rPr>
  </w:style>
  <w:style w:type="character" w:styleId="a3">
    <w:name w:val="footnote reference"/>
    <w:semiHidden/>
    <w:unhideWhenUsed/>
    <w:rsid w:val="00B75816"/>
    <w:rPr>
      <w:vertAlign w:val="superscript"/>
    </w:rPr>
  </w:style>
  <w:style w:type="table" w:styleId="a4">
    <w:name w:val="Table Grid"/>
    <w:basedOn w:val="a1"/>
    <w:uiPriority w:val="39"/>
    <w:rsid w:val="00315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447373"/>
    <w:pPr>
      <w:spacing w:after="0" w:line="240" w:lineRule="auto"/>
    </w:pPr>
    <w:rPr>
      <w:rFonts w:ascii="Times New Roman" w:eastAsia="Times New Roman" w:hAnsi="Times New Roman" w:cs="Times New Roman"/>
      <w:sz w:val="26"/>
      <w:lang w:val="ru-RU"/>
    </w:rPr>
  </w:style>
  <w:style w:type="character" w:customStyle="1" w:styleId="a6">
    <w:name w:val="Основной текст Знак"/>
    <w:basedOn w:val="a0"/>
    <w:link w:val="a5"/>
    <w:rsid w:val="00447373"/>
    <w:rPr>
      <w:rFonts w:ascii="Times New Roman" w:eastAsia="Times New Roman" w:hAnsi="Times New Roman" w:cs="Times New Roman"/>
      <w:sz w:val="26"/>
      <w:lang w:val="ru-RU"/>
    </w:rPr>
  </w:style>
  <w:style w:type="paragraph" w:styleId="a7">
    <w:name w:val="No Spacing"/>
    <w:qFormat/>
    <w:rsid w:val="00F151B5"/>
    <w:pPr>
      <w:suppressAutoHyphens/>
      <w:spacing w:after="0" w:line="240" w:lineRule="auto"/>
    </w:pPr>
    <w:rPr>
      <w:rFonts w:ascii="Calibri" w:eastAsia="Times New Roman" w:hAnsi="Calibri" w:cs="Calibri"/>
      <w:sz w:val="22"/>
      <w:szCs w:val="22"/>
      <w:lang w:val="ru-RU" w:eastAsia="zh-CN"/>
    </w:rPr>
  </w:style>
  <w:style w:type="paragraph" w:styleId="a8">
    <w:name w:val="List Paragraph"/>
    <w:basedOn w:val="a"/>
    <w:uiPriority w:val="34"/>
    <w:qFormat/>
    <w:rsid w:val="000C6AB8"/>
    <w:pPr>
      <w:suppressAutoHyphens/>
      <w:spacing w:after="0" w:line="240" w:lineRule="auto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9">
    <w:name w:val="Normal (Web)"/>
    <w:basedOn w:val="a"/>
    <w:unhideWhenUsed/>
    <w:rsid w:val="00E8129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a">
    <w:name w:val="Body Text Indent"/>
    <w:basedOn w:val="a"/>
    <w:link w:val="ab"/>
    <w:unhideWhenUsed/>
    <w:rsid w:val="005E2CE1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5E2CE1"/>
  </w:style>
  <w:style w:type="paragraph" w:styleId="ac">
    <w:name w:val="Balloon Text"/>
    <w:basedOn w:val="a"/>
    <w:link w:val="ad"/>
    <w:uiPriority w:val="99"/>
    <w:unhideWhenUsed/>
    <w:rsid w:val="004675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rsid w:val="0046759C"/>
    <w:rPr>
      <w:rFonts w:ascii="Segoe UI" w:hAnsi="Segoe UI" w:cs="Segoe UI"/>
      <w:sz w:val="18"/>
      <w:szCs w:val="18"/>
    </w:rPr>
  </w:style>
  <w:style w:type="paragraph" w:styleId="ae">
    <w:name w:val="Title"/>
    <w:basedOn w:val="a"/>
    <w:next w:val="a"/>
    <w:link w:val="af"/>
    <w:uiPriority w:val="10"/>
    <w:qFormat/>
    <w:rsid w:val="00830EDC"/>
    <w:pPr>
      <w:suppressAutoHyphens/>
      <w:spacing w:after="0" w:line="240" w:lineRule="auto"/>
      <w:jc w:val="center"/>
    </w:pPr>
    <w:rPr>
      <w:rFonts w:ascii="Times New Roman" w:eastAsia="Times New Roman" w:hAnsi="Times New Roman" w:cs="Calibri"/>
      <w:b/>
      <w:sz w:val="28"/>
      <w:lang w:val="ru-RU" w:eastAsia="ar-SA"/>
    </w:rPr>
  </w:style>
  <w:style w:type="character" w:customStyle="1" w:styleId="af">
    <w:name w:val="Заголовок Знак"/>
    <w:basedOn w:val="a0"/>
    <w:link w:val="ae"/>
    <w:uiPriority w:val="10"/>
    <w:rsid w:val="00830EDC"/>
    <w:rPr>
      <w:rFonts w:ascii="Times New Roman" w:eastAsia="Times New Roman" w:hAnsi="Times New Roman" w:cs="Calibri"/>
      <w:b/>
      <w:sz w:val="28"/>
      <w:lang w:val="ru-RU" w:eastAsia="ar-SA"/>
    </w:rPr>
  </w:style>
  <w:style w:type="character" w:customStyle="1" w:styleId="11">
    <w:name w:val="Название Знак1"/>
    <w:basedOn w:val="a0"/>
    <w:locked/>
    <w:rsid w:val="00830EDC"/>
    <w:rPr>
      <w:rFonts w:ascii="Times New Roman" w:eastAsia="Times New Roman" w:hAnsi="Times New Roman" w:cs="Calibri"/>
      <w:b/>
      <w:sz w:val="28"/>
      <w:szCs w:val="20"/>
      <w:lang w:eastAsia="ar-SA"/>
    </w:rPr>
  </w:style>
  <w:style w:type="paragraph" w:styleId="af0">
    <w:name w:val="Subtitle"/>
    <w:basedOn w:val="a"/>
    <w:next w:val="a"/>
    <w:link w:val="af1"/>
    <w:qFormat/>
    <w:rsid w:val="00830ED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1">
    <w:name w:val="Подзаголовок Знак"/>
    <w:basedOn w:val="a0"/>
    <w:link w:val="af0"/>
    <w:rsid w:val="00830ED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12">
    <w:name w:val="Заголовок1"/>
    <w:basedOn w:val="a"/>
    <w:next w:val="a5"/>
    <w:rsid w:val="009A7517"/>
    <w:pPr>
      <w:keepNext/>
      <w:spacing w:before="240" w:after="120" w:line="240" w:lineRule="auto"/>
      <w:jc w:val="center"/>
    </w:pPr>
    <w:rPr>
      <w:rFonts w:eastAsia="MS Mincho" w:cs="Tahoma"/>
      <w:sz w:val="28"/>
      <w:szCs w:val="28"/>
      <w:lang w:val="ru-RU" w:eastAsia="ar-SA"/>
    </w:rPr>
  </w:style>
  <w:style w:type="paragraph" w:customStyle="1" w:styleId="ConsPlusNormal">
    <w:name w:val="ConsPlusNormal"/>
    <w:rsid w:val="009A75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lang w:val="ru-RU"/>
    </w:rPr>
  </w:style>
  <w:style w:type="paragraph" w:customStyle="1" w:styleId="ConsPlusTitle">
    <w:name w:val="ConsPlusTitle"/>
    <w:rsid w:val="009A75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lang w:val="ru-RU"/>
    </w:rPr>
  </w:style>
  <w:style w:type="character" w:styleId="af2">
    <w:name w:val="line number"/>
    <w:basedOn w:val="a0"/>
    <w:uiPriority w:val="99"/>
    <w:semiHidden/>
    <w:unhideWhenUsed/>
    <w:rsid w:val="007A5DE0"/>
  </w:style>
  <w:style w:type="paragraph" w:styleId="af3">
    <w:name w:val="header"/>
    <w:basedOn w:val="a"/>
    <w:link w:val="af4"/>
    <w:unhideWhenUsed/>
    <w:rsid w:val="003112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rsid w:val="0031123F"/>
  </w:style>
  <w:style w:type="paragraph" w:styleId="af5">
    <w:name w:val="footer"/>
    <w:basedOn w:val="a"/>
    <w:link w:val="af6"/>
    <w:unhideWhenUsed/>
    <w:rsid w:val="003112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rsid w:val="0031123F"/>
  </w:style>
  <w:style w:type="character" w:styleId="af7">
    <w:name w:val="Strong"/>
    <w:qFormat/>
    <w:rsid w:val="00891C82"/>
    <w:rPr>
      <w:b/>
      <w:bCs/>
    </w:rPr>
  </w:style>
  <w:style w:type="paragraph" w:customStyle="1" w:styleId="consplusnormal0">
    <w:name w:val="consplusnormal"/>
    <w:basedOn w:val="a"/>
    <w:rsid w:val="00891C82"/>
    <w:pPr>
      <w:spacing w:before="100" w:beforeAutospacing="1" w:after="100" w:afterAutospacing="1" w:line="240" w:lineRule="auto"/>
      <w:jc w:val="left"/>
    </w:pPr>
    <w:rPr>
      <w:rFonts w:ascii="Times New Roman" w:eastAsia="Calibri" w:hAnsi="Times New Roman" w:cs="Times New Roman"/>
      <w:sz w:val="24"/>
      <w:szCs w:val="24"/>
      <w:lang w:val="ru-RU"/>
    </w:rPr>
  </w:style>
  <w:style w:type="paragraph" w:styleId="af8">
    <w:name w:val="annotation text"/>
    <w:basedOn w:val="a"/>
    <w:link w:val="af9"/>
    <w:unhideWhenUsed/>
    <w:rsid w:val="00075C68"/>
    <w:pPr>
      <w:spacing w:after="0" w:line="240" w:lineRule="auto"/>
      <w:jc w:val="left"/>
    </w:pPr>
    <w:rPr>
      <w:rFonts w:ascii="Times New Roman" w:eastAsia="Times New Roman" w:hAnsi="Times New Roman" w:cs="Times New Roman"/>
      <w:lang w:val="ru-RU"/>
    </w:rPr>
  </w:style>
  <w:style w:type="character" w:customStyle="1" w:styleId="af9">
    <w:name w:val="Текст примечания Знак"/>
    <w:basedOn w:val="a0"/>
    <w:link w:val="af8"/>
    <w:rsid w:val="00075C68"/>
    <w:rPr>
      <w:rFonts w:ascii="Times New Roman" w:eastAsia="Times New Roman" w:hAnsi="Times New Roman" w:cs="Times New Roman"/>
      <w:lang w:val="ru-RU"/>
    </w:rPr>
  </w:style>
  <w:style w:type="paragraph" w:styleId="21">
    <w:name w:val="Body Text 2"/>
    <w:basedOn w:val="a"/>
    <w:link w:val="22"/>
    <w:unhideWhenUsed/>
    <w:rsid w:val="00075C68"/>
    <w:pPr>
      <w:widowControl w:val="0"/>
      <w:spacing w:after="0" w:line="240" w:lineRule="auto"/>
    </w:pPr>
    <w:rPr>
      <w:rFonts w:ascii="Times New Roman" w:eastAsia="MS Mincho" w:hAnsi="Times New Roman" w:cs="Times New Roman"/>
      <w:sz w:val="28"/>
      <w:lang w:val="ru-RU"/>
    </w:rPr>
  </w:style>
  <w:style w:type="character" w:customStyle="1" w:styleId="22">
    <w:name w:val="Основной текст 2 Знак"/>
    <w:basedOn w:val="a0"/>
    <w:link w:val="21"/>
    <w:rsid w:val="00075C68"/>
    <w:rPr>
      <w:rFonts w:ascii="Times New Roman" w:eastAsia="MS Mincho" w:hAnsi="Times New Roman" w:cs="Times New Roman"/>
      <w:sz w:val="28"/>
      <w:lang w:val="ru-RU"/>
    </w:rPr>
  </w:style>
  <w:style w:type="character" w:customStyle="1" w:styleId="afa">
    <w:name w:val="Схема документа Знак"/>
    <w:basedOn w:val="a0"/>
    <w:link w:val="afb"/>
    <w:semiHidden/>
    <w:rsid w:val="00075C68"/>
    <w:rPr>
      <w:rFonts w:ascii="Tahoma" w:eastAsia="Times New Roman" w:hAnsi="Tahoma" w:cs="Tahoma"/>
      <w:shd w:val="clear" w:color="auto" w:fill="000080"/>
      <w:lang w:val="ru-RU"/>
    </w:rPr>
  </w:style>
  <w:style w:type="paragraph" w:styleId="afb">
    <w:name w:val="Document Map"/>
    <w:basedOn w:val="a"/>
    <w:link w:val="afa"/>
    <w:semiHidden/>
    <w:unhideWhenUsed/>
    <w:rsid w:val="00075C68"/>
    <w:pPr>
      <w:shd w:val="clear" w:color="auto" w:fill="000080"/>
      <w:spacing w:after="0" w:line="240" w:lineRule="auto"/>
      <w:jc w:val="left"/>
    </w:pPr>
    <w:rPr>
      <w:rFonts w:ascii="Tahoma" w:eastAsia="Times New Roman" w:hAnsi="Tahoma" w:cs="Tahoma"/>
      <w:lang w:val="ru-RU"/>
    </w:rPr>
  </w:style>
  <w:style w:type="paragraph" w:styleId="afc">
    <w:name w:val="Plain Text"/>
    <w:basedOn w:val="a"/>
    <w:link w:val="afd"/>
    <w:unhideWhenUsed/>
    <w:rsid w:val="00075C68"/>
    <w:pPr>
      <w:widowControl w:val="0"/>
      <w:spacing w:after="0" w:line="240" w:lineRule="auto"/>
      <w:jc w:val="left"/>
    </w:pPr>
    <w:rPr>
      <w:rFonts w:ascii="Courier New" w:eastAsia="MS Mincho" w:hAnsi="Courier New" w:cs="Times New Roman"/>
      <w:lang w:val="ru-RU"/>
    </w:rPr>
  </w:style>
  <w:style w:type="character" w:customStyle="1" w:styleId="afd">
    <w:name w:val="Текст Знак"/>
    <w:basedOn w:val="a0"/>
    <w:link w:val="afc"/>
    <w:rsid w:val="00075C68"/>
    <w:rPr>
      <w:rFonts w:ascii="Courier New" w:eastAsia="MS Mincho" w:hAnsi="Courier New" w:cs="Times New Roman"/>
      <w:lang w:val="ru-RU"/>
    </w:rPr>
  </w:style>
  <w:style w:type="paragraph" w:styleId="afe">
    <w:name w:val="annotation subject"/>
    <w:basedOn w:val="af8"/>
    <w:next w:val="af8"/>
    <w:link w:val="aff"/>
    <w:unhideWhenUsed/>
    <w:rsid w:val="00075C68"/>
    <w:rPr>
      <w:b/>
      <w:bCs/>
    </w:rPr>
  </w:style>
  <w:style w:type="character" w:customStyle="1" w:styleId="aff">
    <w:name w:val="Тема примечания Знак"/>
    <w:basedOn w:val="af9"/>
    <w:link w:val="afe"/>
    <w:rsid w:val="00075C68"/>
    <w:rPr>
      <w:rFonts w:ascii="Times New Roman" w:eastAsia="Times New Roman" w:hAnsi="Times New Roman" w:cs="Times New Roman"/>
      <w:b/>
      <w:bCs/>
      <w:lang w:val="ru-RU"/>
    </w:rPr>
  </w:style>
  <w:style w:type="paragraph" w:customStyle="1" w:styleId="13">
    <w:name w:val="Название1"/>
    <w:basedOn w:val="a"/>
    <w:qFormat/>
    <w:rsid w:val="00075C68"/>
    <w:pPr>
      <w:widowControl w:val="0"/>
      <w:suppressLineNumbers/>
      <w:suppressAutoHyphens/>
      <w:spacing w:before="120" w:after="120" w:line="240" w:lineRule="auto"/>
      <w:jc w:val="left"/>
    </w:pPr>
    <w:rPr>
      <w:rFonts w:eastAsia="Lucida Sans Unicode" w:cs="Tahoma"/>
      <w:i/>
      <w:iCs/>
      <w:kern w:val="2"/>
      <w:szCs w:val="24"/>
      <w:lang w:val="ru-RU"/>
    </w:rPr>
  </w:style>
  <w:style w:type="paragraph" w:customStyle="1" w:styleId="14">
    <w:name w:val="Указатель1"/>
    <w:basedOn w:val="a"/>
    <w:rsid w:val="00075C68"/>
    <w:pPr>
      <w:widowControl w:val="0"/>
      <w:suppressLineNumbers/>
      <w:suppressAutoHyphens/>
      <w:spacing w:after="0" w:line="240" w:lineRule="auto"/>
      <w:jc w:val="left"/>
    </w:pPr>
    <w:rPr>
      <w:rFonts w:eastAsia="Lucida Sans Unicode" w:cs="Tahoma"/>
      <w:kern w:val="2"/>
      <w:szCs w:val="24"/>
      <w:lang w:val="ru-RU"/>
    </w:rPr>
  </w:style>
  <w:style w:type="paragraph" w:customStyle="1" w:styleId="aff0">
    <w:name w:val="Содержимое таблицы"/>
    <w:basedOn w:val="a"/>
    <w:rsid w:val="00075C68"/>
    <w:pPr>
      <w:widowControl w:val="0"/>
      <w:suppressLineNumbers/>
      <w:suppressAutoHyphens/>
      <w:spacing w:after="0" w:line="240" w:lineRule="auto"/>
      <w:jc w:val="left"/>
    </w:pPr>
    <w:rPr>
      <w:rFonts w:eastAsia="Lucida Sans Unicode" w:cs="Times New Roman"/>
      <w:kern w:val="2"/>
      <w:szCs w:val="24"/>
      <w:lang w:val="ru-RU"/>
    </w:rPr>
  </w:style>
  <w:style w:type="paragraph" w:customStyle="1" w:styleId="Standard">
    <w:name w:val="Standard"/>
    <w:rsid w:val="00075C68"/>
    <w:pPr>
      <w:widowControl w:val="0"/>
      <w:suppressAutoHyphens/>
      <w:spacing w:after="0" w:line="240" w:lineRule="auto"/>
    </w:pPr>
    <w:rPr>
      <w:rFonts w:eastAsia="Lucida Sans Unicode" w:cs="Tahoma"/>
      <w:kern w:val="2"/>
      <w:sz w:val="21"/>
      <w:szCs w:val="24"/>
      <w:lang w:val="ru-RU" w:eastAsia="ar-SA"/>
    </w:rPr>
  </w:style>
  <w:style w:type="paragraph" w:customStyle="1" w:styleId="15">
    <w:name w:val="Заголовок №1"/>
    <w:basedOn w:val="a"/>
    <w:rsid w:val="00075C68"/>
    <w:pPr>
      <w:widowControl w:val="0"/>
      <w:shd w:val="clear" w:color="auto" w:fill="FFFFFF"/>
      <w:spacing w:before="240" w:after="0" w:line="322" w:lineRule="exact"/>
      <w:jc w:val="center"/>
    </w:pPr>
    <w:rPr>
      <w:rFonts w:eastAsia="Lucida Sans Unicode" w:cs="Times New Roman"/>
      <w:b/>
      <w:bCs/>
      <w:spacing w:val="80"/>
      <w:kern w:val="2"/>
      <w:sz w:val="32"/>
      <w:szCs w:val="32"/>
      <w:lang w:val="ru-RU"/>
    </w:rPr>
  </w:style>
  <w:style w:type="paragraph" w:customStyle="1" w:styleId="31">
    <w:name w:val="Основной текст (3)"/>
    <w:basedOn w:val="a"/>
    <w:rsid w:val="00075C68"/>
    <w:pPr>
      <w:widowControl w:val="0"/>
      <w:shd w:val="clear" w:color="auto" w:fill="FFFFFF"/>
      <w:spacing w:after="0" w:line="322" w:lineRule="exact"/>
      <w:jc w:val="center"/>
    </w:pPr>
    <w:rPr>
      <w:rFonts w:eastAsia="Lucida Sans Unicode" w:cs="Times New Roman"/>
      <w:b/>
      <w:bCs/>
      <w:kern w:val="2"/>
      <w:sz w:val="26"/>
      <w:szCs w:val="26"/>
      <w:lang w:val="ru-RU"/>
    </w:rPr>
  </w:style>
  <w:style w:type="paragraph" w:customStyle="1" w:styleId="Textbody">
    <w:name w:val="Text body"/>
    <w:basedOn w:val="Standard"/>
    <w:rsid w:val="00075C68"/>
    <w:pPr>
      <w:spacing w:after="120"/>
    </w:pPr>
  </w:style>
  <w:style w:type="paragraph" w:customStyle="1" w:styleId="aff1">
    <w:name w:val="Подпись к таблице"/>
    <w:basedOn w:val="a"/>
    <w:rsid w:val="00075C68"/>
    <w:pPr>
      <w:widowControl w:val="0"/>
      <w:shd w:val="clear" w:color="auto" w:fill="FFFFFF"/>
      <w:spacing w:after="0" w:line="0" w:lineRule="atLeast"/>
      <w:jc w:val="left"/>
    </w:pPr>
    <w:rPr>
      <w:rFonts w:eastAsia="Lucida Sans Unicode" w:cs="Times New Roman"/>
      <w:kern w:val="2"/>
      <w:sz w:val="26"/>
      <w:szCs w:val="26"/>
      <w:lang w:val="ru-RU"/>
    </w:rPr>
  </w:style>
  <w:style w:type="paragraph" w:customStyle="1" w:styleId="aff2">
    <w:name w:val="Заголовок таблицы"/>
    <w:basedOn w:val="aff0"/>
    <w:rsid w:val="00075C68"/>
    <w:pPr>
      <w:jc w:val="center"/>
    </w:pPr>
    <w:rPr>
      <w:b/>
      <w:bCs/>
    </w:rPr>
  </w:style>
  <w:style w:type="paragraph" w:customStyle="1" w:styleId="ConsNormal">
    <w:name w:val="ConsNormal"/>
    <w:rsid w:val="00075C68"/>
    <w:pPr>
      <w:snapToGrid w:val="0"/>
      <w:spacing w:after="0" w:line="240" w:lineRule="auto"/>
      <w:ind w:firstLine="720"/>
    </w:pPr>
    <w:rPr>
      <w:rFonts w:eastAsia="Times New Roman" w:cs="Times New Roman"/>
      <w:lang w:val="ru-RU"/>
    </w:rPr>
  </w:style>
  <w:style w:type="paragraph" w:customStyle="1" w:styleId="aff3">
    <w:name w:val="Знак Знак Знак Знак Знак Знак Знак Знак Знак"/>
    <w:basedOn w:val="a"/>
    <w:rsid w:val="00075C68"/>
    <w:pPr>
      <w:spacing w:after="160" w:line="240" w:lineRule="exact"/>
      <w:jc w:val="left"/>
    </w:pPr>
    <w:rPr>
      <w:rFonts w:ascii="Verdana" w:eastAsia="Times New Roman" w:hAnsi="Verdana" w:cs="Times New Roman"/>
      <w:sz w:val="24"/>
      <w:szCs w:val="24"/>
      <w:lang w:eastAsia="en-US"/>
    </w:rPr>
  </w:style>
  <w:style w:type="character" w:styleId="aff4">
    <w:name w:val="annotation reference"/>
    <w:unhideWhenUsed/>
    <w:rsid w:val="00075C68"/>
    <w:rPr>
      <w:sz w:val="16"/>
      <w:szCs w:val="16"/>
    </w:rPr>
  </w:style>
  <w:style w:type="character" w:customStyle="1" w:styleId="WW8Num4z0">
    <w:name w:val="WW8Num4z0"/>
    <w:rsid w:val="00075C68"/>
    <w:rPr>
      <w:rFonts w:ascii="Times New Roman" w:hAnsi="Times New Roman" w:cs="Times New Roman" w:hint="default"/>
    </w:rPr>
  </w:style>
  <w:style w:type="character" w:customStyle="1" w:styleId="WW8Num5z0">
    <w:name w:val="WW8Num5z0"/>
    <w:rsid w:val="00075C68"/>
    <w:rPr>
      <w:rFonts w:ascii="Times New Roman" w:hAnsi="Times New Roman" w:cs="Times New Roman" w:hint="default"/>
    </w:rPr>
  </w:style>
  <w:style w:type="character" w:customStyle="1" w:styleId="Absatz-Standardschriftart">
    <w:name w:val="Absatz-Standardschriftart"/>
    <w:rsid w:val="00075C68"/>
  </w:style>
  <w:style w:type="character" w:customStyle="1" w:styleId="WW-Absatz-Standardschriftart">
    <w:name w:val="WW-Absatz-Standardschriftart"/>
    <w:rsid w:val="00075C68"/>
  </w:style>
  <w:style w:type="character" w:customStyle="1" w:styleId="WW8Num6z0">
    <w:name w:val="WW8Num6z0"/>
    <w:rsid w:val="00075C68"/>
    <w:rPr>
      <w:rFonts w:ascii="Times New Roman" w:hAnsi="Times New Roman" w:cs="Times New Roman" w:hint="default"/>
    </w:rPr>
  </w:style>
  <w:style w:type="character" w:customStyle="1" w:styleId="WW-Absatz-Standardschriftart1">
    <w:name w:val="WW-Absatz-Standardschriftart1"/>
    <w:rsid w:val="00075C68"/>
  </w:style>
  <w:style w:type="character" w:customStyle="1" w:styleId="WW-Absatz-Standardschriftart11">
    <w:name w:val="WW-Absatz-Standardschriftart11"/>
    <w:rsid w:val="00075C68"/>
  </w:style>
  <w:style w:type="character" w:customStyle="1" w:styleId="WW8Num7z0">
    <w:name w:val="WW8Num7z0"/>
    <w:rsid w:val="00075C68"/>
    <w:rPr>
      <w:rFonts w:ascii="Times New Roman CYR" w:eastAsia="Times New Roman CYR" w:hAnsi="Times New Roman CYR" w:cs="Times New Roman CYR" w:hint="default"/>
    </w:rPr>
  </w:style>
  <w:style w:type="character" w:customStyle="1" w:styleId="WW8Num10z0">
    <w:name w:val="WW8Num10z0"/>
    <w:rsid w:val="00075C68"/>
    <w:rPr>
      <w:rFonts w:ascii="Times New Roman CYR" w:eastAsia="Times New Roman CYR" w:hAnsi="Times New Roman CYR" w:cs="Times New Roman CYR" w:hint="default"/>
    </w:rPr>
  </w:style>
  <w:style w:type="character" w:customStyle="1" w:styleId="WW8Num11z0">
    <w:name w:val="WW8Num11z0"/>
    <w:rsid w:val="00075C68"/>
    <w:rPr>
      <w:rFonts w:ascii="Times New Roman CYR" w:eastAsia="Times New Roman CYR" w:hAnsi="Times New Roman CYR" w:cs="Times New Roman CYR" w:hint="default"/>
      <w:sz w:val="20"/>
      <w:szCs w:val="20"/>
    </w:rPr>
  </w:style>
  <w:style w:type="character" w:customStyle="1" w:styleId="WW8Num12z0">
    <w:name w:val="WW8Num12z0"/>
    <w:rsid w:val="00075C68"/>
    <w:rPr>
      <w:rFonts w:ascii="Arial Unicode MS" w:eastAsia="Arial Unicode MS" w:hAnsi="Arial Unicode MS" w:cs="Arial Unicode MS" w:hint="eastAsia"/>
      <w:sz w:val="24"/>
    </w:rPr>
  </w:style>
  <w:style w:type="character" w:customStyle="1" w:styleId="WW8Num13z1">
    <w:name w:val="WW8Num13z1"/>
    <w:rsid w:val="00075C68"/>
    <w:rPr>
      <w:b w:val="0"/>
      <w:bCs w:val="0"/>
    </w:rPr>
  </w:style>
  <w:style w:type="character" w:customStyle="1" w:styleId="23">
    <w:name w:val="Основной текст (2) + Полужирный"/>
    <w:rsid w:val="00075C68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vertAlign w:val="baseline"/>
      <w:lang w:val="ru-RU" w:eastAsia="ru-RU" w:bidi="ru-RU"/>
    </w:rPr>
  </w:style>
  <w:style w:type="character" w:customStyle="1" w:styleId="212pt">
    <w:name w:val="Основной текст (2) + 12 pt"/>
    <w:rsid w:val="00075C68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2CordiaUPC">
    <w:name w:val="Основной текст (2) + CordiaUPC"/>
    <w:aliases w:val="Полужирный"/>
    <w:rsid w:val="00075C68"/>
    <w:rPr>
      <w:rFonts w:ascii="CordiaUPC" w:eastAsia="CordiaUPC" w:hAnsi="CordiaUPC" w:cs="CordiaUPC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40"/>
      <w:szCs w:val="40"/>
      <w:u w:val="none"/>
      <w:effect w:val="none"/>
      <w:vertAlign w:val="baseline"/>
      <w:lang w:val="ru-RU" w:eastAsia="ru-RU" w:bidi="ru-RU"/>
    </w:rPr>
  </w:style>
  <w:style w:type="character" w:customStyle="1" w:styleId="WW8Num16z0">
    <w:name w:val="WW8Num16z0"/>
    <w:rsid w:val="00075C68"/>
    <w:rPr>
      <w:rFonts w:ascii="Symbol" w:hAnsi="Symbol" w:hint="default"/>
    </w:rPr>
  </w:style>
  <w:style w:type="character" w:customStyle="1" w:styleId="211">
    <w:name w:val="Основной текст (2) + 11"/>
    <w:aliases w:val="5 pt,Курсив"/>
    <w:rsid w:val="00075C68"/>
    <w:rPr>
      <w:rFonts w:ascii="Times New Roman" w:eastAsia="Times New Roman" w:hAnsi="Times New Roman" w:cs="Times New Roman" w:hint="default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vertAlign w:val="baseline"/>
      <w:lang w:val="ru-RU" w:eastAsia="ru-RU" w:bidi="ru-RU"/>
    </w:rPr>
  </w:style>
  <w:style w:type="character" w:customStyle="1" w:styleId="24">
    <w:name w:val="Основной текст (2)"/>
    <w:rsid w:val="00075C68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vertAlign w:val="baseline"/>
      <w:lang w:val="ru-RU" w:eastAsia="ru-RU" w:bidi="ru-RU"/>
    </w:rPr>
  </w:style>
  <w:style w:type="character" w:customStyle="1" w:styleId="24pt">
    <w:name w:val="Основной текст (2) + 4 pt"/>
    <w:rsid w:val="00075C68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8"/>
      <w:szCs w:val="8"/>
      <w:u w:val="none"/>
      <w:effect w:val="none"/>
      <w:vertAlign w:val="baseline"/>
      <w:lang w:val="ru-RU" w:eastAsia="ru-RU" w:bidi="ru-RU"/>
    </w:rPr>
  </w:style>
  <w:style w:type="character" w:customStyle="1" w:styleId="16">
    <w:name w:val="Основной шрифт абзаца1"/>
    <w:rsid w:val="00075C68"/>
  </w:style>
  <w:style w:type="character" w:customStyle="1" w:styleId="RTFNum21">
    <w:name w:val="RTF_Num 2 1"/>
    <w:rsid w:val="00075C68"/>
    <w:rPr>
      <w:rFonts w:ascii="Times New Roman" w:eastAsia="Times New Roman" w:hAnsi="Times New Roman" w:cs="Times New Roman" w:hint="default"/>
    </w:rPr>
  </w:style>
  <w:style w:type="character" w:customStyle="1" w:styleId="RTFNum22">
    <w:name w:val="RTF_Num 2 2"/>
    <w:rsid w:val="00075C68"/>
  </w:style>
  <w:style w:type="character" w:customStyle="1" w:styleId="RTFNum23">
    <w:name w:val="RTF_Num 2 3"/>
    <w:rsid w:val="00075C68"/>
  </w:style>
  <w:style w:type="character" w:customStyle="1" w:styleId="RTFNum24">
    <w:name w:val="RTF_Num 2 4"/>
    <w:rsid w:val="00075C68"/>
  </w:style>
  <w:style w:type="character" w:customStyle="1" w:styleId="RTFNum25">
    <w:name w:val="RTF_Num 2 5"/>
    <w:rsid w:val="00075C68"/>
  </w:style>
  <w:style w:type="character" w:customStyle="1" w:styleId="RTFNum26">
    <w:name w:val="RTF_Num 2 6"/>
    <w:rsid w:val="00075C68"/>
  </w:style>
  <w:style w:type="character" w:customStyle="1" w:styleId="RTFNum27">
    <w:name w:val="RTF_Num 2 7"/>
    <w:rsid w:val="00075C68"/>
  </w:style>
  <w:style w:type="character" w:customStyle="1" w:styleId="RTFNum28">
    <w:name w:val="RTF_Num 2 8"/>
    <w:rsid w:val="00075C68"/>
  </w:style>
  <w:style w:type="character" w:customStyle="1" w:styleId="RTFNum29">
    <w:name w:val="RTF_Num 2 9"/>
    <w:rsid w:val="00075C68"/>
  </w:style>
  <w:style w:type="character" w:customStyle="1" w:styleId="RTFNum210">
    <w:name w:val="RTF_Num 2 10"/>
    <w:rsid w:val="00075C68"/>
  </w:style>
  <w:style w:type="character" w:customStyle="1" w:styleId="aff5">
    <w:name w:val="Символ нумерации"/>
    <w:rsid w:val="00075C68"/>
  </w:style>
  <w:style w:type="character" w:customStyle="1" w:styleId="aff6">
    <w:name w:val="Название Знак"/>
    <w:link w:val="aff7"/>
    <w:locked/>
    <w:rsid w:val="00075C68"/>
    <w:rPr>
      <w:b/>
      <w:sz w:val="28"/>
      <w:lang w:val="ru-RU" w:eastAsia="ru-RU" w:bidi="ar-SA"/>
    </w:rPr>
  </w:style>
  <w:style w:type="character" w:styleId="aff8">
    <w:name w:val="page number"/>
    <w:basedOn w:val="a0"/>
    <w:rsid w:val="00075C68"/>
  </w:style>
  <w:style w:type="paragraph" w:customStyle="1" w:styleId="aff7">
    <w:basedOn w:val="a"/>
    <w:next w:val="ae"/>
    <w:link w:val="aff6"/>
    <w:qFormat/>
    <w:rsid w:val="00845416"/>
    <w:pPr>
      <w:spacing w:after="0" w:line="240" w:lineRule="auto"/>
      <w:jc w:val="center"/>
    </w:pPr>
    <w:rPr>
      <w:b/>
      <w:sz w:val="28"/>
      <w:lang w:val="ru-RU"/>
    </w:rPr>
  </w:style>
  <w:style w:type="paragraph" w:styleId="25">
    <w:name w:val="Body Text Indent 2"/>
    <w:basedOn w:val="a"/>
    <w:link w:val="26"/>
    <w:unhideWhenUsed/>
    <w:rsid w:val="008079E8"/>
    <w:pPr>
      <w:spacing w:after="120" w:line="480" w:lineRule="auto"/>
      <w:ind w:left="283"/>
      <w:jc w:val="left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26">
    <w:name w:val="Основной текст с отступом 2 Знак"/>
    <w:basedOn w:val="a0"/>
    <w:link w:val="25"/>
    <w:rsid w:val="008079E8"/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styleId="32">
    <w:name w:val="Body Text 3"/>
    <w:basedOn w:val="a"/>
    <w:link w:val="33"/>
    <w:uiPriority w:val="99"/>
    <w:semiHidden/>
    <w:unhideWhenUsed/>
    <w:rsid w:val="00E37E9E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E37E9E"/>
    <w:rPr>
      <w:sz w:val="16"/>
      <w:szCs w:val="16"/>
    </w:rPr>
  </w:style>
  <w:style w:type="paragraph" w:customStyle="1" w:styleId="aff9">
    <w:basedOn w:val="a"/>
    <w:next w:val="ae"/>
    <w:qFormat/>
    <w:rsid w:val="001477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lang w:val="ru-RU"/>
    </w:rPr>
  </w:style>
  <w:style w:type="character" w:customStyle="1" w:styleId="affa">
    <w:name w:val="Основной текст_"/>
    <w:basedOn w:val="a0"/>
    <w:link w:val="17"/>
    <w:rsid w:val="00892694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</w:rPr>
  </w:style>
  <w:style w:type="paragraph" w:customStyle="1" w:styleId="17">
    <w:name w:val="Основной текст1"/>
    <w:basedOn w:val="a"/>
    <w:link w:val="affa"/>
    <w:rsid w:val="00892694"/>
    <w:pPr>
      <w:widowControl w:val="0"/>
      <w:shd w:val="clear" w:color="auto" w:fill="FFFFFF"/>
      <w:spacing w:before="60" w:after="180" w:line="278" w:lineRule="exact"/>
      <w:ind w:hanging="2060"/>
      <w:jc w:val="center"/>
    </w:pPr>
    <w:rPr>
      <w:rFonts w:ascii="Times New Roman" w:eastAsia="Times New Roman" w:hAnsi="Times New Roman" w:cs="Times New Roman"/>
      <w:spacing w:val="2"/>
      <w:sz w:val="21"/>
      <w:szCs w:val="21"/>
    </w:rPr>
  </w:style>
  <w:style w:type="paragraph" w:customStyle="1" w:styleId="affb">
    <w:name w:val="Прижатый влево"/>
    <w:basedOn w:val="a"/>
    <w:next w:val="a"/>
    <w:uiPriority w:val="99"/>
    <w:rsid w:val="009C4C5D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eastAsia="Times New Roman"/>
      <w:sz w:val="24"/>
      <w:szCs w:val="24"/>
      <w:lang w:val="ru-RU"/>
    </w:rPr>
  </w:style>
  <w:style w:type="character" w:styleId="affc">
    <w:name w:val="Emphasis"/>
    <w:basedOn w:val="a0"/>
    <w:qFormat/>
    <w:rsid w:val="009C4C5D"/>
    <w:rPr>
      <w:i/>
      <w:iCs/>
    </w:rPr>
  </w:style>
  <w:style w:type="paragraph" w:customStyle="1" w:styleId="140">
    <w:name w:val="Обычный + 14 пт"/>
    <w:basedOn w:val="a"/>
    <w:link w:val="141"/>
    <w:rsid w:val="00F40FF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141">
    <w:name w:val="Обычный + 14 пт Знак"/>
    <w:link w:val="140"/>
    <w:rsid w:val="00F40FF5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0pt">
    <w:name w:val="Основной текст + Интервал 0 pt"/>
    <w:uiPriority w:val="99"/>
    <w:rsid w:val="00F40FF5"/>
    <w:rPr>
      <w:rFonts w:ascii="Times New Roman" w:hAnsi="Times New Roman" w:cs="Times New Roman"/>
      <w:sz w:val="25"/>
      <w:szCs w:val="25"/>
      <w:u w:val="none"/>
    </w:rPr>
  </w:style>
  <w:style w:type="numbering" w:customStyle="1" w:styleId="18">
    <w:name w:val="Нет списка1"/>
    <w:next w:val="a2"/>
    <w:uiPriority w:val="99"/>
    <w:semiHidden/>
    <w:unhideWhenUsed/>
    <w:rsid w:val="00420FF6"/>
  </w:style>
  <w:style w:type="table" w:customStyle="1" w:styleId="19">
    <w:name w:val="Сетка таблицы1"/>
    <w:basedOn w:val="a1"/>
    <w:next w:val="a4"/>
    <w:uiPriority w:val="39"/>
    <w:rsid w:val="00420F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">
    <w:name w:val="Нет списка2"/>
    <w:next w:val="a2"/>
    <w:uiPriority w:val="99"/>
    <w:semiHidden/>
    <w:unhideWhenUsed/>
    <w:rsid w:val="00887B7B"/>
  </w:style>
  <w:style w:type="table" w:customStyle="1" w:styleId="28">
    <w:name w:val="Сетка таблицы2"/>
    <w:basedOn w:val="a1"/>
    <w:next w:val="a4"/>
    <w:uiPriority w:val="39"/>
    <w:rsid w:val="00887B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">
    <w:name w:val="Нет списка3"/>
    <w:next w:val="a2"/>
    <w:uiPriority w:val="99"/>
    <w:semiHidden/>
    <w:unhideWhenUsed/>
    <w:rsid w:val="00887B7B"/>
  </w:style>
  <w:style w:type="table" w:customStyle="1" w:styleId="35">
    <w:name w:val="Сетка таблицы3"/>
    <w:basedOn w:val="a1"/>
    <w:next w:val="a4"/>
    <w:uiPriority w:val="39"/>
    <w:rsid w:val="00887B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d">
    <w:name w:val="Hyperlink"/>
    <w:uiPriority w:val="99"/>
    <w:rsid w:val="00673F2B"/>
    <w:rPr>
      <w:color w:val="0000FF"/>
      <w:u w:val="single"/>
    </w:rPr>
  </w:style>
  <w:style w:type="paragraph" w:customStyle="1" w:styleId="ConsTitle">
    <w:name w:val="ConsTitle"/>
    <w:rsid w:val="00673F2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eastAsia="Times New Roman"/>
      <w:b/>
      <w:bCs/>
      <w:lang w:val="ru-RU"/>
    </w:rPr>
  </w:style>
  <w:style w:type="character" w:customStyle="1" w:styleId="80">
    <w:name w:val="Заголовок 8 Знак"/>
    <w:basedOn w:val="a0"/>
    <w:link w:val="8"/>
    <w:rsid w:val="00E3280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36">
    <w:name w:val="Body Text Indent 3"/>
    <w:basedOn w:val="a"/>
    <w:link w:val="37"/>
    <w:unhideWhenUsed/>
    <w:rsid w:val="00E32803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rsid w:val="00E32803"/>
    <w:rPr>
      <w:sz w:val="16"/>
      <w:szCs w:val="16"/>
    </w:rPr>
  </w:style>
  <w:style w:type="character" w:customStyle="1" w:styleId="60">
    <w:name w:val="Заголовок 6 Знак"/>
    <w:basedOn w:val="a0"/>
    <w:link w:val="6"/>
    <w:rsid w:val="00E32803"/>
    <w:rPr>
      <w:rFonts w:eastAsia="Times New Roman"/>
      <w:sz w:val="28"/>
      <w:lang w:val="ru-RU"/>
    </w:rPr>
  </w:style>
  <w:style w:type="character" w:customStyle="1" w:styleId="70">
    <w:name w:val="Заголовок 7 Знак"/>
    <w:basedOn w:val="a0"/>
    <w:link w:val="7"/>
    <w:rsid w:val="00E32803"/>
    <w:rPr>
      <w:rFonts w:ascii="Times New Roman" w:eastAsia="Times New Roman" w:hAnsi="Times New Roman" w:cs="Times New Roman"/>
      <w:sz w:val="26"/>
      <w:lang w:val="ru-RU"/>
    </w:rPr>
  </w:style>
  <w:style w:type="numbering" w:customStyle="1" w:styleId="41">
    <w:name w:val="Нет списка4"/>
    <w:next w:val="a2"/>
    <w:semiHidden/>
    <w:unhideWhenUsed/>
    <w:rsid w:val="00E32803"/>
  </w:style>
  <w:style w:type="paragraph" w:customStyle="1" w:styleId="affe">
    <w:basedOn w:val="a"/>
    <w:next w:val="ae"/>
    <w:qFormat/>
    <w:rsid w:val="00E3280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lang w:val="ru-RU"/>
    </w:rPr>
  </w:style>
  <w:style w:type="paragraph" w:customStyle="1" w:styleId="1a">
    <w:name w:val="Знак1"/>
    <w:basedOn w:val="a"/>
    <w:rsid w:val="00E3280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lang w:val="en-GB" w:eastAsia="en-US"/>
    </w:rPr>
  </w:style>
  <w:style w:type="paragraph" w:customStyle="1" w:styleId="ConsPlusNonformat">
    <w:name w:val="ConsPlusNonformat"/>
    <w:rsid w:val="00E3280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lang w:val="ru-RU"/>
    </w:rPr>
  </w:style>
  <w:style w:type="paragraph" w:customStyle="1" w:styleId="afff">
    <w:name w:val="Знак Знак"/>
    <w:basedOn w:val="a"/>
    <w:rsid w:val="00E32803"/>
    <w:pPr>
      <w:spacing w:after="160" w:line="240" w:lineRule="exact"/>
      <w:ind w:firstLine="567"/>
    </w:pPr>
    <w:rPr>
      <w:rFonts w:ascii="Verdana" w:eastAsia="Times New Roman" w:hAnsi="Verdana" w:cs="Times New Roman"/>
      <w:sz w:val="28"/>
      <w:szCs w:val="24"/>
      <w:lang w:eastAsia="en-US"/>
    </w:rPr>
  </w:style>
  <w:style w:type="character" w:customStyle="1" w:styleId="afff0">
    <w:name w:val="Гипертекстовая ссылка"/>
    <w:uiPriority w:val="99"/>
    <w:rsid w:val="00E32803"/>
    <w:rPr>
      <w:color w:val="106BBE"/>
    </w:rPr>
  </w:style>
  <w:style w:type="character" w:customStyle="1" w:styleId="afff1">
    <w:name w:val="Сравнение редакций. Добавленный фрагмент"/>
    <w:uiPriority w:val="99"/>
    <w:rsid w:val="00E32803"/>
    <w:rPr>
      <w:color w:val="000000"/>
      <w:shd w:val="clear" w:color="auto" w:fill="C1D7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6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D3EFA-36EF-4D4A-B76E-7C6F0B2A1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6037</TotalTime>
  <Pages>15</Pages>
  <Words>3935</Words>
  <Characters>22436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Усольцева Татьяна</dc:creator>
  <cp:lastModifiedBy>Admin</cp:lastModifiedBy>
  <cp:revision>28</cp:revision>
  <cp:lastPrinted>2025-03-26T08:12:00Z</cp:lastPrinted>
  <dcterms:created xsi:type="dcterms:W3CDTF">2024-03-29T08:06:00Z</dcterms:created>
  <dcterms:modified xsi:type="dcterms:W3CDTF">2025-03-26T08:15:00Z</dcterms:modified>
</cp:coreProperties>
</file>