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2C7" w:rsidRDefault="008502C7" w:rsidP="00DD197D">
      <w:pPr>
        <w:spacing w:after="0" w:line="240" w:lineRule="auto"/>
        <w:jc w:val="center"/>
        <w:rPr>
          <w:rFonts w:ascii="Times New Roman" w:eastAsia="Times New Roman" w:hAnsi="Times New Roman" w:cs="Times New Roman"/>
          <w:sz w:val="26"/>
          <w:szCs w:val="26"/>
          <w:lang w:val="ru-RU"/>
        </w:rPr>
      </w:pPr>
      <w:r w:rsidRPr="008502C7">
        <w:rPr>
          <w:rFonts w:ascii="Times New Roman" w:eastAsia="Times New Roman" w:hAnsi="Times New Roman" w:cs="Times New Roman"/>
          <w:sz w:val="26"/>
          <w:szCs w:val="26"/>
          <w:lang w:val="ru-RU"/>
        </w:rPr>
        <w:t xml:space="preserve">Муниципальное образование </w:t>
      </w:r>
      <w:r w:rsidR="009A5E65">
        <w:rPr>
          <w:rFonts w:ascii="Times New Roman" w:eastAsia="Times New Roman" w:hAnsi="Times New Roman" w:cs="Times New Roman"/>
          <w:sz w:val="26"/>
          <w:szCs w:val="26"/>
          <w:lang w:val="ru-RU"/>
        </w:rPr>
        <w:t>Голухинский</w:t>
      </w:r>
      <w:r w:rsidRPr="008502C7">
        <w:rPr>
          <w:rFonts w:ascii="Times New Roman" w:eastAsia="Times New Roman" w:hAnsi="Times New Roman" w:cs="Times New Roman"/>
          <w:sz w:val="26"/>
          <w:szCs w:val="26"/>
          <w:lang w:val="ru-RU"/>
        </w:rPr>
        <w:t xml:space="preserve"> сельсовет</w:t>
      </w:r>
    </w:p>
    <w:p w:rsidR="005E2CE1" w:rsidRPr="008502C7" w:rsidRDefault="008502C7" w:rsidP="00DD197D">
      <w:pPr>
        <w:spacing w:after="0" w:line="240" w:lineRule="auto"/>
        <w:jc w:val="center"/>
        <w:rPr>
          <w:rFonts w:ascii="Times New Roman" w:eastAsia="Times New Roman" w:hAnsi="Times New Roman" w:cs="Times New Roman"/>
          <w:sz w:val="26"/>
          <w:szCs w:val="26"/>
          <w:lang w:val="ru-RU"/>
        </w:rPr>
      </w:pPr>
      <w:r w:rsidRPr="008502C7">
        <w:rPr>
          <w:rFonts w:ascii="Times New Roman" w:eastAsia="Times New Roman" w:hAnsi="Times New Roman" w:cs="Times New Roman"/>
          <w:sz w:val="26"/>
          <w:szCs w:val="26"/>
          <w:lang w:val="ru-RU"/>
        </w:rPr>
        <w:t>Заринского района Алтайского края</w:t>
      </w:r>
    </w:p>
    <w:p w:rsidR="005E2CE1" w:rsidRPr="005D2A02" w:rsidRDefault="005E2CE1" w:rsidP="00DD197D">
      <w:pPr>
        <w:spacing w:after="0" w:line="240" w:lineRule="auto"/>
        <w:jc w:val="center"/>
        <w:rPr>
          <w:rFonts w:eastAsia="Times New Roman"/>
          <w:sz w:val="24"/>
          <w:szCs w:val="24"/>
          <w:lang w:val="ru-RU"/>
        </w:rPr>
      </w:pPr>
    </w:p>
    <w:p w:rsidR="005E2CE1" w:rsidRPr="005D2A02" w:rsidRDefault="005E2CE1" w:rsidP="00DD197D">
      <w:pPr>
        <w:widowControl w:val="0"/>
        <w:autoSpaceDE w:val="0"/>
        <w:autoSpaceDN w:val="0"/>
        <w:adjustRightInd w:val="0"/>
        <w:spacing w:after="0" w:line="240" w:lineRule="auto"/>
        <w:rPr>
          <w:rFonts w:eastAsia="Times New Roman"/>
          <w:b/>
          <w:sz w:val="24"/>
          <w:szCs w:val="24"/>
          <w:lang w:val="ru-RU"/>
        </w:rPr>
      </w:pPr>
    </w:p>
    <w:p w:rsidR="005E2CE1" w:rsidRPr="008502C7" w:rsidRDefault="005E2CE1" w:rsidP="0031168F">
      <w:pPr>
        <w:widowControl w:val="0"/>
        <w:autoSpaceDE w:val="0"/>
        <w:autoSpaceDN w:val="0"/>
        <w:adjustRightInd w:val="0"/>
        <w:spacing w:before="3960" w:after="0" w:line="276" w:lineRule="auto"/>
        <w:jc w:val="center"/>
        <w:rPr>
          <w:rFonts w:ascii="Times New Roman" w:eastAsia="Times New Roman" w:hAnsi="Times New Roman" w:cs="Times New Roman"/>
          <w:b/>
          <w:sz w:val="26"/>
          <w:szCs w:val="26"/>
          <w:lang w:val="ru-RU"/>
        </w:rPr>
      </w:pPr>
      <w:r w:rsidRPr="008502C7">
        <w:rPr>
          <w:rFonts w:ascii="Times New Roman" w:eastAsia="Times New Roman" w:hAnsi="Times New Roman" w:cs="Times New Roman"/>
          <w:b/>
          <w:sz w:val="26"/>
          <w:szCs w:val="26"/>
          <w:lang w:val="ru-RU"/>
        </w:rPr>
        <w:t>СБОРНИК</w:t>
      </w:r>
    </w:p>
    <w:p w:rsidR="005E2CE1" w:rsidRPr="008502C7" w:rsidRDefault="005E2CE1" w:rsidP="0031168F">
      <w:pPr>
        <w:widowControl w:val="0"/>
        <w:autoSpaceDE w:val="0"/>
        <w:autoSpaceDN w:val="0"/>
        <w:adjustRightInd w:val="0"/>
        <w:spacing w:after="0" w:line="276" w:lineRule="auto"/>
        <w:jc w:val="center"/>
        <w:rPr>
          <w:rFonts w:ascii="Times New Roman" w:eastAsia="Times New Roman" w:hAnsi="Times New Roman" w:cs="Times New Roman"/>
          <w:b/>
          <w:sz w:val="26"/>
          <w:szCs w:val="26"/>
          <w:lang w:val="ru-RU"/>
        </w:rPr>
      </w:pPr>
      <w:r w:rsidRPr="008502C7">
        <w:rPr>
          <w:rFonts w:ascii="Times New Roman" w:eastAsia="Times New Roman" w:hAnsi="Times New Roman" w:cs="Times New Roman"/>
          <w:b/>
          <w:sz w:val="26"/>
          <w:szCs w:val="26"/>
          <w:lang w:val="ru-RU"/>
        </w:rPr>
        <w:t>МУНИЦИПАЛЬНЫХ ПРАВОВЫХ АКТОВ</w:t>
      </w:r>
    </w:p>
    <w:p w:rsidR="00A65D6A" w:rsidRDefault="002011D4" w:rsidP="0031168F">
      <w:pPr>
        <w:widowControl w:val="0"/>
        <w:autoSpaceDE w:val="0"/>
        <w:autoSpaceDN w:val="0"/>
        <w:adjustRightInd w:val="0"/>
        <w:spacing w:after="0" w:line="276" w:lineRule="auto"/>
        <w:jc w:val="center"/>
        <w:rPr>
          <w:rFonts w:ascii="Times New Roman" w:eastAsia="Times New Roman" w:hAnsi="Times New Roman" w:cs="Times New Roman"/>
          <w:b/>
          <w:sz w:val="26"/>
          <w:szCs w:val="26"/>
          <w:lang w:val="ru-RU"/>
        </w:rPr>
      </w:pPr>
      <w:r w:rsidRPr="008502C7">
        <w:rPr>
          <w:rFonts w:ascii="Times New Roman" w:eastAsia="Times New Roman" w:hAnsi="Times New Roman" w:cs="Times New Roman"/>
          <w:b/>
          <w:sz w:val="26"/>
          <w:szCs w:val="26"/>
          <w:lang w:val="ru-RU"/>
        </w:rPr>
        <w:t>МУНИЦИПАЛЬНОГО ОБРАЗОВАНИЯ</w:t>
      </w:r>
      <w:r w:rsidR="00A65D6A">
        <w:rPr>
          <w:rFonts w:ascii="Times New Roman" w:eastAsia="Times New Roman" w:hAnsi="Times New Roman" w:cs="Times New Roman"/>
          <w:b/>
          <w:sz w:val="26"/>
          <w:szCs w:val="26"/>
          <w:lang w:val="ru-RU"/>
        </w:rPr>
        <w:t xml:space="preserve"> СЕЛЬСКОЕ ПОСЕЛЕНИЕ</w:t>
      </w:r>
      <w:r w:rsidRPr="008502C7">
        <w:rPr>
          <w:rFonts w:ascii="Times New Roman" w:eastAsia="Times New Roman" w:hAnsi="Times New Roman" w:cs="Times New Roman"/>
          <w:b/>
          <w:sz w:val="26"/>
          <w:szCs w:val="26"/>
          <w:lang w:val="ru-RU"/>
        </w:rPr>
        <w:t xml:space="preserve"> </w:t>
      </w:r>
      <w:r w:rsidR="0031168F">
        <w:rPr>
          <w:rFonts w:ascii="Times New Roman" w:eastAsia="Times New Roman" w:hAnsi="Times New Roman" w:cs="Times New Roman"/>
          <w:b/>
          <w:sz w:val="26"/>
          <w:szCs w:val="26"/>
          <w:lang w:val="ru-RU"/>
        </w:rPr>
        <w:t>ГОЛУХИНС</w:t>
      </w:r>
      <w:r w:rsidR="00F25763">
        <w:rPr>
          <w:rFonts w:ascii="Times New Roman" w:eastAsia="Times New Roman" w:hAnsi="Times New Roman" w:cs="Times New Roman"/>
          <w:b/>
          <w:sz w:val="26"/>
          <w:szCs w:val="26"/>
          <w:lang w:val="ru-RU"/>
        </w:rPr>
        <w:t>КИЙ</w:t>
      </w:r>
      <w:r w:rsidRPr="008502C7">
        <w:rPr>
          <w:rFonts w:ascii="Times New Roman" w:eastAsia="Times New Roman" w:hAnsi="Times New Roman" w:cs="Times New Roman"/>
          <w:b/>
          <w:sz w:val="26"/>
          <w:szCs w:val="26"/>
          <w:lang w:val="ru-RU"/>
        </w:rPr>
        <w:t xml:space="preserve"> СЕЛЬСОВЕТ ЗАРИНСКОГО РАЙОНА </w:t>
      </w:r>
    </w:p>
    <w:p w:rsidR="005E2CE1" w:rsidRPr="008502C7" w:rsidRDefault="002011D4" w:rsidP="0031168F">
      <w:pPr>
        <w:widowControl w:val="0"/>
        <w:autoSpaceDE w:val="0"/>
        <w:autoSpaceDN w:val="0"/>
        <w:adjustRightInd w:val="0"/>
        <w:spacing w:after="0" w:line="276" w:lineRule="auto"/>
        <w:jc w:val="center"/>
        <w:rPr>
          <w:rFonts w:ascii="Times New Roman" w:eastAsia="Times New Roman" w:hAnsi="Times New Roman" w:cs="Times New Roman"/>
          <w:b/>
          <w:sz w:val="26"/>
          <w:szCs w:val="26"/>
          <w:lang w:val="ru-RU"/>
        </w:rPr>
      </w:pPr>
      <w:r w:rsidRPr="008502C7">
        <w:rPr>
          <w:rFonts w:ascii="Times New Roman" w:eastAsia="Times New Roman" w:hAnsi="Times New Roman" w:cs="Times New Roman"/>
          <w:b/>
          <w:sz w:val="26"/>
          <w:szCs w:val="26"/>
          <w:lang w:val="ru-RU"/>
        </w:rPr>
        <w:t>АЛТАЙСКОГО КРАЯ</w:t>
      </w:r>
    </w:p>
    <w:p w:rsidR="008502C7" w:rsidRPr="008502C7" w:rsidRDefault="008502C7" w:rsidP="0031168F">
      <w:pPr>
        <w:widowControl w:val="0"/>
        <w:autoSpaceDE w:val="0"/>
        <w:autoSpaceDN w:val="0"/>
        <w:adjustRightInd w:val="0"/>
        <w:spacing w:after="0" w:line="276" w:lineRule="auto"/>
        <w:jc w:val="center"/>
        <w:rPr>
          <w:rFonts w:ascii="Times New Roman" w:eastAsia="Times New Roman" w:hAnsi="Times New Roman" w:cs="Times New Roman"/>
          <w:b/>
          <w:sz w:val="26"/>
          <w:szCs w:val="26"/>
          <w:lang w:val="ru-RU"/>
        </w:rPr>
      </w:pPr>
      <w:r w:rsidRPr="008502C7">
        <w:rPr>
          <w:rFonts w:ascii="Times New Roman" w:eastAsia="Times New Roman" w:hAnsi="Times New Roman" w:cs="Times New Roman"/>
          <w:b/>
          <w:sz w:val="26"/>
          <w:szCs w:val="26"/>
          <w:lang w:val="ru-RU"/>
        </w:rPr>
        <w:t>№</w:t>
      </w:r>
      <w:r>
        <w:rPr>
          <w:rFonts w:ascii="Times New Roman" w:eastAsia="Times New Roman" w:hAnsi="Times New Roman" w:cs="Times New Roman"/>
          <w:b/>
          <w:sz w:val="26"/>
          <w:szCs w:val="26"/>
          <w:lang w:val="ru-RU"/>
        </w:rPr>
        <w:t xml:space="preserve"> </w:t>
      </w:r>
      <w:r w:rsidR="00A65D6A">
        <w:rPr>
          <w:rFonts w:ascii="Times New Roman" w:eastAsia="Times New Roman" w:hAnsi="Times New Roman" w:cs="Times New Roman"/>
          <w:b/>
          <w:sz w:val="26"/>
          <w:szCs w:val="26"/>
          <w:lang w:val="ru-RU"/>
        </w:rPr>
        <w:t>1</w:t>
      </w:r>
    </w:p>
    <w:p w:rsidR="005E2CE1" w:rsidRDefault="005E2CE1" w:rsidP="00F40579">
      <w:pPr>
        <w:widowControl w:val="0"/>
        <w:autoSpaceDE w:val="0"/>
        <w:autoSpaceDN w:val="0"/>
        <w:adjustRightInd w:val="0"/>
        <w:spacing w:before="4080" w:after="0" w:line="276" w:lineRule="auto"/>
        <w:jc w:val="center"/>
        <w:rPr>
          <w:rFonts w:ascii="Times New Roman" w:eastAsia="Times New Roman" w:hAnsi="Times New Roman" w:cs="Times New Roman"/>
          <w:sz w:val="26"/>
          <w:szCs w:val="26"/>
          <w:lang w:val="ru-RU"/>
        </w:rPr>
      </w:pPr>
      <w:r w:rsidRPr="008502C7">
        <w:rPr>
          <w:rFonts w:ascii="Times New Roman" w:eastAsia="Times New Roman" w:hAnsi="Times New Roman" w:cs="Times New Roman"/>
          <w:sz w:val="26"/>
          <w:szCs w:val="26"/>
          <w:lang w:val="ru-RU"/>
        </w:rPr>
        <w:t>Официальное издание</w:t>
      </w:r>
    </w:p>
    <w:p w:rsidR="008502C7" w:rsidRDefault="008502C7" w:rsidP="00DD197D">
      <w:pPr>
        <w:widowControl w:val="0"/>
        <w:autoSpaceDE w:val="0"/>
        <w:autoSpaceDN w:val="0"/>
        <w:adjustRightInd w:val="0"/>
        <w:spacing w:after="0" w:line="276" w:lineRule="auto"/>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Администрации </w:t>
      </w:r>
      <w:r w:rsidR="00F25763">
        <w:rPr>
          <w:rFonts w:ascii="Times New Roman" w:eastAsia="Times New Roman" w:hAnsi="Times New Roman" w:cs="Times New Roman"/>
          <w:sz w:val="26"/>
          <w:szCs w:val="26"/>
          <w:lang w:val="ru-RU"/>
        </w:rPr>
        <w:t>Голухинского</w:t>
      </w:r>
      <w:r>
        <w:rPr>
          <w:rFonts w:ascii="Times New Roman" w:eastAsia="Times New Roman" w:hAnsi="Times New Roman" w:cs="Times New Roman"/>
          <w:sz w:val="26"/>
          <w:szCs w:val="26"/>
          <w:lang w:val="ru-RU"/>
        </w:rPr>
        <w:t xml:space="preserve"> сельсовета</w:t>
      </w:r>
    </w:p>
    <w:p w:rsidR="008502C7" w:rsidRPr="008502C7" w:rsidRDefault="008502C7" w:rsidP="00DD197D">
      <w:pPr>
        <w:widowControl w:val="0"/>
        <w:autoSpaceDE w:val="0"/>
        <w:autoSpaceDN w:val="0"/>
        <w:adjustRightInd w:val="0"/>
        <w:spacing w:after="0" w:line="276" w:lineRule="auto"/>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 xml:space="preserve">и Собрания депутатов </w:t>
      </w:r>
      <w:r w:rsidR="00F25763">
        <w:rPr>
          <w:rFonts w:ascii="Times New Roman" w:eastAsia="Times New Roman" w:hAnsi="Times New Roman" w:cs="Times New Roman"/>
          <w:sz w:val="26"/>
          <w:szCs w:val="26"/>
          <w:lang w:val="ru-RU"/>
        </w:rPr>
        <w:t>Голухинского</w:t>
      </w:r>
      <w:r>
        <w:rPr>
          <w:rFonts w:ascii="Times New Roman" w:eastAsia="Times New Roman" w:hAnsi="Times New Roman" w:cs="Times New Roman"/>
          <w:sz w:val="26"/>
          <w:szCs w:val="26"/>
          <w:lang w:val="ru-RU"/>
        </w:rPr>
        <w:t xml:space="preserve"> сельсовета</w:t>
      </w:r>
    </w:p>
    <w:p w:rsidR="008502C7" w:rsidRPr="008502C7" w:rsidRDefault="00F25763" w:rsidP="002C0C4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ст. Голуха</w:t>
      </w:r>
    </w:p>
    <w:p w:rsidR="008502C7" w:rsidRDefault="008502C7" w:rsidP="00DD197D">
      <w:pPr>
        <w:widowControl w:val="0"/>
        <w:autoSpaceDE w:val="0"/>
        <w:autoSpaceDN w:val="0"/>
        <w:adjustRightInd w:val="0"/>
        <w:spacing w:after="0" w:line="240" w:lineRule="auto"/>
        <w:jc w:val="center"/>
        <w:rPr>
          <w:rFonts w:eastAsia="Times New Roman"/>
          <w:sz w:val="24"/>
          <w:szCs w:val="24"/>
          <w:lang w:val="ru-RU"/>
        </w:rPr>
      </w:pPr>
    </w:p>
    <w:p w:rsidR="00E67979" w:rsidRPr="0024422A" w:rsidRDefault="00E67979" w:rsidP="00C73ECB">
      <w:pPr>
        <w:widowControl w:val="0"/>
        <w:autoSpaceDE w:val="0"/>
        <w:autoSpaceDN w:val="0"/>
        <w:adjustRightInd w:val="0"/>
        <w:spacing w:before="1560" w:after="0" w:line="240" w:lineRule="auto"/>
        <w:jc w:val="center"/>
        <w:rPr>
          <w:rFonts w:ascii="Times New Roman" w:eastAsia="Times New Roman" w:hAnsi="Times New Roman" w:cs="Times New Roman"/>
          <w:b/>
          <w:sz w:val="24"/>
          <w:szCs w:val="24"/>
          <w:lang w:val="ru-RU"/>
        </w:rPr>
      </w:pPr>
      <w:r w:rsidRPr="0024422A">
        <w:rPr>
          <w:rFonts w:ascii="Times New Roman" w:eastAsia="Times New Roman" w:hAnsi="Times New Roman" w:cs="Times New Roman"/>
          <w:b/>
          <w:sz w:val="24"/>
          <w:szCs w:val="24"/>
          <w:lang w:val="ru-RU"/>
        </w:rPr>
        <w:lastRenderedPageBreak/>
        <w:t>СОДЕРЖАНИЕ</w:t>
      </w:r>
    </w:p>
    <w:p w:rsidR="00E67979" w:rsidRPr="0024422A" w:rsidRDefault="00E67979" w:rsidP="00DD197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1"/>
        <w:gridCol w:w="570"/>
      </w:tblGrid>
      <w:tr w:rsidR="0024422A" w:rsidRPr="0024422A" w:rsidTr="00CF4CC5">
        <w:tc>
          <w:tcPr>
            <w:tcW w:w="9351" w:type="dxa"/>
            <w:gridSpan w:val="2"/>
            <w:shd w:val="clear" w:color="auto" w:fill="auto"/>
          </w:tcPr>
          <w:p w:rsidR="0024422A" w:rsidRPr="0024422A" w:rsidRDefault="0024422A" w:rsidP="00243673">
            <w:pPr>
              <w:spacing w:after="0" w:line="240" w:lineRule="auto"/>
              <w:jc w:val="center"/>
              <w:rPr>
                <w:rFonts w:ascii="Times New Roman" w:eastAsia="Times New Roman" w:hAnsi="Times New Roman" w:cs="Times New Roman"/>
                <w:b/>
                <w:sz w:val="24"/>
                <w:szCs w:val="24"/>
                <w:lang w:val="ru-RU"/>
              </w:rPr>
            </w:pPr>
            <w:r w:rsidRPr="0024422A">
              <w:rPr>
                <w:rFonts w:ascii="Times New Roman" w:eastAsia="Times New Roman" w:hAnsi="Times New Roman" w:cs="Times New Roman"/>
                <w:b/>
                <w:sz w:val="24"/>
                <w:szCs w:val="24"/>
                <w:lang w:val="ru-RU"/>
              </w:rPr>
              <w:t>РАЗДЕЛ</w:t>
            </w:r>
            <w:r>
              <w:rPr>
                <w:rFonts w:ascii="Times New Roman" w:eastAsia="Times New Roman" w:hAnsi="Times New Roman" w:cs="Times New Roman"/>
                <w:b/>
                <w:sz w:val="24"/>
                <w:szCs w:val="24"/>
                <w:lang w:val="ru-RU"/>
              </w:rPr>
              <w:t xml:space="preserve"> </w:t>
            </w:r>
            <w:r w:rsidRPr="0024422A">
              <w:rPr>
                <w:rFonts w:ascii="Times New Roman" w:eastAsia="Times New Roman" w:hAnsi="Times New Roman" w:cs="Times New Roman"/>
                <w:b/>
                <w:sz w:val="24"/>
                <w:szCs w:val="24"/>
                <w:lang w:val="ru-RU"/>
              </w:rPr>
              <w:t>1</w:t>
            </w:r>
          </w:p>
          <w:p w:rsidR="0024422A" w:rsidRPr="0024422A" w:rsidRDefault="0024422A" w:rsidP="00243673">
            <w:pPr>
              <w:spacing w:after="0" w:line="240" w:lineRule="auto"/>
              <w:jc w:val="center"/>
              <w:rPr>
                <w:rFonts w:ascii="Times New Roman" w:eastAsia="Times New Roman" w:hAnsi="Times New Roman" w:cs="Times New Roman"/>
                <w:b/>
                <w:sz w:val="24"/>
                <w:szCs w:val="24"/>
                <w:lang w:val="ru-RU"/>
              </w:rPr>
            </w:pPr>
          </w:p>
          <w:p w:rsidR="0024422A" w:rsidRPr="0024422A" w:rsidRDefault="0024422A" w:rsidP="00243673">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4422A" w:rsidRPr="0024422A" w:rsidRDefault="0024422A" w:rsidP="00243673">
            <w:pPr>
              <w:widowControl w:val="0"/>
              <w:pBdr>
                <w:left w:val="single" w:sz="4" w:space="4" w:color="auto"/>
              </w:pBdr>
              <w:autoSpaceDE w:val="0"/>
              <w:autoSpaceDN w:val="0"/>
              <w:adjustRightInd w:val="0"/>
              <w:spacing w:after="0"/>
              <w:jc w:val="center"/>
              <w:rPr>
                <w:rFonts w:ascii="Times New Roman" w:eastAsia="Times New Roman" w:hAnsi="Times New Roman" w:cs="Times New Roman"/>
                <w:sz w:val="24"/>
                <w:szCs w:val="24"/>
                <w:lang w:val="ru-RU"/>
              </w:rPr>
            </w:pPr>
          </w:p>
        </w:tc>
      </w:tr>
      <w:tr w:rsidR="00A65D6A" w:rsidRPr="0024422A" w:rsidTr="00263736">
        <w:tc>
          <w:tcPr>
            <w:tcW w:w="8781" w:type="dxa"/>
            <w:tcBorders>
              <w:top w:val="single" w:sz="4" w:space="0" w:color="auto"/>
              <w:bottom w:val="single" w:sz="4" w:space="0" w:color="auto"/>
            </w:tcBorders>
            <w:shd w:val="clear" w:color="auto" w:fill="auto"/>
          </w:tcPr>
          <w:p w:rsidR="00A65D6A" w:rsidRPr="0024422A" w:rsidRDefault="00A65D6A" w:rsidP="00A65D6A">
            <w:pPr>
              <w:spacing w:before="100" w:beforeAutospacing="1" w:after="0" w:line="240" w:lineRule="auto"/>
              <w:rPr>
                <w:rFonts w:ascii="Times New Roman" w:hAnsi="Times New Roman" w:cs="Times New Roman"/>
                <w:color w:val="000000"/>
                <w:sz w:val="24"/>
                <w:szCs w:val="24"/>
                <w:lang w:val="ru-RU"/>
              </w:rPr>
            </w:pPr>
            <w:r w:rsidRPr="0024422A">
              <w:rPr>
                <w:rFonts w:ascii="Times New Roman" w:hAnsi="Times New Roman" w:cs="Times New Roman"/>
                <w:color w:val="000000"/>
                <w:sz w:val="24"/>
                <w:szCs w:val="24"/>
                <w:lang w:val="ru-RU"/>
              </w:rPr>
              <w:t>Решение Совета депутатов Голухинского сельсовета Заринского района Алтайского края  №4 от 27.01.2025 года «О согласовании солидарной оплаты расходов по ликвидации МУП ЖКХ «Голухинское»</w:t>
            </w:r>
          </w:p>
        </w:tc>
        <w:tc>
          <w:tcPr>
            <w:tcW w:w="570" w:type="dxa"/>
            <w:tcBorders>
              <w:top w:val="single" w:sz="4" w:space="0" w:color="auto"/>
              <w:left w:val="single" w:sz="4" w:space="0" w:color="auto"/>
              <w:bottom w:val="single" w:sz="4" w:space="0" w:color="auto"/>
            </w:tcBorders>
          </w:tcPr>
          <w:p w:rsidR="00A65D6A" w:rsidRPr="0024422A" w:rsidRDefault="00A65D6A" w:rsidP="00A65D6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A65D6A" w:rsidRPr="0024422A" w:rsidRDefault="00300A2C" w:rsidP="00A65D6A">
            <w:pPr>
              <w:widowControl w:val="0"/>
              <w:autoSpaceDE w:val="0"/>
              <w:autoSpaceDN w:val="0"/>
              <w:adjustRightInd w:val="0"/>
              <w:spacing w:after="0"/>
              <w:jc w:val="center"/>
              <w:rPr>
                <w:rFonts w:ascii="Times New Roman" w:eastAsia="Times New Roman" w:hAnsi="Times New Roman" w:cs="Times New Roman"/>
                <w:sz w:val="24"/>
                <w:szCs w:val="24"/>
                <w:lang w:val="ru-RU"/>
              </w:rPr>
            </w:pPr>
            <w:r w:rsidRPr="0024422A">
              <w:rPr>
                <w:rFonts w:ascii="Times New Roman" w:eastAsia="Times New Roman" w:hAnsi="Times New Roman" w:cs="Times New Roman"/>
                <w:sz w:val="24"/>
                <w:szCs w:val="24"/>
                <w:lang w:val="ru-RU"/>
              </w:rPr>
              <w:t>3</w:t>
            </w:r>
          </w:p>
        </w:tc>
      </w:tr>
      <w:tr w:rsidR="00A65D6A" w:rsidRPr="0024422A" w:rsidTr="00263736">
        <w:tc>
          <w:tcPr>
            <w:tcW w:w="8781" w:type="dxa"/>
            <w:tcBorders>
              <w:top w:val="single" w:sz="4" w:space="0" w:color="auto"/>
              <w:bottom w:val="single" w:sz="4" w:space="0" w:color="auto"/>
            </w:tcBorders>
          </w:tcPr>
          <w:p w:rsidR="00A65D6A" w:rsidRPr="0024422A" w:rsidRDefault="00A65D6A" w:rsidP="00A65D6A">
            <w:pPr>
              <w:rPr>
                <w:rFonts w:ascii="Times New Roman" w:hAnsi="Times New Roman" w:cs="Times New Roman"/>
                <w:color w:val="000000"/>
                <w:sz w:val="24"/>
                <w:szCs w:val="24"/>
                <w:shd w:val="clear" w:color="auto" w:fill="FFFFFF"/>
                <w:lang w:val="ru-RU"/>
              </w:rPr>
            </w:pPr>
            <w:r w:rsidRPr="0024422A">
              <w:rPr>
                <w:rFonts w:ascii="Times New Roman" w:hAnsi="Times New Roman" w:cs="Times New Roman"/>
                <w:color w:val="000000"/>
                <w:sz w:val="24"/>
                <w:szCs w:val="24"/>
                <w:shd w:val="clear" w:color="auto" w:fill="FFFFFF"/>
                <w:lang w:val="ru-RU"/>
              </w:rPr>
              <w:t>Решение Совета депутатов</w:t>
            </w:r>
            <w:r w:rsidRPr="0024422A">
              <w:rPr>
                <w:rFonts w:ascii="Times New Roman" w:hAnsi="Times New Roman" w:cs="Times New Roman"/>
                <w:color w:val="000000"/>
                <w:sz w:val="24"/>
                <w:szCs w:val="24"/>
                <w:lang w:val="ru-RU"/>
              </w:rPr>
              <w:t xml:space="preserve"> Голухинского сельсовета Заринского района Алтайского края</w:t>
            </w:r>
            <w:r w:rsidRPr="0024422A">
              <w:rPr>
                <w:rFonts w:ascii="Times New Roman" w:hAnsi="Times New Roman" w:cs="Times New Roman"/>
                <w:color w:val="000000"/>
                <w:sz w:val="24"/>
                <w:szCs w:val="24"/>
                <w:shd w:val="clear" w:color="auto" w:fill="FFFFFF"/>
                <w:lang w:val="ru-RU"/>
              </w:rPr>
              <w:t xml:space="preserve"> №6 от 27.01.2025 № 2 «О внесении изменений в решение Совета депутатов Голухинского сельсовета Заринского района Алтайского края от 20.12.2024 №46 «О бюджете Голухинского сельсовета Заринского района Алтайского края на 2025 год и на плановый период 2026 и 2027 годов»</w:t>
            </w:r>
          </w:p>
        </w:tc>
        <w:tc>
          <w:tcPr>
            <w:tcW w:w="570" w:type="dxa"/>
            <w:tcBorders>
              <w:top w:val="single" w:sz="4" w:space="0" w:color="auto"/>
              <w:left w:val="single" w:sz="4" w:space="0" w:color="auto"/>
              <w:bottom w:val="single" w:sz="4" w:space="0" w:color="auto"/>
            </w:tcBorders>
          </w:tcPr>
          <w:p w:rsidR="00A65D6A" w:rsidRPr="0024422A" w:rsidRDefault="002D5A5E" w:rsidP="00A65D6A">
            <w:pPr>
              <w:widowControl w:val="0"/>
              <w:autoSpaceDE w:val="0"/>
              <w:autoSpaceDN w:val="0"/>
              <w:adjustRightInd w:val="0"/>
              <w:spacing w:after="0"/>
              <w:jc w:val="center"/>
              <w:rPr>
                <w:rFonts w:ascii="Times New Roman" w:eastAsia="Times New Roman" w:hAnsi="Times New Roman" w:cs="Times New Roman"/>
                <w:sz w:val="24"/>
                <w:szCs w:val="24"/>
                <w:lang w:val="ru-RU"/>
              </w:rPr>
            </w:pPr>
            <w:r w:rsidRPr="0024422A">
              <w:rPr>
                <w:rFonts w:ascii="Times New Roman" w:eastAsia="Times New Roman" w:hAnsi="Times New Roman" w:cs="Times New Roman"/>
                <w:sz w:val="24"/>
                <w:szCs w:val="24"/>
                <w:lang w:val="ru-RU"/>
              </w:rPr>
              <w:t>3</w:t>
            </w:r>
          </w:p>
        </w:tc>
      </w:tr>
      <w:tr w:rsidR="0024422A" w:rsidRPr="0024422A" w:rsidTr="00CF4CC5">
        <w:tc>
          <w:tcPr>
            <w:tcW w:w="9351" w:type="dxa"/>
            <w:gridSpan w:val="2"/>
            <w:tcBorders>
              <w:top w:val="single" w:sz="4" w:space="0" w:color="auto"/>
            </w:tcBorders>
            <w:shd w:val="clear" w:color="auto" w:fill="auto"/>
          </w:tcPr>
          <w:p w:rsidR="0024422A" w:rsidRPr="0024422A" w:rsidRDefault="0024422A" w:rsidP="00A65D6A">
            <w:pPr>
              <w:jc w:val="center"/>
              <w:rPr>
                <w:rFonts w:ascii="Times New Roman" w:hAnsi="Times New Roman" w:cs="Times New Roman"/>
                <w:b/>
                <w:color w:val="000000"/>
                <w:sz w:val="24"/>
                <w:szCs w:val="24"/>
                <w:shd w:val="clear" w:color="auto" w:fill="FFFFFF"/>
                <w:lang w:val="ru-RU"/>
              </w:rPr>
            </w:pPr>
            <w:r w:rsidRPr="0024422A">
              <w:rPr>
                <w:rFonts w:ascii="Times New Roman" w:hAnsi="Times New Roman" w:cs="Times New Roman"/>
                <w:b/>
                <w:color w:val="000000"/>
                <w:sz w:val="24"/>
                <w:szCs w:val="24"/>
                <w:shd w:val="clear" w:color="auto" w:fill="FFFFFF"/>
                <w:lang w:val="ru-RU"/>
              </w:rPr>
              <w:t>РАЗДЕЛ 2</w:t>
            </w:r>
          </w:p>
          <w:p w:rsidR="0024422A" w:rsidRPr="0024422A" w:rsidRDefault="0024422A" w:rsidP="00A65D6A">
            <w:pPr>
              <w:widowControl w:val="0"/>
              <w:autoSpaceDE w:val="0"/>
              <w:autoSpaceDN w:val="0"/>
              <w:adjustRightInd w:val="0"/>
              <w:spacing w:after="0"/>
              <w:jc w:val="center"/>
              <w:rPr>
                <w:rFonts w:ascii="Times New Roman" w:eastAsia="Times New Roman" w:hAnsi="Times New Roman" w:cs="Times New Roman"/>
                <w:sz w:val="24"/>
                <w:szCs w:val="24"/>
                <w:lang w:val="ru-RU"/>
              </w:rPr>
            </w:pPr>
            <w:r w:rsidRPr="0024422A">
              <w:rPr>
                <w:rFonts w:ascii="Times New Roman" w:hAnsi="Times New Roman" w:cs="Times New Roman"/>
                <w:color w:val="000000"/>
                <w:sz w:val="24"/>
                <w:szCs w:val="24"/>
                <w:shd w:val="clear" w:color="auto" w:fill="FFFFFF"/>
                <w:lang w:val="ru-RU"/>
              </w:rPr>
              <w:tab/>
            </w:r>
          </w:p>
        </w:tc>
      </w:tr>
      <w:tr w:rsidR="00263736" w:rsidRPr="0024422A" w:rsidTr="00300A2C">
        <w:tc>
          <w:tcPr>
            <w:tcW w:w="8781" w:type="dxa"/>
            <w:tcBorders>
              <w:top w:val="single" w:sz="4" w:space="0" w:color="auto"/>
              <w:bottom w:val="single" w:sz="4" w:space="0" w:color="auto"/>
            </w:tcBorders>
            <w:shd w:val="clear" w:color="auto" w:fill="auto"/>
          </w:tcPr>
          <w:p w:rsidR="00263736" w:rsidRPr="0024422A" w:rsidRDefault="00263736" w:rsidP="00263736">
            <w:pPr>
              <w:rPr>
                <w:rFonts w:ascii="Times New Roman" w:hAnsi="Times New Roman" w:cs="Times New Roman"/>
                <w:color w:val="000000"/>
                <w:sz w:val="24"/>
                <w:szCs w:val="24"/>
                <w:shd w:val="clear" w:color="auto" w:fill="FFFFFF"/>
                <w:lang w:val="ru-RU"/>
              </w:rPr>
            </w:pPr>
            <w:r w:rsidRPr="0024422A">
              <w:rPr>
                <w:rFonts w:ascii="Times New Roman" w:hAnsi="Times New Roman" w:cs="Times New Roman"/>
                <w:color w:val="000000"/>
                <w:sz w:val="24"/>
                <w:szCs w:val="24"/>
                <w:shd w:val="clear" w:color="auto" w:fill="FFFFFF"/>
                <w:lang w:val="ru-RU"/>
              </w:rPr>
              <w:t xml:space="preserve">Постановление Администрации Голухинского сельсовета Заринского района Алтайского края №1 от 29.01.2025 года </w:t>
            </w:r>
            <w:r w:rsidRPr="0024422A">
              <w:rPr>
                <w:rFonts w:ascii="Times New Roman" w:hAnsi="Times New Roman" w:cs="Times New Roman"/>
                <w:sz w:val="24"/>
                <w:szCs w:val="24"/>
                <w:lang w:val="ru-RU"/>
              </w:rPr>
              <w:t>«</w:t>
            </w:r>
            <w:r w:rsidRPr="0024422A">
              <w:rPr>
                <w:rFonts w:ascii="Times New Roman" w:hAnsi="Times New Roman" w:cs="Times New Roman"/>
                <w:color w:val="000000"/>
                <w:sz w:val="24"/>
                <w:szCs w:val="24"/>
                <w:shd w:val="clear" w:color="auto" w:fill="FFFFFF"/>
                <w:lang w:val="ru-RU"/>
              </w:rPr>
              <w:t>Об утверждении программы профилактики рисков причинения вреда (ущерба)охраняемым законом ценностям по муниципальному контролю в сфере благоустройства на территории муниципального образования сельское поселение Голухинский сельсовет Заринского района Алтайского края на 2025 год»</w:t>
            </w:r>
          </w:p>
          <w:p w:rsidR="00263736" w:rsidRPr="0024422A" w:rsidRDefault="00263736" w:rsidP="00263736">
            <w:pPr>
              <w:rPr>
                <w:rFonts w:ascii="Times New Roman" w:hAnsi="Times New Roman" w:cs="Times New Roman"/>
                <w:color w:val="000000"/>
                <w:sz w:val="24"/>
                <w:szCs w:val="24"/>
                <w:shd w:val="clear" w:color="auto" w:fill="FFFFFF"/>
                <w:lang w:val="ru-RU"/>
              </w:rPr>
            </w:pPr>
          </w:p>
        </w:tc>
        <w:tc>
          <w:tcPr>
            <w:tcW w:w="570" w:type="dxa"/>
            <w:tcBorders>
              <w:top w:val="single" w:sz="4" w:space="0" w:color="auto"/>
              <w:left w:val="single" w:sz="4" w:space="0" w:color="auto"/>
              <w:bottom w:val="single" w:sz="4" w:space="0" w:color="auto"/>
            </w:tcBorders>
          </w:tcPr>
          <w:p w:rsidR="00263736" w:rsidRPr="0024422A" w:rsidRDefault="0024422A" w:rsidP="00263736">
            <w:pPr>
              <w:widowControl w:val="0"/>
              <w:autoSpaceDE w:val="0"/>
              <w:autoSpaceDN w:val="0"/>
              <w:adjustRightInd w:val="0"/>
              <w:spacing w:after="0"/>
              <w:jc w:val="center"/>
              <w:rPr>
                <w:rFonts w:ascii="Times New Roman" w:eastAsia="Times New Roman" w:hAnsi="Times New Roman" w:cs="Times New Roman"/>
                <w:sz w:val="24"/>
                <w:szCs w:val="24"/>
                <w:lang w:val="ru-RU"/>
              </w:rPr>
            </w:pPr>
            <w:r w:rsidRPr="0024422A">
              <w:rPr>
                <w:rFonts w:ascii="Times New Roman" w:eastAsia="Times New Roman" w:hAnsi="Times New Roman" w:cs="Times New Roman"/>
                <w:sz w:val="24"/>
                <w:szCs w:val="24"/>
                <w:lang w:val="ru-RU"/>
              </w:rPr>
              <w:t>11</w:t>
            </w:r>
          </w:p>
        </w:tc>
      </w:tr>
      <w:tr w:rsidR="00263736" w:rsidRPr="0024422A" w:rsidTr="00300A2C">
        <w:tc>
          <w:tcPr>
            <w:tcW w:w="8781" w:type="dxa"/>
          </w:tcPr>
          <w:p w:rsidR="00263736" w:rsidRPr="0024422A" w:rsidRDefault="00263736" w:rsidP="00263736">
            <w:pPr>
              <w:rPr>
                <w:rFonts w:ascii="Times New Roman" w:hAnsi="Times New Roman" w:cs="Times New Roman"/>
                <w:color w:val="000000"/>
                <w:sz w:val="24"/>
                <w:szCs w:val="24"/>
                <w:shd w:val="clear" w:color="auto" w:fill="FFFFFF"/>
                <w:lang w:val="ru-RU"/>
              </w:rPr>
            </w:pPr>
            <w:r w:rsidRPr="0024422A">
              <w:rPr>
                <w:rFonts w:ascii="Times New Roman" w:hAnsi="Times New Roman" w:cs="Times New Roman"/>
                <w:color w:val="000000"/>
                <w:sz w:val="24"/>
                <w:szCs w:val="24"/>
                <w:shd w:val="clear" w:color="auto" w:fill="FFFFFF"/>
                <w:lang w:val="ru-RU"/>
              </w:rPr>
              <w:t>У С Т А В муниципального образования сельское поселение Голухинский сельсовет Заринского района Алтайского края</w:t>
            </w:r>
          </w:p>
        </w:tc>
        <w:tc>
          <w:tcPr>
            <w:tcW w:w="570" w:type="dxa"/>
            <w:tcBorders>
              <w:top w:val="single" w:sz="4" w:space="0" w:color="auto"/>
              <w:left w:val="single" w:sz="4" w:space="0" w:color="auto"/>
              <w:bottom w:val="single" w:sz="4" w:space="0" w:color="auto"/>
            </w:tcBorders>
          </w:tcPr>
          <w:p w:rsidR="00263736" w:rsidRPr="0024422A" w:rsidRDefault="0024422A" w:rsidP="00263736">
            <w:pPr>
              <w:widowControl w:val="0"/>
              <w:autoSpaceDE w:val="0"/>
              <w:autoSpaceDN w:val="0"/>
              <w:adjustRightInd w:val="0"/>
              <w:spacing w:after="0"/>
              <w:jc w:val="center"/>
              <w:rPr>
                <w:rFonts w:ascii="Times New Roman" w:eastAsia="Times New Roman" w:hAnsi="Times New Roman" w:cs="Times New Roman"/>
                <w:sz w:val="24"/>
                <w:szCs w:val="24"/>
                <w:lang w:val="ru-RU"/>
              </w:rPr>
            </w:pPr>
            <w:r w:rsidRPr="0024422A">
              <w:rPr>
                <w:rFonts w:ascii="Times New Roman" w:eastAsia="Times New Roman" w:hAnsi="Times New Roman" w:cs="Times New Roman"/>
                <w:sz w:val="24"/>
                <w:szCs w:val="24"/>
                <w:lang w:val="ru-RU"/>
              </w:rPr>
              <w:t>14</w:t>
            </w:r>
          </w:p>
        </w:tc>
      </w:tr>
    </w:tbl>
    <w:p w:rsidR="000050DD" w:rsidRPr="0024422A" w:rsidRDefault="000050DD" w:rsidP="00DD197D">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p>
    <w:p w:rsidR="00300A2C" w:rsidRDefault="00300A2C">
      <w:pPr>
        <w:spacing w:after="160"/>
        <w:jc w:val="left"/>
        <w:rPr>
          <w:sz w:val="18"/>
          <w:szCs w:val="18"/>
          <w:lang w:val="ru-RU"/>
        </w:rPr>
      </w:pPr>
      <w:r>
        <w:rPr>
          <w:sz w:val="18"/>
          <w:szCs w:val="18"/>
          <w:lang w:val="ru-RU"/>
        </w:rPr>
        <w:br w:type="page"/>
      </w:r>
    </w:p>
    <w:p w:rsidR="00300A2C" w:rsidRPr="002D5A5E" w:rsidRDefault="00F64DB0" w:rsidP="00300A2C">
      <w:pPr>
        <w:shd w:val="clear" w:color="auto" w:fill="FFFFFF"/>
        <w:spacing w:after="0" w:line="240" w:lineRule="auto"/>
        <w:jc w:val="center"/>
        <w:rPr>
          <w:rFonts w:ascii="Times New Roman" w:eastAsia="Times New Roman" w:hAnsi="Times New Roman" w:cs="Times New Roman"/>
          <w:color w:val="000000"/>
          <w:sz w:val="18"/>
          <w:szCs w:val="18"/>
          <w:lang w:val="ru-RU"/>
        </w:rPr>
      </w:pPr>
      <w:r w:rsidRPr="00A65D6A">
        <w:rPr>
          <w:sz w:val="18"/>
          <w:szCs w:val="18"/>
          <w:lang w:val="ru-RU"/>
        </w:rPr>
        <w:lastRenderedPageBreak/>
        <w:tab/>
      </w:r>
      <w:r w:rsidR="00300A2C" w:rsidRPr="002D5A5E">
        <w:rPr>
          <w:rFonts w:ascii="Times New Roman" w:eastAsia="Times New Roman" w:hAnsi="Times New Roman" w:cs="Times New Roman"/>
          <w:b/>
          <w:bCs/>
          <w:color w:val="000000"/>
          <w:sz w:val="18"/>
          <w:szCs w:val="18"/>
          <w:lang w:val="ru-RU"/>
        </w:rPr>
        <w:t>РОССИЙСКАЯ ФЕДЕРАЦИЯ</w:t>
      </w:r>
    </w:p>
    <w:p w:rsidR="00300A2C" w:rsidRPr="002D5A5E" w:rsidRDefault="00300A2C" w:rsidP="00300A2C">
      <w:pPr>
        <w:shd w:val="clear" w:color="auto" w:fill="FFFFFF"/>
        <w:spacing w:after="0" w:line="240" w:lineRule="auto"/>
        <w:jc w:val="center"/>
        <w:rPr>
          <w:rFonts w:ascii="Times New Roman" w:eastAsia="Times New Roman" w:hAnsi="Times New Roman" w:cs="Times New Roman"/>
          <w:color w:val="000000"/>
          <w:sz w:val="18"/>
          <w:szCs w:val="18"/>
          <w:lang w:val="ru-RU"/>
        </w:rPr>
      </w:pPr>
      <w:r w:rsidRPr="002D5A5E">
        <w:rPr>
          <w:rFonts w:ascii="Times New Roman" w:eastAsia="Times New Roman" w:hAnsi="Times New Roman" w:cs="Times New Roman"/>
          <w:b/>
          <w:bCs/>
          <w:color w:val="000000"/>
          <w:sz w:val="18"/>
          <w:szCs w:val="18"/>
          <w:lang w:val="ru-RU"/>
        </w:rPr>
        <w:t>СОВЕТ ДЕПУТАТОВ ГОЛУХИНСКОГО СЕЛЬСОВЕТА</w:t>
      </w:r>
    </w:p>
    <w:p w:rsidR="00300A2C" w:rsidRPr="002D5A5E" w:rsidRDefault="00300A2C" w:rsidP="00300A2C">
      <w:pPr>
        <w:shd w:val="clear" w:color="auto" w:fill="FFFFFF"/>
        <w:spacing w:after="0" w:line="240" w:lineRule="auto"/>
        <w:jc w:val="center"/>
        <w:rPr>
          <w:rFonts w:ascii="Times New Roman" w:eastAsia="Times New Roman" w:hAnsi="Times New Roman" w:cs="Times New Roman"/>
          <w:b/>
          <w:bCs/>
          <w:color w:val="000000"/>
          <w:sz w:val="18"/>
          <w:szCs w:val="18"/>
        </w:rPr>
      </w:pPr>
      <w:r w:rsidRPr="002D5A5E">
        <w:rPr>
          <w:rFonts w:ascii="Times New Roman" w:eastAsia="Times New Roman" w:hAnsi="Times New Roman" w:cs="Times New Roman"/>
          <w:b/>
          <w:bCs/>
          <w:color w:val="000000"/>
          <w:sz w:val="18"/>
          <w:szCs w:val="18"/>
        </w:rPr>
        <w:t>ЗАРИНСКОГО РАЙОНА АЛТАЙСКОГО КРАЯ</w:t>
      </w:r>
    </w:p>
    <w:p w:rsidR="00300A2C" w:rsidRPr="002D5A5E" w:rsidRDefault="00300A2C" w:rsidP="00300A2C">
      <w:pPr>
        <w:shd w:val="clear" w:color="auto" w:fill="FFFFFF"/>
        <w:spacing w:after="0" w:line="240" w:lineRule="auto"/>
        <w:jc w:val="center"/>
        <w:rPr>
          <w:rFonts w:ascii="Times New Roman" w:eastAsia="Times New Roman" w:hAnsi="Times New Roman" w:cs="Times New Roman"/>
          <w:color w:val="000000"/>
          <w:sz w:val="18"/>
          <w:szCs w:val="18"/>
        </w:rPr>
      </w:pPr>
    </w:p>
    <w:p w:rsidR="00300A2C" w:rsidRPr="002D5A5E" w:rsidRDefault="00300A2C" w:rsidP="00300A2C">
      <w:pPr>
        <w:shd w:val="clear" w:color="auto" w:fill="FFFFFF"/>
        <w:spacing w:after="0" w:line="240" w:lineRule="auto"/>
        <w:jc w:val="center"/>
        <w:rPr>
          <w:rFonts w:ascii="Times New Roman" w:eastAsia="Times New Roman" w:hAnsi="Times New Roman" w:cs="Times New Roman"/>
          <w:color w:val="000000"/>
          <w:sz w:val="18"/>
          <w:szCs w:val="18"/>
        </w:rPr>
      </w:pPr>
    </w:p>
    <w:tbl>
      <w:tblPr>
        <w:tblW w:w="8565" w:type="dxa"/>
        <w:jc w:val="center"/>
        <w:tblCellSpacing w:w="0" w:type="dxa"/>
        <w:tblCellMar>
          <w:top w:w="15" w:type="dxa"/>
          <w:left w:w="15" w:type="dxa"/>
          <w:bottom w:w="15" w:type="dxa"/>
          <w:right w:w="15" w:type="dxa"/>
        </w:tblCellMar>
        <w:tblLook w:val="04A0" w:firstRow="1" w:lastRow="0" w:firstColumn="1" w:lastColumn="0" w:noHBand="0" w:noVBand="1"/>
      </w:tblPr>
      <w:tblGrid>
        <w:gridCol w:w="8565"/>
      </w:tblGrid>
      <w:tr w:rsidR="00300A2C" w:rsidRPr="002D5A5E" w:rsidTr="00300A2C">
        <w:trPr>
          <w:tblCellSpacing w:w="0" w:type="dxa"/>
          <w:jc w:val="center"/>
        </w:trPr>
        <w:tc>
          <w:tcPr>
            <w:tcW w:w="8355" w:type="dxa"/>
            <w:tcBorders>
              <w:top w:val="nil"/>
              <w:left w:val="nil"/>
              <w:bottom w:val="nil"/>
              <w:right w:val="nil"/>
            </w:tcBorders>
            <w:tcMar>
              <w:top w:w="0" w:type="dxa"/>
              <w:left w:w="0" w:type="dxa"/>
              <w:bottom w:w="0" w:type="dxa"/>
              <w:right w:w="0" w:type="dxa"/>
            </w:tcMar>
            <w:hideMark/>
          </w:tcPr>
          <w:p w:rsidR="00300A2C" w:rsidRPr="002D5A5E" w:rsidRDefault="00300A2C" w:rsidP="00300A2C">
            <w:pPr>
              <w:spacing w:before="100" w:beforeAutospacing="1" w:after="100" w:afterAutospacing="1" w:line="240" w:lineRule="auto"/>
              <w:jc w:val="center"/>
              <w:outlineLvl w:val="0"/>
              <w:rPr>
                <w:rFonts w:ascii="Times New Roman" w:eastAsia="Times New Roman" w:hAnsi="Times New Roman" w:cs="Times New Roman"/>
                <w:b/>
                <w:bCs/>
                <w:kern w:val="36"/>
                <w:sz w:val="18"/>
                <w:szCs w:val="18"/>
              </w:rPr>
            </w:pPr>
            <w:r w:rsidRPr="002D5A5E">
              <w:rPr>
                <w:rFonts w:ascii="Times New Roman" w:eastAsia="Times New Roman" w:hAnsi="Times New Roman" w:cs="Times New Roman"/>
                <w:b/>
                <w:bCs/>
                <w:kern w:val="36"/>
                <w:sz w:val="18"/>
                <w:szCs w:val="18"/>
              </w:rPr>
              <w:t>Р Е Ш Е Н И Е</w:t>
            </w:r>
          </w:p>
        </w:tc>
      </w:tr>
    </w:tbl>
    <w:p w:rsidR="00300A2C" w:rsidRPr="002D5A5E" w:rsidRDefault="00300A2C" w:rsidP="00300A2C">
      <w:pPr>
        <w:shd w:val="clear" w:color="auto" w:fill="FFFFFF"/>
        <w:spacing w:before="100" w:beforeAutospacing="1" w:after="0" w:line="240" w:lineRule="auto"/>
        <w:rPr>
          <w:rFonts w:ascii="Times New Roman" w:eastAsia="Times New Roman" w:hAnsi="Times New Roman" w:cs="Times New Roman"/>
          <w:color w:val="000000"/>
          <w:sz w:val="18"/>
          <w:szCs w:val="18"/>
        </w:rPr>
      </w:pPr>
      <w:r w:rsidRPr="002D5A5E">
        <w:rPr>
          <w:rFonts w:ascii="Times New Roman" w:eastAsia="Times New Roman" w:hAnsi="Times New Roman" w:cs="Times New Roman"/>
          <w:color w:val="000000"/>
          <w:sz w:val="18"/>
          <w:szCs w:val="18"/>
        </w:rPr>
        <w:t>27.01.2025.</w:t>
      </w:r>
      <w:r w:rsidRPr="002D5A5E">
        <w:rPr>
          <w:rFonts w:ascii="Times New Roman" w:eastAsia="Times New Roman" w:hAnsi="Times New Roman" w:cs="Times New Roman"/>
          <w:color w:val="000000"/>
          <w:sz w:val="18"/>
          <w:szCs w:val="18"/>
        </w:rPr>
        <w:tab/>
      </w:r>
      <w:r w:rsidRPr="002D5A5E">
        <w:rPr>
          <w:rFonts w:ascii="Times New Roman" w:eastAsia="Times New Roman" w:hAnsi="Times New Roman" w:cs="Times New Roman"/>
          <w:color w:val="000000"/>
          <w:sz w:val="18"/>
          <w:szCs w:val="18"/>
        </w:rPr>
        <w:tab/>
      </w:r>
      <w:r w:rsidRPr="002D5A5E">
        <w:rPr>
          <w:rFonts w:ascii="Times New Roman" w:eastAsia="Times New Roman" w:hAnsi="Times New Roman" w:cs="Times New Roman"/>
          <w:color w:val="000000"/>
          <w:sz w:val="18"/>
          <w:szCs w:val="18"/>
        </w:rPr>
        <w:tab/>
      </w:r>
      <w:r w:rsidRPr="002D5A5E">
        <w:rPr>
          <w:rFonts w:ascii="Times New Roman" w:eastAsia="Times New Roman" w:hAnsi="Times New Roman" w:cs="Times New Roman"/>
          <w:color w:val="000000"/>
          <w:sz w:val="18"/>
          <w:szCs w:val="18"/>
        </w:rPr>
        <w:tab/>
      </w:r>
      <w:r w:rsidRPr="002D5A5E">
        <w:rPr>
          <w:rFonts w:ascii="Times New Roman" w:eastAsia="Times New Roman" w:hAnsi="Times New Roman" w:cs="Times New Roman"/>
          <w:color w:val="000000"/>
          <w:sz w:val="18"/>
          <w:szCs w:val="18"/>
        </w:rPr>
        <w:tab/>
        <w:t xml:space="preserve"> </w:t>
      </w:r>
      <w:proofErr w:type="spellStart"/>
      <w:r w:rsidRPr="002D5A5E">
        <w:rPr>
          <w:rFonts w:ascii="Times New Roman" w:eastAsia="Times New Roman" w:hAnsi="Times New Roman" w:cs="Times New Roman"/>
          <w:color w:val="000000"/>
          <w:sz w:val="18"/>
          <w:szCs w:val="18"/>
        </w:rPr>
        <w:t>ст</w:t>
      </w:r>
      <w:proofErr w:type="spellEnd"/>
      <w:r w:rsidRPr="002D5A5E">
        <w:rPr>
          <w:rFonts w:ascii="Times New Roman" w:eastAsia="Times New Roman" w:hAnsi="Times New Roman" w:cs="Times New Roman"/>
          <w:color w:val="000000"/>
          <w:sz w:val="18"/>
          <w:szCs w:val="18"/>
        </w:rPr>
        <w:t>. Голуха</w:t>
      </w:r>
      <w:r w:rsidRPr="002D5A5E">
        <w:rPr>
          <w:rFonts w:ascii="Times New Roman" w:eastAsia="Times New Roman" w:hAnsi="Times New Roman" w:cs="Times New Roman"/>
          <w:color w:val="000000"/>
          <w:sz w:val="18"/>
          <w:szCs w:val="18"/>
        </w:rPr>
        <w:tab/>
      </w:r>
      <w:r w:rsidRPr="002D5A5E">
        <w:rPr>
          <w:rFonts w:ascii="Times New Roman" w:eastAsia="Times New Roman" w:hAnsi="Times New Roman" w:cs="Times New Roman"/>
          <w:color w:val="000000"/>
          <w:sz w:val="18"/>
          <w:szCs w:val="18"/>
        </w:rPr>
        <w:tab/>
      </w:r>
      <w:r w:rsidRPr="002D5A5E">
        <w:rPr>
          <w:rFonts w:ascii="Times New Roman" w:eastAsia="Times New Roman" w:hAnsi="Times New Roman" w:cs="Times New Roman"/>
          <w:color w:val="000000"/>
          <w:sz w:val="18"/>
          <w:szCs w:val="18"/>
        </w:rPr>
        <w:tab/>
      </w:r>
      <w:r w:rsidRPr="002D5A5E">
        <w:rPr>
          <w:rFonts w:ascii="Times New Roman" w:eastAsia="Times New Roman" w:hAnsi="Times New Roman" w:cs="Times New Roman"/>
          <w:color w:val="000000"/>
          <w:sz w:val="18"/>
          <w:szCs w:val="18"/>
        </w:rPr>
        <w:tab/>
      </w:r>
      <w:r w:rsidRPr="002D5A5E">
        <w:rPr>
          <w:rFonts w:ascii="Times New Roman" w:eastAsia="Times New Roman" w:hAnsi="Times New Roman" w:cs="Times New Roman"/>
          <w:color w:val="000000"/>
          <w:sz w:val="18"/>
          <w:szCs w:val="18"/>
        </w:rPr>
        <w:tab/>
        <w:t xml:space="preserve">№ 4 </w:t>
      </w:r>
    </w:p>
    <w:p w:rsidR="00300A2C" w:rsidRPr="002D5A5E" w:rsidRDefault="00300A2C" w:rsidP="00300A2C">
      <w:pPr>
        <w:suppressAutoHyphens/>
        <w:jc w:val="center"/>
        <w:rPr>
          <w:rFonts w:ascii="Times New Roman" w:hAnsi="Times New Roman" w:cs="Times New Roman"/>
          <w:sz w:val="18"/>
          <w:szCs w:val="18"/>
        </w:rPr>
      </w:pPr>
    </w:p>
    <w:tbl>
      <w:tblPr>
        <w:tblW w:w="0" w:type="auto"/>
        <w:tblInd w:w="-72" w:type="dxa"/>
        <w:tblLook w:val="01E0" w:firstRow="1" w:lastRow="1" w:firstColumn="1" w:lastColumn="1" w:noHBand="0" w:noVBand="0"/>
      </w:tblPr>
      <w:tblGrid>
        <w:gridCol w:w="4500"/>
      </w:tblGrid>
      <w:tr w:rsidR="00300A2C" w:rsidRPr="00CF4CC5" w:rsidTr="00300A2C">
        <w:tc>
          <w:tcPr>
            <w:tcW w:w="4500" w:type="dxa"/>
            <w:shd w:val="clear" w:color="auto" w:fill="auto"/>
          </w:tcPr>
          <w:p w:rsidR="00300A2C" w:rsidRPr="002D5A5E" w:rsidRDefault="00300A2C" w:rsidP="00300A2C">
            <w:pPr>
              <w:rPr>
                <w:rFonts w:ascii="Times New Roman" w:hAnsi="Times New Roman" w:cs="Times New Roman"/>
                <w:sz w:val="18"/>
                <w:szCs w:val="18"/>
                <w:lang w:val="ru-RU"/>
              </w:rPr>
            </w:pPr>
            <w:r w:rsidRPr="002D5A5E">
              <w:rPr>
                <w:rFonts w:ascii="Times New Roman" w:hAnsi="Times New Roman" w:cs="Times New Roman"/>
                <w:sz w:val="18"/>
                <w:szCs w:val="18"/>
                <w:lang w:val="ru-RU"/>
              </w:rPr>
              <w:t>О согласовании солидарной оплаты расходов по ликвидации МУП ЖКХ «Голухинское»</w:t>
            </w:r>
          </w:p>
        </w:tc>
      </w:tr>
    </w:tbl>
    <w:p w:rsidR="00300A2C" w:rsidRPr="002D5A5E" w:rsidRDefault="00300A2C" w:rsidP="00300A2C">
      <w:pPr>
        <w:suppressAutoHyphens/>
        <w:rPr>
          <w:rFonts w:ascii="Times New Roman" w:hAnsi="Times New Roman" w:cs="Times New Roman"/>
          <w:sz w:val="18"/>
          <w:szCs w:val="18"/>
          <w:lang w:val="ru-RU"/>
        </w:rPr>
      </w:pPr>
    </w:p>
    <w:p w:rsidR="00300A2C" w:rsidRPr="002D5A5E" w:rsidRDefault="00300A2C" w:rsidP="00300A2C">
      <w:pPr>
        <w:suppressAutoHyphens/>
        <w:ind w:firstLine="709"/>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Рассмотрев ходатайство Председателя ликвидационной комиссии Кузнецовой Е.В., в связи с недостаточностью имущества МУП ЖКХ «Голухинское», в соответствии с п. 2 статьи 62 Гражданского кодекса Российской Федерации (часть первая)" от 30.11.1994 </w:t>
      </w:r>
      <w:r w:rsidRPr="002D5A5E">
        <w:rPr>
          <w:rFonts w:ascii="Times New Roman" w:hAnsi="Times New Roman" w:cs="Times New Roman"/>
          <w:sz w:val="18"/>
          <w:szCs w:val="18"/>
        </w:rPr>
        <w:t>N</w:t>
      </w:r>
      <w:r w:rsidRPr="002D5A5E">
        <w:rPr>
          <w:rFonts w:ascii="Times New Roman" w:hAnsi="Times New Roman" w:cs="Times New Roman"/>
          <w:sz w:val="18"/>
          <w:szCs w:val="18"/>
          <w:lang w:val="ru-RU"/>
        </w:rPr>
        <w:t xml:space="preserve"> 51-ФЗ, Федеральным законом от 06.10.2003 № 131-ФЗ «Об общих принципах организации местного самоуправления в Российской Федерации», Устава муниципального образования Голухинский сельсовета Заринского района Алтайского </w:t>
      </w:r>
      <w:proofErr w:type="gramStart"/>
      <w:r w:rsidRPr="002D5A5E">
        <w:rPr>
          <w:rFonts w:ascii="Times New Roman" w:hAnsi="Times New Roman" w:cs="Times New Roman"/>
          <w:sz w:val="18"/>
          <w:szCs w:val="18"/>
          <w:lang w:val="ru-RU"/>
        </w:rPr>
        <w:t>края ,</w:t>
      </w:r>
      <w:proofErr w:type="gramEnd"/>
      <w:r w:rsidRPr="002D5A5E">
        <w:rPr>
          <w:rFonts w:ascii="Times New Roman" w:hAnsi="Times New Roman" w:cs="Times New Roman"/>
          <w:sz w:val="18"/>
          <w:szCs w:val="18"/>
          <w:lang w:val="ru-RU"/>
        </w:rPr>
        <w:t xml:space="preserve">   Совет  депутатов</w:t>
      </w:r>
    </w:p>
    <w:p w:rsidR="00300A2C" w:rsidRPr="002D5A5E" w:rsidRDefault="00300A2C" w:rsidP="00300A2C">
      <w:pPr>
        <w:tabs>
          <w:tab w:val="left" w:pos="3828"/>
          <w:tab w:val="center" w:pos="5031"/>
        </w:tabs>
        <w:suppressAutoHyphens/>
        <w:ind w:firstLine="709"/>
        <w:rPr>
          <w:rFonts w:ascii="Times New Roman" w:hAnsi="Times New Roman" w:cs="Times New Roman"/>
          <w:sz w:val="18"/>
          <w:szCs w:val="18"/>
          <w:lang w:val="ru-RU"/>
        </w:rPr>
      </w:pPr>
      <w:r w:rsidRPr="002D5A5E">
        <w:rPr>
          <w:rFonts w:ascii="Times New Roman" w:hAnsi="Times New Roman" w:cs="Times New Roman"/>
          <w:sz w:val="18"/>
          <w:szCs w:val="18"/>
          <w:lang w:val="ru-RU"/>
        </w:rPr>
        <w:tab/>
        <w:t>Р Е Ш И Л:</w:t>
      </w:r>
    </w:p>
    <w:p w:rsidR="00300A2C" w:rsidRPr="002D5A5E" w:rsidRDefault="00300A2C" w:rsidP="00300A2C">
      <w:pPr>
        <w:suppressAutoHyphens/>
        <w:ind w:firstLine="709"/>
        <w:rPr>
          <w:rFonts w:ascii="Times New Roman" w:hAnsi="Times New Roman" w:cs="Times New Roman"/>
          <w:sz w:val="18"/>
          <w:szCs w:val="18"/>
          <w:lang w:val="ru-RU"/>
        </w:rPr>
      </w:pPr>
    </w:p>
    <w:p w:rsidR="00300A2C" w:rsidRPr="002D5A5E" w:rsidRDefault="00300A2C" w:rsidP="00300A2C">
      <w:pPr>
        <w:ind w:firstLine="708"/>
        <w:rPr>
          <w:rFonts w:ascii="Times New Roman" w:hAnsi="Times New Roman" w:cs="Times New Roman"/>
          <w:sz w:val="18"/>
          <w:szCs w:val="18"/>
          <w:lang w:val="ru-RU"/>
        </w:rPr>
      </w:pPr>
      <w:r w:rsidRPr="002D5A5E">
        <w:rPr>
          <w:rFonts w:ascii="Times New Roman" w:hAnsi="Times New Roman" w:cs="Times New Roman"/>
          <w:sz w:val="18"/>
          <w:szCs w:val="18"/>
          <w:lang w:val="ru-RU"/>
        </w:rPr>
        <w:t>1. Согласовать Администрации Голухинского сельсовета Заринского района Алтайского края, как учредителю МУП ЖКХ «Голухинское», совершить действия по ликвидации МУП ЖКХ «Голухинское» солидарно за свой счет в общей сумме 250000 руб.</w:t>
      </w:r>
    </w:p>
    <w:p w:rsidR="00300A2C" w:rsidRPr="002D5A5E" w:rsidRDefault="00300A2C" w:rsidP="00300A2C">
      <w:pPr>
        <w:widowControl w:val="0"/>
        <w:tabs>
          <w:tab w:val="left" w:pos="1134"/>
        </w:tabs>
        <w:ind w:firstLine="709"/>
        <w:rPr>
          <w:rFonts w:ascii="Times New Roman" w:hAnsi="Times New Roman" w:cs="Times New Roman"/>
          <w:sz w:val="18"/>
          <w:szCs w:val="18"/>
          <w:lang w:val="ru-RU"/>
        </w:rPr>
      </w:pPr>
      <w:r w:rsidRPr="002D5A5E">
        <w:rPr>
          <w:rFonts w:ascii="Times New Roman" w:hAnsi="Times New Roman" w:cs="Times New Roman"/>
          <w:sz w:val="18"/>
          <w:szCs w:val="18"/>
          <w:lang w:val="ru-RU"/>
        </w:rPr>
        <w:t>2. Настоящее решение опубликовать в Сборнике МПА Заринского района Алтайского края и обнародовать на официальном сайте Администрации Заринского района.</w:t>
      </w:r>
    </w:p>
    <w:p w:rsidR="00300A2C" w:rsidRPr="002D5A5E" w:rsidRDefault="00300A2C" w:rsidP="00300A2C">
      <w:pPr>
        <w:ind w:firstLine="708"/>
        <w:rPr>
          <w:rFonts w:ascii="Times New Roman" w:hAnsi="Times New Roman" w:cs="Times New Roman"/>
          <w:sz w:val="18"/>
          <w:szCs w:val="18"/>
          <w:lang w:val="x-none" w:eastAsia="x-none"/>
        </w:rPr>
      </w:pPr>
      <w:r w:rsidRPr="002D5A5E">
        <w:rPr>
          <w:rFonts w:ascii="Times New Roman" w:hAnsi="Times New Roman" w:cs="Times New Roman"/>
          <w:sz w:val="18"/>
          <w:szCs w:val="18"/>
          <w:lang w:val="x-none" w:eastAsia="x-none"/>
        </w:rPr>
        <w:t>3. Контроль за исполнением данного решения возложить на постоянную комиссию районного Совета народных депутатов по финансам и экономике.</w:t>
      </w:r>
    </w:p>
    <w:p w:rsidR="00300A2C" w:rsidRPr="002D5A5E" w:rsidRDefault="00300A2C" w:rsidP="00300A2C">
      <w:pPr>
        <w:tabs>
          <w:tab w:val="left" w:pos="4485"/>
          <w:tab w:val="center" w:pos="4677"/>
        </w:tabs>
        <w:spacing w:after="0" w:line="240" w:lineRule="auto"/>
        <w:rPr>
          <w:rFonts w:ascii="Times New Roman" w:eastAsia="Times New Roman" w:hAnsi="Times New Roman" w:cs="Times New Roman"/>
          <w:sz w:val="18"/>
          <w:szCs w:val="18"/>
          <w:lang w:val="x-none"/>
        </w:rPr>
      </w:pPr>
    </w:p>
    <w:p w:rsidR="00300A2C" w:rsidRPr="00CF4CC5" w:rsidRDefault="00300A2C" w:rsidP="00300A2C">
      <w:pPr>
        <w:tabs>
          <w:tab w:val="left" w:pos="6135"/>
        </w:tabs>
        <w:spacing w:after="0" w:line="240" w:lineRule="auto"/>
        <w:rPr>
          <w:rFonts w:ascii="Times New Roman" w:eastAsia="Times New Roman" w:hAnsi="Times New Roman" w:cs="Times New Roman"/>
          <w:sz w:val="18"/>
          <w:szCs w:val="18"/>
          <w:lang w:val="ru-RU"/>
        </w:rPr>
      </w:pPr>
      <w:r w:rsidRPr="00CF4CC5">
        <w:rPr>
          <w:rFonts w:ascii="Times New Roman" w:eastAsia="Times New Roman" w:hAnsi="Times New Roman" w:cs="Times New Roman"/>
          <w:sz w:val="18"/>
          <w:szCs w:val="18"/>
          <w:lang w:val="ru-RU"/>
        </w:rPr>
        <w:t xml:space="preserve">Глава сельсовета </w:t>
      </w:r>
      <w:r w:rsidRPr="00CF4CC5">
        <w:rPr>
          <w:rFonts w:ascii="Times New Roman" w:eastAsia="Times New Roman" w:hAnsi="Times New Roman" w:cs="Times New Roman"/>
          <w:sz w:val="18"/>
          <w:szCs w:val="18"/>
          <w:lang w:val="ru-RU"/>
        </w:rPr>
        <w:tab/>
        <w:t xml:space="preserve">             К.Е.Девятых</w:t>
      </w:r>
    </w:p>
    <w:p w:rsidR="00300A2C" w:rsidRPr="002D5A5E" w:rsidRDefault="00300A2C" w:rsidP="00300A2C">
      <w:pPr>
        <w:jc w:val="center"/>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Совет депутатов Голухинского сельсовета </w:t>
      </w:r>
    </w:p>
    <w:p w:rsidR="00300A2C" w:rsidRPr="002D5A5E" w:rsidRDefault="00300A2C" w:rsidP="00300A2C">
      <w:pPr>
        <w:jc w:val="cente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Заринского района Алтайского края</w:t>
      </w:r>
    </w:p>
    <w:p w:rsidR="00300A2C" w:rsidRPr="002D5A5E" w:rsidRDefault="00300A2C" w:rsidP="00300A2C">
      <w:pPr>
        <w:jc w:val="left"/>
        <w:rPr>
          <w:rFonts w:ascii="Times New Roman" w:hAnsi="Times New Roman" w:cs="Times New Roman"/>
          <w:sz w:val="18"/>
          <w:szCs w:val="18"/>
          <w:lang w:val="ru-RU"/>
        </w:rPr>
      </w:pPr>
    </w:p>
    <w:p w:rsidR="00300A2C" w:rsidRPr="002D5A5E" w:rsidRDefault="00300A2C" w:rsidP="00300A2C">
      <w:pPr>
        <w:jc w:val="left"/>
        <w:rPr>
          <w:rFonts w:ascii="Times New Roman" w:hAnsi="Times New Roman" w:cs="Times New Roman"/>
          <w:sz w:val="18"/>
          <w:szCs w:val="18"/>
          <w:lang w:val="ru-RU"/>
        </w:rPr>
      </w:pPr>
    </w:p>
    <w:p w:rsidR="00300A2C" w:rsidRPr="00CF4CC5" w:rsidRDefault="00300A2C" w:rsidP="00300A2C">
      <w:pPr>
        <w:jc w:val="center"/>
        <w:rPr>
          <w:rFonts w:ascii="Times New Roman" w:hAnsi="Times New Roman" w:cs="Times New Roman"/>
          <w:sz w:val="18"/>
          <w:szCs w:val="18"/>
          <w:lang w:val="ru-RU"/>
        </w:rPr>
      </w:pPr>
      <w:r w:rsidRPr="00CF4CC5">
        <w:rPr>
          <w:rFonts w:ascii="Times New Roman" w:eastAsia="Times New Roman" w:hAnsi="Times New Roman" w:cs="Times New Roman"/>
          <w:b/>
          <w:bCs/>
          <w:sz w:val="18"/>
          <w:szCs w:val="18"/>
          <w:lang w:val="ru-RU"/>
        </w:rPr>
        <w:t>РЕШЕНИЕ</w:t>
      </w:r>
    </w:p>
    <w:p w:rsidR="00300A2C" w:rsidRPr="002D5A5E" w:rsidRDefault="00300A2C" w:rsidP="00300A2C">
      <w:pPr>
        <w:jc w:val="left"/>
        <w:rPr>
          <w:rFonts w:ascii="Times New Roman" w:hAnsi="Times New Roman" w:cs="Times New Roman"/>
          <w:sz w:val="18"/>
          <w:szCs w:val="18"/>
          <w:lang w:val="ru-RU"/>
        </w:rPr>
      </w:pPr>
      <w:r w:rsidRPr="002D5A5E">
        <w:rPr>
          <w:rFonts w:ascii="Times New Roman" w:hAnsi="Times New Roman" w:cs="Times New Roman"/>
          <w:sz w:val="18"/>
          <w:szCs w:val="18"/>
          <w:lang w:val="ru-RU"/>
        </w:rPr>
        <w:t>27.01.2025</w:t>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t>№2</w:t>
      </w:r>
    </w:p>
    <w:p w:rsidR="00300A2C" w:rsidRPr="002D5A5E" w:rsidRDefault="00300A2C" w:rsidP="00300A2C">
      <w:pPr>
        <w:jc w:val="center"/>
        <w:rPr>
          <w:rFonts w:ascii="Times New Roman" w:eastAsia="Times New Roman" w:hAnsi="Times New Roman" w:cs="Times New Roman"/>
          <w:sz w:val="18"/>
          <w:szCs w:val="18"/>
          <w:lang w:val="ru-RU"/>
        </w:rPr>
      </w:pPr>
      <w:proofErr w:type="spellStart"/>
      <w:r w:rsidRPr="002D5A5E">
        <w:rPr>
          <w:rFonts w:ascii="Times New Roman" w:eastAsia="Times New Roman" w:hAnsi="Times New Roman" w:cs="Times New Roman"/>
          <w:sz w:val="18"/>
          <w:szCs w:val="18"/>
          <w:lang w:val="ru-RU"/>
        </w:rPr>
        <w:t>ст.Голуха</w:t>
      </w:r>
      <w:proofErr w:type="spellEnd"/>
    </w:p>
    <w:p w:rsidR="00300A2C" w:rsidRPr="002D5A5E" w:rsidRDefault="00300A2C" w:rsidP="00300A2C">
      <w:pPr>
        <w:jc w:val="center"/>
        <w:rPr>
          <w:rFonts w:ascii="Times New Roman" w:eastAsia="Times New Roman" w:hAnsi="Times New Roman" w:cs="Times New Roman"/>
          <w:sz w:val="18"/>
          <w:szCs w:val="18"/>
          <w:lang w:val="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09"/>
      </w:tblGrid>
      <w:tr w:rsidR="00300A2C" w:rsidRPr="00CF4CC5" w:rsidTr="00300A2C">
        <w:tc>
          <w:tcPr>
            <w:tcW w:w="4106" w:type="dxa"/>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О внесении изменений в решение Совета депутатов Голухинского сельсовета Заринского района Алтайского края от 20.12.2024 №46 «О </w:t>
            </w:r>
            <w:proofErr w:type="gramStart"/>
            <w:r w:rsidRPr="002D5A5E">
              <w:rPr>
                <w:rFonts w:ascii="Times New Roman" w:eastAsia="Times New Roman" w:hAnsi="Times New Roman" w:cs="Times New Roman"/>
                <w:sz w:val="18"/>
                <w:szCs w:val="18"/>
                <w:lang w:val="ru-RU"/>
              </w:rPr>
              <w:t>бюджете  Голухинского</w:t>
            </w:r>
            <w:proofErr w:type="gramEnd"/>
            <w:r w:rsidRPr="002D5A5E">
              <w:rPr>
                <w:rFonts w:ascii="Times New Roman" w:eastAsia="Times New Roman" w:hAnsi="Times New Roman" w:cs="Times New Roman"/>
                <w:sz w:val="18"/>
                <w:szCs w:val="18"/>
                <w:lang w:val="ru-RU"/>
              </w:rPr>
              <w:t xml:space="preserve"> сельсовета Заринского района Алтайского края на 2025 год и на плановый период 2026 и 2027 годов»</w:t>
            </w:r>
          </w:p>
          <w:p w:rsidR="00300A2C" w:rsidRPr="002D5A5E" w:rsidRDefault="00300A2C" w:rsidP="00300A2C">
            <w:pPr>
              <w:rPr>
                <w:rFonts w:ascii="Times New Roman" w:hAnsi="Times New Roman" w:cs="Times New Roman"/>
                <w:sz w:val="18"/>
                <w:szCs w:val="18"/>
                <w:lang w:val="ru-RU"/>
              </w:rPr>
            </w:pPr>
          </w:p>
        </w:tc>
        <w:tc>
          <w:tcPr>
            <w:tcW w:w="4909" w:type="dxa"/>
          </w:tcPr>
          <w:p w:rsidR="00300A2C" w:rsidRPr="002D5A5E" w:rsidRDefault="00300A2C" w:rsidP="00300A2C">
            <w:pPr>
              <w:rPr>
                <w:rFonts w:ascii="Times New Roman" w:hAnsi="Times New Roman" w:cs="Times New Roman"/>
                <w:sz w:val="18"/>
                <w:szCs w:val="18"/>
                <w:lang w:val="ru-RU"/>
              </w:rPr>
            </w:pPr>
          </w:p>
        </w:tc>
      </w:tr>
    </w:tbl>
    <w:p w:rsidR="00300A2C" w:rsidRPr="002D5A5E" w:rsidRDefault="00300A2C" w:rsidP="00300A2C">
      <w:pPr>
        <w:jc w:val="center"/>
        <w:rPr>
          <w:rFonts w:ascii="Times New Roman" w:hAnsi="Times New Roman" w:cs="Times New Roman"/>
          <w:sz w:val="18"/>
          <w:szCs w:val="18"/>
          <w:lang w:val="ru-RU"/>
        </w:rPr>
      </w:pPr>
    </w:p>
    <w:p w:rsidR="00300A2C" w:rsidRPr="002D5A5E" w:rsidRDefault="00300A2C" w:rsidP="00300A2C">
      <w:pPr>
        <w:ind w:firstLine="708"/>
        <w:jc w:val="left"/>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Голухинский сельсовет», Уставом муниципального образования Голухинский сельсовет Заринского района Алтайского края, Совет депутатов </w:t>
      </w:r>
    </w:p>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Решил:</w:t>
      </w:r>
    </w:p>
    <w:p w:rsidR="00300A2C" w:rsidRPr="002D5A5E" w:rsidRDefault="00300A2C" w:rsidP="00300A2C">
      <w:pPr>
        <w:ind w:firstLine="800"/>
        <w:rPr>
          <w:rFonts w:ascii="Times New Roman" w:hAnsi="Times New Roman" w:cs="Times New Roman"/>
          <w:sz w:val="18"/>
          <w:szCs w:val="18"/>
          <w:lang w:val="ru-RU"/>
        </w:rPr>
      </w:pPr>
    </w:p>
    <w:p w:rsidR="00300A2C" w:rsidRPr="002D5A5E" w:rsidRDefault="00300A2C" w:rsidP="00300A2C">
      <w:pPr>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w:t>
      </w:r>
      <w:r w:rsidRPr="002D5A5E">
        <w:rPr>
          <w:rFonts w:ascii="Times New Roman" w:eastAsia="Times New Roman" w:hAnsi="Times New Roman" w:cs="Times New Roman"/>
          <w:sz w:val="18"/>
          <w:szCs w:val="18"/>
        </w:rPr>
        <w:t> </w:t>
      </w:r>
      <w:r w:rsidRPr="002D5A5E">
        <w:rPr>
          <w:rFonts w:ascii="Times New Roman" w:eastAsia="Times New Roman" w:hAnsi="Times New Roman" w:cs="Times New Roman"/>
          <w:sz w:val="18"/>
          <w:szCs w:val="18"/>
          <w:lang w:val="ru-RU"/>
        </w:rPr>
        <w:t xml:space="preserve">Внести в решение Совета депутатов Голухинского сельсовета Заринского района Алтайского края от 20.12.2024 №46 «О </w:t>
      </w:r>
      <w:proofErr w:type="gramStart"/>
      <w:r w:rsidRPr="002D5A5E">
        <w:rPr>
          <w:rFonts w:ascii="Times New Roman" w:eastAsia="Times New Roman" w:hAnsi="Times New Roman" w:cs="Times New Roman"/>
          <w:sz w:val="18"/>
          <w:szCs w:val="18"/>
          <w:lang w:val="ru-RU"/>
        </w:rPr>
        <w:t>бюджете  Голухинского</w:t>
      </w:r>
      <w:proofErr w:type="gramEnd"/>
      <w:r w:rsidRPr="002D5A5E">
        <w:rPr>
          <w:rFonts w:ascii="Times New Roman" w:eastAsia="Times New Roman" w:hAnsi="Times New Roman" w:cs="Times New Roman"/>
          <w:sz w:val="18"/>
          <w:szCs w:val="18"/>
          <w:lang w:val="ru-RU"/>
        </w:rPr>
        <w:t xml:space="preserve"> сельсовета Заринского района Алтайского края на 2025 год и на плановый период 2026 и 2027 годов» на 2025 год следующие изменения:</w:t>
      </w:r>
    </w:p>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1.</w:t>
      </w:r>
      <w:proofErr w:type="gramStart"/>
      <w:r w:rsidRPr="002D5A5E">
        <w:rPr>
          <w:rFonts w:ascii="Times New Roman" w:eastAsia="Times New Roman" w:hAnsi="Times New Roman" w:cs="Times New Roman"/>
          <w:sz w:val="18"/>
          <w:szCs w:val="18"/>
          <w:lang w:val="ru-RU"/>
        </w:rPr>
        <w:t>1.Подпункт</w:t>
      </w:r>
      <w:proofErr w:type="gramEnd"/>
      <w:r w:rsidRPr="002D5A5E">
        <w:rPr>
          <w:rFonts w:ascii="Times New Roman" w:eastAsia="Times New Roman" w:hAnsi="Times New Roman" w:cs="Times New Roman"/>
          <w:sz w:val="18"/>
          <w:szCs w:val="18"/>
          <w:lang w:val="ru-RU"/>
        </w:rPr>
        <w:t xml:space="preserve"> 1 пункта 1 изложить в следующей редакции: </w:t>
      </w:r>
    </w:p>
    <w:p w:rsidR="00300A2C" w:rsidRPr="002D5A5E" w:rsidRDefault="00300A2C" w:rsidP="00300A2C">
      <w:pPr>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w:t>
      </w:r>
      <w:r w:rsidRPr="002D5A5E">
        <w:rPr>
          <w:rFonts w:ascii="Times New Roman" w:eastAsia="Times New Roman" w:hAnsi="Times New Roman" w:cs="Times New Roman"/>
          <w:sz w:val="18"/>
          <w:szCs w:val="18"/>
        </w:rPr>
        <w:t> </w:t>
      </w:r>
      <w:r w:rsidRPr="002D5A5E">
        <w:rPr>
          <w:rFonts w:ascii="Times New Roman" w:eastAsia="Times New Roman" w:hAnsi="Times New Roman" w:cs="Times New Roman"/>
          <w:sz w:val="18"/>
          <w:szCs w:val="18"/>
          <w:lang w:val="ru-RU"/>
        </w:rPr>
        <w:t>прогнозируемый общий объем доходов бюджета сельского поселения в сумме 3 848,7 тыс. рублей, в том числе объем межбюджетных трансфертов, получаемых из других бюджетов, в сумме 2 086,7 тыс. рублей.</w:t>
      </w:r>
    </w:p>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1.</w:t>
      </w:r>
      <w:proofErr w:type="gramStart"/>
      <w:r w:rsidRPr="002D5A5E">
        <w:rPr>
          <w:rFonts w:ascii="Times New Roman" w:eastAsia="Times New Roman" w:hAnsi="Times New Roman" w:cs="Times New Roman"/>
          <w:sz w:val="18"/>
          <w:szCs w:val="18"/>
          <w:lang w:val="ru-RU"/>
        </w:rPr>
        <w:t>2.Подпункт</w:t>
      </w:r>
      <w:proofErr w:type="gramEnd"/>
      <w:r w:rsidRPr="002D5A5E">
        <w:rPr>
          <w:rFonts w:ascii="Times New Roman" w:eastAsia="Times New Roman" w:hAnsi="Times New Roman" w:cs="Times New Roman"/>
          <w:sz w:val="18"/>
          <w:szCs w:val="18"/>
          <w:lang w:val="ru-RU"/>
        </w:rPr>
        <w:t xml:space="preserve"> 2 пункта 1 изложить в следующей редакции: </w:t>
      </w:r>
    </w:p>
    <w:p w:rsidR="00300A2C" w:rsidRPr="002D5A5E" w:rsidRDefault="00300A2C" w:rsidP="00300A2C">
      <w:pPr>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w:t>
      </w:r>
      <w:r w:rsidRPr="002D5A5E">
        <w:rPr>
          <w:rFonts w:ascii="Times New Roman" w:eastAsia="Times New Roman" w:hAnsi="Times New Roman" w:cs="Times New Roman"/>
          <w:sz w:val="18"/>
          <w:szCs w:val="18"/>
        </w:rPr>
        <w:t> </w:t>
      </w:r>
      <w:r w:rsidRPr="002D5A5E">
        <w:rPr>
          <w:rFonts w:ascii="Times New Roman" w:eastAsia="Times New Roman" w:hAnsi="Times New Roman" w:cs="Times New Roman"/>
          <w:sz w:val="18"/>
          <w:szCs w:val="18"/>
          <w:lang w:val="ru-RU"/>
        </w:rPr>
        <w:t xml:space="preserve">общий объем расходов бюджета сельского поселения в </w:t>
      </w:r>
      <w:proofErr w:type="gramStart"/>
      <w:r w:rsidRPr="002D5A5E">
        <w:rPr>
          <w:rFonts w:ascii="Times New Roman" w:eastAsia="Times New Roman" w:hAnsi="Times New Roman" w:cs="Times New Roman"/>
          <w:sz w:val="18"/>
          <w:szCs w:val="18"/>
          <w:lang w:val="ru-RU"/>
        </w:rPr>
        <w:t>сумме  5</w:t>
      </w:r>
      <w:proofErr w:type="gramEnd"/>
      <w:r w:rsidRPr="002D5A5E">
        <w:rPr>
          <w:rFonts w:ascii="Times New Roman" w:eastAsia="Times New Roman" w:hAnsi="Times New Roman" w:cs="Times New Roman"/>
          <w:sz w:val="18"/>
          <w:szCs w:val="18"/>
          <w:lang w:val="ru-RU"/>
        </w:rPr>
        <w:t> 267,2 тыс. рублей.</w:t>
      </w:r>
    </w:p>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1.</w:t>
      </w:r>
      <w:proofErr w:type="gramStart"/>
      <w:r w:rsidRPr="002D5A5E">
        <w:rPr>
          <w:rFonts w:ascii="Times New Roman" w:eastAsia="Times New Roman" w:hAnsi="Times New Roman" w:cs="Times New Roman"/>
          <w:sz w:val="18"/>
          <w:szCs w:val="18"/>
          <w:lang w:val="ru-RU"/>
        </w:rPr>
        <w:t>3.Дополнить</w:t>
      </w:r>
      <w:proofErr w:type="gramEnd"/>
      <w:r w:rsidRPr="002D5A5E">
        <w:rPr>
          <w:rFonts w:ascii="Times New Roman" w:eastAsia="Times New Roman" w:hAnsi="Times New Roman" w:cs="Times New Roman"/>
          <w:sz w:val="18"/>
          <w:szCs w:val="18"/>
          <w:lang w:val="ru-RU"/>
        </w:rPr>
        <w:t xml:space="preserve"> подпункт 4 пункта 1 статьи 1:</w:t>
      </w:r>
    </w:p>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4)</w:t>
      </w:r>
      <w:r w:rsidRPr="002D5A5E">
        <w:rPr>
          <w:rFonts w:ascii="Times New Roman" w:eastAsia="Times New Roman" w:hAnsi="Times New Roman" w:cs="Times New Roman"/>
          <w:sz w:val="18"/>
          <w:szCs w:val="18"/>
        </w:rPr>
        <w:t> </w:t>
      </w:r>
      <w:r w:rsidRPr="002D5A5E">
        <w:rPr>
          <w:rFonts w:ascii="Times New Roman" w:eastAsia="Times New Roman" w:hAnsi="Times New Roman" w:cs="Times New Roman"/>
          <w:sz w:val="18"/>
          <w:szCs w:val="18"/>
          <w:lang w:val="ru-RU"/>
        </w:rPr>
        <w:t>дефицит бюджета сельского поселения в сумме 1418,5 тыс. рублей.</w:t>
      </w:r>
    </w:p>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1.</w:t>
      </w:r>
      <w:proofErr w:type="gramStart"/>
      <w:r w:rsidRPr="002D5A5E">
        <w:rPr>
          <w:rFonts w:ascii="Times New Roman" w:eastAsia="Times New Roman" w:hAnsi="Times New Roman" w:cs="Times New Roman"/>
          <w:sz w:val="18"/>
          <w:szCs w:val="18"/>
          <w:lang w:val="ru-RU"/>
        </w:rPr>
        <w:t>4.Приложение</w:t>
      </w:r>
      <w:proofErr w:type="gramEnd"/>
      <w:r w:rsidRPr="002D5A5E">
        <w:rPr>
          <w:rFonts w:ascii="Times New Roman" w:eastAsia="Times New Roman" w:hAnsi="Times New Roman" w:cs="Times New Roman"/>
          <w:sz w:val="18"/>
          <w:szCs w:val="18"/>
          <w:lang w:val="ru-RU"/>
        </w:rPr>
        <w:t xml:space="preserve"> 1 «Источники финансирования дефицита бюджета сельского поселения на 2025 год» изложить в следующей редакции:</w:t>
      </w:r>
    </w:p>
    <w:tbl>
      <w:tblPr>
        <w:tblW w:w="5001" w:type="pct"/>
        <w:tblInd w:w="-1" w:type="dxa"/>
        <w:tblCellMar>
          <w:left w:w="0" w:type="dxa"/>
          <w:right w:w="0" w:type="dxa"/>
        </w:tblCellMar>
        <w:tblLook w:val="0000" w:firstRow="0" w:lastRow="0" w:firstColumn="0" w:lastColumn="0" w:noHBand="0" w:noVBand="0"/>
      </w:tblPr>
      <w:tblGrid>
        <w:gridCol w:w="4922"/>
        <w:gridCol w:w="4103"/>
      </w:tblGrid>
      <w:tr w:rsidR="00300A2C" w:rsidRPr="002D5A5E" w:rsidTr="00300A2C">
        <w:tc>
          <w:tcPr>
            <w:tcW w:w="272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Источники</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финансирования</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дефицита</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бюджета</w:t>
            </w:r>
            <w:proofErr w:type="spellEnd"/>
          </w:p>
        </w:tc>
        <w:tc>
          <w:tcPr>
            <w:tcW w:w="227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Сумма</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тыс</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рублей</w:t>
            </w:r>
            <w:proofErr w:type="spellEnd"/>
          </w:p>
        </w:tc>
      </w:tr>
      <w:tr w:rsidR="00300A2C" w:rsidRPr="002D5A5E" w:rsidTr="00300A2C">
        <w:tc>
          <w:tcPr>
            <w:tcW w:w="272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Изменение остатков средств на счетах по учету средств бюджетов</w:t>
            </w:r>
          </w:p>
        </w:tc>
        <w:tc>
          <w:tcPr>
            <w:tcW w:w="227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1418,5</w:t>
            </w:r>
          </w:p>
        </w:tc>
      </w:tr>
    </w:tbl>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1.</w:t>
      </w:r>
      <w:proofErr w:type="gramStart"/>
      <w:r w:rsidRPr="002D5A5E">
        <w:rPr>
          <w:rFonts w:ascii="Times New Roman" w:eastAsia="Times New Roman" w:hAnsi="Times New Roman" w:cs="Times New Roman"/>
          <w:sz w:val="18"/>
          <w:szCs w:val="18"/>
          <w:lang w:val="ru-RU"/>
        </w:rPr>
        <w:t>5.Приложение</w:t>
      </w:r>
      <w:proofErr w:type="gramEnd"/>
      <w:r w:rsidRPr="002D5A5E">
        <w:rPr>
          <w:rFonts w:ascii="Times New Roman" w:eastAsia="Times New Roman" w:hAnsi="Times New Roman" w:cs="Times New Roman"/>
          <w:sz w:val="18"/>
          <w:szCs w:val="18"/>
          <w:lang w:val="ru-RU"/>
        </w:rPr>
        <w:t xml:space="preserve"> 3 «Распределение бюджетных ассигнований по разделам и подразделам классификации расходов бюджета сельского поселения на 2025  год» изложить в следующей редакции:</w:t>
      </w:r>
    </w:p>
    <w:tbl>
      <w:tblPr>
        <w:tblW w:w="5000" w:type="pct"/>
        <w:tblInd w:w="1" w:type="dxa"/>
        <w:tblCellMar>
          <w:left w:w="0" w:type="dxa"/>
          <w:right w:w="0" w:type="dxa"/>
        </w:tblCellMar>
        <w:tblLook w:val="0000" w:firstRow="0" w:lastRow="0" w:firstColumn="0" w:lastColumn="0" w:noHBand="0" w:noVBand="0"/>
      </w:tblPr>
      <w:tblGrid>
        <w:gridCol w:w="6378"/>
        <w:gridCol w:w="1133"/>
        <w:gridCol w:w="1512"/>
      </w:tblGrid>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Наименование</w:t>
            </w:r>
            <w:proofErr w:type="spellEnd"/>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Рз</w:t>
            </w:r>
            <w:proofErr w:type="spellEnd"/>
            <w:r w:rsidRPr="002D5A5E">
              <w:rPr>
                <w:rFonts w:ascii="Times New Roman" w:eastAsia="Times New Roman" w:hAnsi="Times New Roman" w:cs="Times New Roman"/>
                <w:sz w:val="18"/>
                <w:szCs w:val="18"/>
              </w:rPr>
              <w:t>/</w:t>
            </w:r>
            <w:proofErr w:type="spellStart"/>
            <w:r w:rsidRPr="002D5A5E">
              <w:rPr>
                <w:rFonts w:ascii="Times New Roman" w:eastAsia="Times New Roman" w:hAnsi="Times New Roman" w:cs="Times New Roman"/>
                <w:sz w:val="18"/>
                <w:szCs w:val="18"/>
              </w:rPr>
              <w:t>Пр</w:t>
            </w:r>
            <w:proofErr w:type="spellEnd"/>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Сумма</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тыс</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рублей</w:t>
            </w:r>
            <w:proofErr w:type="spellEnd"/>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w:t>
            </w:r>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r w:rsidRPr="002D5A5E">
              <w:rPr>
                <w:rFonts w:ascii="Times New Roman" w:eastAsia="Times New Roman" w:hAnsi="Times New Roman" w:cs="Times New Roman"/>
                <w:sz w:val="18"/>
                <w:szCs w:val="18"/>
              </w:rPr>
              <w:t>ОБЩЕГОСУДАРСТВЕННЫЕ ВОПРОСЫ</w:t>
            </w:r>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00 00</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2 340,6</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eastAsia="Times New Roman" w:hAnsi="Times New Roman" w:cs="Times New Roman"/>
                <w:sz w:val="18"/>
                <w:szCs w:val="18"/>
              </w:rPr>
              <w:t>1 </w:t>
            </w:r>
            <w:r w:rsidRPr="002D5A5E">
              <w:rPr>
                <w:rFonts w:ascii="Times New Roman" w:eastAsia="Times New Roman" w:hAnsi="Times New Roman" w:cs="Times New Roman"/>
                <w:sz w:val="18"/>
                <w:szCs w:val="18"/>
                <w:lang w:val="ru-RU"/>
              </w:rPr>
              <w:t>469,8</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Резервные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фонды</w:t>
            </w:r>
            <w:proofErr w:type="spellEnd"/>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01 11</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Другие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общегосударственные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вопросы</w:t>
            </w:r>
            <w:proofErr w:type="spellEnd"/>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868,8</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r w:rsidRPr="002D5A5E">
              <w:rPr>
                <w:rFonts w:ascii="Times New Roman" w:eastAsia="Times New Roman" w:hAnsi="Times New Roman" w:cs="Times New Roman"/>
                <w:sz w:val="18"/>
                <w:szCs w:val="18"/>
              </w:rPr>
              <w:t>НАЦИОНАЛЬНАЯ ОБОРОНА</w:t>
            </w:r>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02 00</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243,3</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Мобилизационная</w:t>
            </w:r>
            <w:proofErr w:type="spellEnd"/>
            <w:r w:rsidRPr="002D5A5E">
              <w:rPr>
                <w:rFonts w:ascii="Times New Roman" w:eastAsia="Times New Roman" w:hAnsi="Times New Roman" w:cs="Times New Roman"/>
                <w:sz w:val="18"/>
                <w:szCs w:val="18"/>
              </w:rPr>
              <w:t xml:space="preserve"> и </w:t>
            </w:r>
            <w:proofErr w:type="spellStart"/>
            <w:r w:rsidRPr="002D5A5E">
              <w:rPr>
                <w:rFonts w:ascii="Times New Roman" w:eastAsia="Times New Roman" w:hAnsi="Times New Roman" w:cs="Times New Roman"/>
                <w:sz w:val="18"/>
                <w:szCs w:val="18"/>
              </w:rPr>
              <w:t>вневойсковая</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подготовка</w:t>
            </w:r>
            <w:proofErr w:type="spellEnd"/>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02 03</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243,3</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НАЦИОНАЛЬНАЯ БЕЗОПАСНОСТЬ И ПРАВООХРАНИТЕЛЬНАЯ ДЕЯТЕЛЬНОСТЬ</w:t>
            </w:r>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03 00</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37,0</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Защита населения и территории от чрезвычайных ситуаций природного и техногенного характера, пожарная безопасность</w:t>
            </w:r>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37,0</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r w:rsidRPr="002D5A5E">
              <w:rPr>
                <w:rFonts w:ascii="Times New Roman" w:eastAsia="Times New Roman" w:hAnsi="Times New Roman" w:cs="Times New Roman"/>
                <w:sz w:val="18"/>
                <w:szCs w:val="18"/>
              </w:rPr>
              <w:t>НАЦИОНАЛЬНАЯ ЭКОНОМИКА</w:t>
            </w:r>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04 00</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721,0</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Дорожное</w:t>
            </w:r>
            <w:proofErr w:type="spellEnd"/>
            <w:r w:rsidRPr="002D5A5E">
              <w:rPr>
                <w:rFonts w:ascii="Times New Roman" w:eastAsia="Times New Roman" w:hAnsi="Times New Roman" w:cs="Times New Roman"/>
                <w:sz w:val="18"/>
                <w:szCs w:val="18"/>
              </w:rPr>
              <w:t xml:space="preserve"> хозяйство (</w:t>
            </w:r>
            <w:proofErr w:type="spellStart"/>
            <w:r w:rsidRPr="002D5A5E">
              <w:rPr>
                <w:rFonts w:ascii="Times New Roman" w:eastAsia="Times New Roman" w:hAnsi="Times New Roman" w:cs="Times New Roman"/>
                <w:sz w:val="18"/>
                <w:szCs w:val="18"/>
              </w:rPr>
              <w:t>дорожные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фонды</w:t>
            </w:r>
            <w:proofErr w:type="spellEnd"/>
            <w:r w:rsidRPr="002D5A5E">
              <w:rPr>
                <w:rFonts w:ascii="Times New Roman" w:eastAsia="Times New Roman" w:hAnsi="Times New Roman" w:cs="Times New Roman"/>
                <w:sz w:val="18"/>
                <w:szCs w:val="18"/>
              </w:rPr>
              <w:t>)</w:t>
            </w:r>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721,0</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r w:rsidRPr="002D5A5E">
              <w:rPr>
                <w:rFonts w:ascii="Times New Roman" w:eastAsia="Times New Roman" w:hAnsi="Times New Roman" w:cs="Times New Roman"/>
                <w:sz w:val="18"/>
                <w:szCs w:val="18"/>
              </w:rPr>
              <w:t>ЖИЛИЩНО-КОММУНАЛЬНОЕ ХОЗЯЙСТВО</w:t>
            </w:r>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05 00</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1317,7</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Коммунальное</w:t>
            </w:r>
            <w:proofErr w:type="spellEnd"/>
            <w:r w:rsidRPr="002D5A5E">
              <w:rPr>
                <w:rFonts w:ascii="Times New Roman" w:eastAsia="Times New Roman" w:hAnsi="Times New Roman" w:cs="Times New Roman"/>
                <w:sz w:val="18"/>
                <w:szCs w:val="18"/>
              </w:rPr>
              <w:t xml:space="preserve"> хозяйство</w:t>
            </w:r>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267,0</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Благоустройство</w:t>
            </w:r>
            <w:proofErr w:type="spellEnd"/>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1 050,7</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r w:rsidRPr="002D5A5E">
              <w:rPr>
                <w:rFonts w:ascii="Times New Roman" w:eastAsia="Times New Roman" w:hAnsi="Times New Roman" w:cs="Times New Roman"/>
                <w:sz w:val="18"/>
                <w:szCs w:val="18"/>
              </w:rPr>
              <w:t>КУЛЬТУРА, КИНЕМАТОГРАФИЯ</w:t>
            </w:r>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08 00</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602,5</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Культура</w:t>
            </w:r>
            <w:proofErr w:type="spellEnd"/>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08 01</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602,5</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r w:rsidRPr="002D5A5E">
              <w:rPr>
                <w:rFonts w:ascii="Times New Roman" w:eastAsia="Times New Roman" w:hAnsi="Times New Roman" w:cs="Times New Roman"/>
                <w:sz w:val="18"/>
                <w:szCs w:val="18"/>
              </w:rPr>
              <w:t>ФИЗИЧЕСКАЯ КУЛЬТУРА И СПОРТ</w:t>
            </w:r>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11 00</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Массовый</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спорт</w:t>
            </w:r>
            <w:proofErr w:type="spellEnd"/>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11 02</w:t>
            </w: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3534"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left"/>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Итого</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расходов</w:t>
            </w:r>
            <w:proofErr w:type="spellEnd"/>
          </w:p>
        </w:tc>
        <w:tc>
          <w:tcPr>
            <w:tcW w:w="62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p>
        </w:tc>
        <w:tc>
          <w:tcPr>
            <w:tcW w:w="83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5 267,2</w:t>
            </w:r>
          </w:p>
        </w:tc>
      </w:tr>
    </w:tbl>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1.</w:t>
      </w:r>
      <w:proofErr w:type="gramStart"/>
      <w:r w:rsidRPr="002D5A5E">
        <w:rPr>
          <w:rFonts w:ascii="Times New Roman" w:eastAsia="Times New Roman" w:hAnsi="Times New Roman" w:cs="Times New Roman"/>
          <w:sz w:val="18"/>
          <w:szCs w:val="18"/>
          <w:lang w:val="ru-RU"/>
        </w:rPr>
        <w:t>6.Приложение</w:t>
      </w:r>
      <w:proofErr w:type="gramEnd"/>
      <w:r w:rsidRPr="002D5A5E">
        <w:rPr>
          <w:rFonts w:ascii="Times New Roman" w:eastAsia="Times New Roman" w:hAnsi="Times New Roman" w:cs="Times New Roman"/>
          <w:sz w:val="18"/>
          <w:szCs w:val="18"/>
          <w:lang w:val="ru-RU"/>
        </w:rPr>
        <w:t xml:space="preserve"> 5 «Ведомственная структура расходов бюджета сельского поселения на 2025 год» изложить в следующей редакции:</w:t>
      </w:r>
    </w:p>
    <w:tbl>
      <w:tblPr>
        <w:tblW w:w="5000" w:type="pct"/>
        <w:tblInd w:w="1" w:type="dxa"/>
        <w:tblCellMar>
          <w:left w:w="0" w:type="dxa"/>
          <w:right w:w="0" w:type="dxa"/>
        </w:tblCellMar>
        <w:tblLook w:val="0000" w:firstRow="0" w:lastRow="0" w:firstColumn="0" w:lastColumn="0" w:noHBand="0" w:noVBand="0"/>
      </w:tblPr>
      <w:tblGrid>
        <w:gridCol w:w="4110"/>
        <w:gridCol w:w="707"/>
        <w:gridCol w:w="852"/>
        <w:gridCol w:w="1498"/>
        <w:gridCol w:w="706"/>
        <w:gridCol w:w="1150"/>
      </w:tblGrid>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Наименование</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Код</w:t>
            </w:r>
            <w:proofErr w:type="spellEnd"/>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Рз</w:t>
            </w:r>
            <w:proofErr w:type="spellEnd"/>
            <w:r w:rsidRPr="002D5A5E">
              <w:rPr>
                <w:rFonts w:ascii="Times New Roman" w:eastAsia="Times New Roman" w:hAnsi="Times New Roman" w:cs="Times New Roman"/>
                <w:sz w:val="18"/>
                <w:szCs w:val="18"/>
              </w:rPr>
              <w:t>/</w:t>
            </w:r>
            <w:proofErr w:type="spellStart"/>
            <w:r w:rsidRPr="002D5A5E">
              <w:rPr>
                <w:rFonts w:ascii="Times New Roman" w:eastAsia="Times New Roman" w:hAnsi="Times New Roman" w:cs="Times New Roman"/>
                <w:sz w:val="18"/>
                <w:szCs w:val="18"/>
              </w:rPr>
              <w:t>Пр</w:t>
            </w:r>
            <w:proofErr w:type="spellEnd"/>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ЦСР</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Вр</w:t>
            </w:r>
            <w:proofErr w:type="spellEnd"/>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Сумма</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тыс</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рублей</w:t>
            </w:r>
            <w:proofErr w:type="spellEnd"/>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4</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6</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Администрация Голухинского сельсовета Заринского района Алтайского края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5 267,2</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r w:rsidRPr="002D5A5E">
              <w:rPr>
                <w:rFonts w:ascii="Times New Roman" w:eastAsia="Times New Roman" w:hAnsi="Times New Roman" w:cs="Times New Roman"/>
                <w:sz w:val="18"/>
                <w:szCs w:val="18"/>
              </w:rPr>
              <w:t>ОБЩЕГОСУДАРСТВЕННЫЕ ВОПРОСЫ</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2 340,6</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eastAsia="Times New Roman" w:hAnsi="Times New Roman" w:cs="Times New Roman"/>
                <w:sz w:val="18"/>
                <w:szCs w:val="18"/>
              </w:rPr>
              <w:t>1 </w:t>
            </w:r>
            <w:r w:rsidRPr="002D5A5E">
              <w:rPr>
                <w:rFonts w:ascii="Times New Roman" w:eastAsia="Times New Roman" w:hAnsi="Times New Roman" w:cs="Times New Roman"/>
                <w:sz w:val="18"/>
                <w:szCs w:val="18"/>
                <w:lang w:val="ru-RU"/>
              </w:rPr>
              <w:t>469,8</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1 469,8</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обеспечение деятельности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1469,8</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Центральный аппарат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0120010110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973,0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0120010110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432,5</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0120010110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515,5</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0120010110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850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Глава местной администрации (исполнительно-распорядительного органа муниципального образования)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0120010130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496,8</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0120010130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496,8</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Резервные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фонды</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01 11</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01 11</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Резервные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фонды</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01 11</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9910000000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Резервные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фонды</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местных</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администраций</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01 11</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9910014100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Резервные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средства</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01 11</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9910014100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870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Другие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общегосударственные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вопросы</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868,8</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Межбюджетные трансферты общего характера бюджетам субъектов Российской Федерации и муниципальных образований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9800000000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19,3</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межбюджетные трансферты общего характера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9850000000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19,3</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9850060510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19,3</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Иные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межбюджетные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трансферты</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9850060510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540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19,3</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849,6</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849,6</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849,6</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202,0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643,5</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850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4,0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r w:rsidRPr="002D5A5E">
              <w:rPr>
                <w:rFonts w:ascii="Times New Roman" w:eastAsia="Times New Roman" w:hAnsi="Times New Roman" w:cs="Times New Roman"/>
                <w:sz w:val="18"/>
                <w:szCs w:val="18"/>
              </w:rPr>
              <w:t>НАЦИОНАЛЬНАЯ ОБОРОНА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243,3</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Мобилизационная</w:t>
            </w:r>
            <w:proofErr w:type="spellEnd"/>
            <w:r w:rsidRPr="002D5A5E">
              <w:rPr>
                <w:rFonts w:ascii="Times New Roman" w:eastAsia="Times New Roman" w:hAnsi="Times New Roman" w:cs="Times New Roman"/>
                <w:sz w:val="18"/>
                <w:szCs w:val="18"/>
              </w:rPr>
              <w:t xml:space="preserve"> и </w:t>
            </w:r>
            <w:proofErr w:type="spellStart"/>
            <w:r w:rsidRPr="002D5A5E">
              <w:rPr>
                <w:rFonts w:ascii="Times New Roman" w:eastAsia="Times New Roman" w:hAnsi="Times New Roman" w:cs="Times New Roman"/>
                <w:sz w:val="18"/>
                <w:szCs w:val="18"/>
              </w:rPr>
              <w:t>вневойсковая</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подготовка</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243,3</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243,3</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Руководство и управление в сфере установленных функций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0140000000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243,3</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Осуществление первичного воинского учета органами местного самоуправления поселений, муниципальных и городских округов</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0140051180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243,3</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0140051180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161,3</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0140051180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82,0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НАЦИОНАЛЬНАЯ БЕЗОПАСНОСТЬ И ПРАВООХРАНИТЕЛЬНАЯ ДЕЯТЕЛЬНОСТЬ</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03 00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37,0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Защита населения и территории от чрезвычайных ситуаций природного и техногенного характера, пожарная безопасность</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37,0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Муниципальная программа «Обеспечение пожарной безопасности на территории Голухинского сельсовета на 2023-2025гг.»</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1400060990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1400060990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Предупреждение и ликвидация чрезвычайных ситуаций и последствий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9400000000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Финансирование иных мероприятий по предупреждению и ликвидации чрезвычайных ситуаций и последствий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9420000000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9420012010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9420012010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r w:rsidRPr="002D5A5E">
              <w:rPr>
                <w:rFonts w:ascii="Times New Roman" w:eastAsia="Times New Roman" w:hAnsi="Times New Roman" w:cs="Times New Roman"/>
                <w:sz w:val="18"/>
                <w:szCs w:val="18"/>
              </w:rPr>
              <w:t>НАЦИОНАЛЬНАЯ ЭКОНОМИКА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721,0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Дорожное</w:t>
            </w:r>
            <w:proofErr w:type="spellEnd"/>
            <w:r w:rsidRPr="002D5A5E">
              <w:rPr>
                <w:rFonts w:ascii="Times New Roman" w:eastAsia="Times New Roman" w:hAnsi="Times New Roman" w:cs="Times New Roman"/>
                <w:sz w:val="18"/>
                <w:szCs w:val="18"/>
              </w:rPr>
              <w:t xml:space="preserve"> хозяйство (</w:t>
            </w:r>
            <w:proofErr w:type="spellStart"/>
            <w:r w:rsidRPr="002D5A5E">
              <w:rPr>
                <w:rFonts w:ascii="Times New Roman" w:eastAsia="Times New Roman" w:hAnsi="Times New Roman" w:cs="Times New Roman"/>
                <w:sz w:val="18"/>
                <w:szCs w:val="18"/>
              </w:rPr>
              <w:t>дорожные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фонды</w:t>
            </w:r>
            <w:proofErr w:type="spellEnd"/>
            <w:r w:rsidRPr="002D5A5E">
              <w:rPr>
                <w:rFonts w:ascii="Times New Roman" w:eastAsia="Times New Roman" w:hAnsi="Times New Roman" w:cs="Times New Roman"/>
                <w:sz w:val="18"/>
                <w:szCs w:val="18"/>
              </w:rPr>
              <w:t>)</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721,0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2018-2030гг»Дорожное хозяйство (дорожные фонды)</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2000060990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2000060990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вопросы в области национальной экономике</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9100000000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716,0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Мероприятия в сфере транспорта и дорожного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9120000000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716,0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Содержание, ремонт, реконструкция и строительство автомобильных дорог, являющихся муниципальной собственностью</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912009Д010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716,0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912009Д010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716,0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r w:rsidRPr="002D5A5E">
              <w:rPr>
                <w:rFonts w:ascii="Times New Roman" w:eastAsia="Times New Roman" w:hAnsi="Times New Roman" w:cs="Times New Roman"/>
                <w:sz w:val="18"/>
                <w:szCs w:val="18"/>
              </w:rPr>
              <w:lastRenderedPageBreak/>
              <w:t>ЖИЛИЩНО-КОММУНАЛЬНОЕ ХОЗЯЙСТВО</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1 317,7</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Коммунальное</w:t>
            </w:r>
            <w:proofErr w:type="spellEnd"/>
            <w:r w:rsidRPr="002D5A5E">
              <w:rPr>
                <w:rFonts w:ascii="Times New Roman" w:eastAsia="Times New Roman" w:hAnsi="Times New Roman" w:cs="Times New Roman"/>
                <w:sz w:val="18"/>
                <w:szCs w:val="18"/>
              </w:rPr>
              <w:t xml:space="preserve"> хозяйство</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lang w:val="ru-RU"/>
              </w:rPr>
              <w:t>267</w:t>
            </w:r>
            <w:r w:rsidRPr="002D5A5E">
              <w:rPr>
                <w:rFonts w:ascii="Times New Roman" w:eastAsia="Times New Roman" w:hAnsi="Times New Roman" w:cs="Times New Roman"/>
                <w:sz w:val="18"/>
                <w:szCs w:val="18"/>
              </w:rPr>
              <w:t>,0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Муниципальная программа «Комплексного развития коммунальной инфраструктуры муниципального образования Голухинский сельсовет Заринского района Алтайского края на 2018-2030г.г.»</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1800000000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реализацию мероприятий муниципальной программы</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1800060990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1800060990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262,0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262,0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Мероприятия в области 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9290018030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262,0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9290018030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192,0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eastAsia="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eastAsia="Times New Roman" w:hAnsi="Times New Roman" w:cs="Times New Roman"/>
                <w:sz w:val="18"/>
                <w:szCs w:val="18"/>
              </w:rPr>
            </w:pPr>
            <w:r w:rsidRPr="002D5A5E">
              <w:rPr>
                <w:rFonts w:ascii="Times New Roman" w:eastAsia="Times New Roman" w:hAnsi="Times New Roman" w:cs="Times New Roman"/>
                <w:sz w:val="18"/>
                <w:szCs w:val="18"/>
              </w:rPr>
              <w:t>05 02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eastAsia="Times New Roman" w:hAnsi="Times New Roman" w:cs="Times New Roman"/>
                <w:sz w:val="18"/>
                <w:szCs w:val="18"/>
              </w:rPr>
            </w:pPr>
            <w:r w:rsidRPr="002D5A5E">
              <w:rPr>
                <w:rFonts w:ascii="Times New Roman" w:eastAsia="Times New Roman" w:hAnsi="Times New Roman" w:cs="Times New Roman"/>
                <w:sz w:val="18"/>
                <w:szCs w:val="18"/>
              </w:rPr>
              <w:t>9290018030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850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70,0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Благоустройство</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1 050,7</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Муниципальная программа «Комплексного развития социальной инфраструктуры муниципального образования Голухинский сельсовет Заринского района Алтайского края на 2018-2030г.г.</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2100000000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реализацию мероприятий муниципальной программы</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2100060990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2100060990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1 045,7</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1 045,7</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Организация и содержание мест захоронения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9290018070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9290018070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Прочие мероприятия по благоустройству муниципальных образований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9290018080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1 044,7</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9290018080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1 044,7</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r w:rsidRPr="002D5A5E">
              <w:rPr>
                <w:rFonts w:ascii="Times New Roman" w:eastAsia="Times New Roman" w:hAnsi="Times New Roman" w:cs="Times New Roman"/>
                <w:sz w:val="18"/>
                <w:szCs w:val="18"/>
              </w:rPr>
              <w:t>КУЛЬТУРА, КИНЕМАТОГРАФИЯ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602,5</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Культура</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602,5</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602,5</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602,5</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602,5</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544,5</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08 01</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850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58,0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r w:rsidRPr="002D5A5E">
              <w:rPr>
                <w:rFonts w:ascii="Times New Roman" w:eastAsia="Times New Roman" w:hAnsi="Times New Roman" w:cs="Times New Roman"/>
                <w:sz w:val="18"/>
                <w:szCs w:val="18"/>
              </w:rPr>
              <w:t>ФИЗИЧЕСКАЯ КУЛЬТУРА И СПОРТ</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11 00</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Массовый</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спорт</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9000000000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вопросы в сфере здравоохранения, физической культуры и спорта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9030000000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Мероприятия в области здравоохранения, спорта и физической культуры, туризма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9030016670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278"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303</w:t>
            </w:r>
          </w:p>
        </w:tc>
        <w:tc>
          <w:tcPr>
            <w:tcW w:w="47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11 02</w:t>
            </w:r>
          </w:p>
        </w:tc>
        <w:tc>
          <w:tcPr>
            <w:tcW w:w="830"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9030016670</w:t>
            </w:r>
          </w:p>
        </w:tc>
        <w:tc>
          <w:tcPr>
            <w:tcW w:w="39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100</w:t>
            </w:r>
          </w:p>
        </w:tc>
        <w:tc>
          <w:tcPr>
            <w:tcW w:w="637"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bl>
    <w:p w:rsidR="00300A2C" w:rsidRPr="002D5A5E" w:rsidRDefault="00300A2C" w:rsidP="00300A2C">
      <w:pPr>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w:t>
      </w:r>
      <w:proofErr w:type="gramStart"/>
      <w:r w:rsidRPr="002D5A5E">
        <w:rPr>
          <w:rFonts w:ascii="Times New Roman" w:eastAsia="Times New Roman" w:hAnsi="Times New Roman" w:cs="Times New Roman"/>
          <w:sz w:val="18"/>
          <w:szCs w:val="18"/>
          <w:lang w:val="ru-RU"/>
        </w:rPr>
        <w:t>7.Приложение</w:t>
      </w:r>
      <w:proofErr w:type="gramEnd"/>
      <w:r w:rsidRPr="002D5A5E">
        <w:rPr>
          <w:rFonts w:ascii="Times New Roman" w:eastAsia="Times New Roman" w:hAnsi="Times New Roman" w:cs="Times New Roman"/>
          <w:sz w:val="18"/>
          <w:szCs w:val="18"/>
          <w:lang w:val="ru-RU"/>
        </w:rPr>
        <w:t xml:space="preserve"> 7 «Распределение бюджетных ассигнований по разделам, подразделам, целевым статьям, группам (группам и подгруппам) видов расходов на 2025 год» изложить в следующей редакции:</w:t>
      </w:r>
    </w:p>
    <w:tbl>
      <w:tblPr>
        <w:tblW w:w="5000" w:type="pct"/>
        <w:tblInd w:w="1" w:type="dxa"/>
        <w:tblCellMar>
          <w:left w:w="0" w:type="dxa"/>
          <w:right w:w="0" w:type="dxa"/>
        </w:tblCellMar>
        <w:tblLook w:val="0000" w:firstRow="0" w:lastRow="0" w:firstColumn="0" w:lastColumn="0" w:noHBand="0" w:noVBand="0"/>
      </w:tblPr>
      <w:tblGrid>
        <w:gridCol w:w="4961"/>
        <w:gridCol w:w="707"/>
        <w:gridCol w:w="1561"/>
        <w:gridCol w:w="709"/>
        <w:gridCol w:w="1085"/>
      </w:tblGrid>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Наименование</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Рз</w:t>
            </w:r>
            <w:proofErr w:type="spellEnd"/>
            <w:r w:rsidRPr="002D5A5E">
              <w:rPr>
                <w:rFonts w:ascii="Times New Roman" w:eastAsia="Times New Roman" w:hAnsi="Times New Roman" w:cs="Times New Roman"/>
                <w:sz w:val="18"/>
                <w:szCs w:val="18"/>
              </w:rPr>
              <w:t>/</w:t>
            </w:r>
            <w:proofErr w:type="spellStart"/>
            <w:r w:rsidRPr="002D5A5E">
              <w:rPr>
                <w:rFonts w:ascii="Times New Roman" w:eastAsia="Times New Roman" w:hAnsi="Times New Roman" w:cs="Times New Roman"/>
                <w:sz w:val="18"/>
                <w:szCs w:val="18"/>
              </w:rPr>
              <w:t>Пр</w:t>
            </w:r>
            <w:proofErr w:type="spellEnd"/>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ЦСР</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Вр</w:t>
            </w:r>
            <w:proofErr w:type="spellEnd"/>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Сумма</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тыс</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рублей</w:t>
            </w:r>
            <w:proofErr w:type="spellEnd"/>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4</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w:t>
            </w:r>
          </w:p>
        </w:tc>
      </w:tr>
      <w:tr w:rsidR="00300A2C" w:rsidRPr="00CF4CC5"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Администрация Голухинского сельсовета Заринского района Алтайского края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r w:rsidRPr="002D5A5E">
              <w:rPr>
                <w:rFonts w:ascii="Times New Roman" w:eastAsia="Times New Roman" w:hAnsi="Times New Roman" w:cs="Times New Roman"/>
                <w:sz w:val="18"/>
                <w:szCs w:val="18"/>
              </w:rPr>
              <w:t>ОБЩЕГОСУДАРСТВЕННЫЕ ВОПРОСЫ</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2 340,6</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eastAsia="Times New Roman" w:hAnsi="Times New Roman" w:cs="Times New Roman"/>
                <w:sz w:val="18"/>
                <w:szCs w:val="18"/>
              </w:rPr>
              <w:t>1 </w:t>
            </w:r>
            <w:r w:rsidRPr="002D5A5E">
              <w:rPr>
                <w:rFonts w:ascii="Times New Roman" w:eastAsia="Times New Roman" w:hAnsi="Times New Roman" w:cs="Times New Roman"/>
                <w:sz w:val="18"/>
                <w:szCs w:val="18"/>
                <w:lang w:val="ru-RU"/>
              </w:rPr>
              <w:t>469,8</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1 469,8</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обеспечение деятельности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1469,8</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Центральный аппарат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0120010110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973,0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0120010110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432,5</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0120010110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515,5</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0120010110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850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Глава местной администрации (исполнительно-распорядительного органа муниципального образования)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0120010130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496,8</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01 04</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0120010130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496,8</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Резервные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фонды</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01 11</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01 11</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Резервные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фонды</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01 11</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9910000000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Резервные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фонды</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местных</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администраций</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01 11</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9910014100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Резервные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средства</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01 11</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9910014100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870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Другие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общегосударственные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вопросы</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868,8</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Межбюджетные трансферты общего характера бюджетам субъектов Российской Федерации и муниципальных образований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9800000000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19,3</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межбюджетные трансферты общего характера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9850000000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19,3</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9850060510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19,3</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Иные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межбюджетные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трансферты</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9850060510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540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19,3</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849,6</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849,6</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849,6</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202,0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643,5</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01 13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850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4,0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r w:rsidRPr="002D5A5E">
              <w:rPr>
                <w:rFonts w:ascii="Times New Roman" w:eastAsia="Times New Roman" w:hAnsi="Times New Roman" w:cs="Times New Roman"/>
                <w:sz w:val="18"/>
                <w:szCs w:val="18"/>
              </w:rPr>
              <w:t>НАЦИОНАЛЬНАЯ ОБОРОНА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243,3</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Мобилизационная</w:t>
            </w:r>
            <w:proofErr w:type="spellEnd"/>
            <w:r w:rsidRPr="002D5A5E">
              <w:rPr>
                <w:rFonts w:ascii="Times New Roman" w:eastAsia="Times New Roman" w:hAnsi="Times New Roman" w:cs="Times New Roman"/>
                <w:sz w:val="18"/>
                <w:szCs w:val="18"/>
              </w:rPr>
              <w:t xml:space="preserve"> и </w:t>
            </w:r>
            <w:proofErr w:type="spellStart"/>
            <w:r w:rsidRPr="002D5A5E">
              <w:rPr>
                <w:rFonts w:ascii="Times New Roman" w:eastAsia="Times New Roman" w:hAnsi="Times New Roman" w:cs="Times New Roman"/>
                <w:sz w:val="18"/>
                <w:szCs w:val="18"/>
              </w:rPr>
              <w:t>вневойсковая</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подготовка</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243,3</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243,3</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Руководство и управление в сфере установленных функций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0140000000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243,3</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Осуществление первичного воинского учета органами местного самоуправления поселений, муниципальных и городских округов</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0140051180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243,3</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0140051180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161,3</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02 03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0140051180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82,0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НАЦИОНАЛЬНАЯ БЕЗОПАСНОСТЬ И ПРАВООХРАНИТЕЛЬНАЯ ДЕЯТЕЛЬНОСТЬ</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03 00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37,0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Защита населения и территории от чрезвычайных ситуаций природного и техногенного характера, пожарная безопасность</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37,0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Муниципальная программа «Обеспечение пожарной безопасности на территории Голухинского сельсовета на 2023-2025гг.»</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1400060990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1400060990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24,0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Предупреждение и ликвидация чрезвычайных ситуаций и последствий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9400000000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Финансирование иных мероприятий по предупреждению и ликвидации чрезвычайных ситуаций и последствий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9420000000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9420012010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9420012010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03 10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r w:rsidRPr="002D5A5E">
              <w:rPr>
                <w:rFonts w:ascii="Times New Roman" w:eastAsia="Times New Roman" w:hAnsi="Times New Roman" w:cs="Times New Roman"/>
                <w:sz w:val="18"/>
                <w:szCs w:val="18"/>
              </w:rPr>
              <w:t>НАЦИОНАЛЬНАЯ ЭКОНОМИКА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721,0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Дорожное</w:t>
            </w:r>
            <w:proofErr w:type="spellEnd"/>
            <w:r w:rsidRPr="002D5A5E">
              <w:rPr>
                <w:rFonts w:ascii="Times New Roman" w:eastAsia="Times New Roman" w:hAnsi="Times New Roman" w:cs="Times New Roman"/>
                <w:sz w:val="18"/>
                <w:szCs w:val="18"/>
              </w:rPr>
              <w:t xml:space="preserve"> хозяйство (</w:t>
            </w:r>
            <w:proofErr w:type="spellStart"/>
            <w:r w:rsidRPr="002D5A5E">
              <w:rPr>
                <w:rFonts w:ascii="Times New Roman" w:eastAsia="Times New Roman" w:hAnsi="Times New Roman" w:cs="Times New Roman"/>
                <w:sz w:val="18"/>
                <w:szCs w:val="18"/>
              </w:rPr>
              <w:t>дорожные</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фонды</w:t>
            </w:r>
            <w:proofErr w:type="spellEnd"/>
            <w:r w:rsidRPr="002D5A5E">
              <w:rPr>
                <w:rFonts w:ascii="Times New Roman" w:eastAsia="Times New Roman" w:hAnsi="Times New Roman" w:cs="Times New Roman"/>
                <w:sz w:val="18"/>
                <w:szCs w:val="18"/>
              </w:rPr>
              <w:t>)</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721,0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2018-2030гг»Дорожное хозяйство (дорожные фонды)</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2000060990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2000060990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вопросы в области национальной экономике</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9100000000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716,0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Мероприятия в сфере транспорта и дорожного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9120000000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716,0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Содержание, ремонт, реконструкция и строительство автомобильных дорог, являющихся муниципальной собственностью</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912009Д010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716,0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04 09</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912009Д010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716,0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r w:rsidRPr="002D5A5E">
              <w:rPr>
                <w:rFonts w:ascii="Times New Roman" w:eastAsia="Times New Roman" w:hAnsi="Times New Roman" w:cs="Times New Roman"/>
                <w:sz w:val="18"/>
                <w:szCs w:val="18"/>
              </w:rPr>
              <w:t>ЖИЛИЩНО-КОММУНАЛЬНОЕ ХОЗЯЙСТВО</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1 317,7</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Коммунальное</w:t>
            </w:r>
            <w:proofErr w:type="spellEnd"/>
            <w:r w:rsidRPr="002D5A5E">
              <w:rPr>
                <w:rFonts w:ascii="Times New Roman" w:eastAsia="Times New Roman" w:hAnsi="Times New Roman" w:cs="Times New Roman"/>
                <w:sz w:val="18"/>
                <w:szCs w:val="18"/>
              </w:rPr>
              <w:t xml:space="preserve"> хозяйство</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lang w:val="ru-RU"/>
              </w:rPr>
              <w:t>267</w:t>
            </w:r>
            <w:r w:rsidRPr="002D5A5E">
              <w:rPr>
                <w:rFonts w:ascii="Times New Roman" w:eastAsia="Times New Roman" w:hAnsi="Times New Roman" w:cs="Times New Roman"/>
                <w:sz w:val="18"/>
                <w:szCs w:val="18"/>
              </w:rPr>
              <w:t>,0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Муниципальная программа «Комплексного развития коммунальной инфраструктуры муниципального образования Голухинский сельсовет Заринского района Алтайского края на 2018-2030г.г.»</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1800000000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реализацию мероприятий муниципальной программы</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1800060990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1800060990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262,0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262,0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Мероприятия в области 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9290018030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262,0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9290018030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192,0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eastAsia="Times New Roman" w:hAnsi="Times New Roman" w:cs="Times New Roman"/>
                <w:sz w:val="18"/>
                <w:szCs w:val="18"/>
              </w:rPr>
            </w:pPr>
            <w:r w:rsidRPr="002D5A5E">
              <w:rPr>
                <w:rFonts w:ascii="Times New Roman" w:eastAsia="Times New Roman" w:hAnsi="Times New Roman" w:cs="Times New Roman"/>
                <w:sz w:val="18"/>
                <w:szCs w:val="18"/>
              </w:rPr>
              <w:t>05 02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eastAsia="Times New Roman" w:hAnsi="Times New Roman" w:cs="Times New Roman"/>
                <w:sz w:val="18"/>
                <w:szCs w:val="18"/>
              </w:rPr>
            </w:pPr>
            <w:r w:rsidRPr="002D5A5E">
              <w:rPr>
                <w:rFonts w:ascii="Times New Roman" w:eastAsia="Times New Roman" w:hAnsi="Times New Roman" w:cs="Times New Roman"/>
                <w:sz w:val="18"/>
                <w:szCs w:val="18"/>
              </w:rPr>
              <w:t>9290018030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850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70,0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Благоустройство</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1 050,7</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Муниципальная программа «Комплексного развития социальной инфраструктуры муниципального образования Голухинский сельсовет Заринского района Алтайского края на 2018-2030г.г.</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2100000000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реализацию мероприятий муниципальной программы</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2100060990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2100060990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вопросы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1 045,7</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расходы в области жилищно-коммунального хозяйства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1 045,7</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Организация и содержание мест захоронения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9290018070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9290018070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Прочие мероприятия по благоустройству муниципальных образований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9290018080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1 044,7</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05 03</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9290018080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1 044,7</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r w:rsidRPr="002D5A5E">
              <w:rPr>
                <w:rFonts w:ascii="Times New Roman" w:eastAsia="Times New Roman" w:hAnsi="Times New Roman" w:cs="Times New Roman"/>
                <w:sz w:val="18"/>
                <w:szCs w:val="18"/>
              </w:rPr>
              <w:t>КУЛЬТУРА, КИНЕМАТОГРАФИЯ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602,5</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Культура</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08 01</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602,5</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расходы органов государственной власти субъектов Российской Федерации и органов местного самоуправления</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08 01</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602,5</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Расходы на выполнение других обязательств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08 01</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602,5</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Прочие выплаты по обязательствам государства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08 01</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602,5</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Закупка товаров, работ и услуг для обеспечения государственных (муниципальных) нужд</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08 01</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544,5</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Уплата налогов, сборов и иных платежей</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08 01</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9990014710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850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58,0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r w:rsidRPr="002D5A5E">
              <w:rPr>
                <w:rFonts w:ascii="Times New Roman" w:eastAsia="Times New Roman" w:hAnsi="Times New Roman" w:cs="Times New Roman"/>
                <w:sz w:val="18"/>
                <w:szCs w:val="18"/>
              </w:rPr>
              <w:t>ФИЗИЧЕСКАЯ КУЛЬТУРА И СПОРТ</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11 00</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rPr>
            </w:pPr>
            <w:proofErr w:type="spellStart"/>
            <w:r w:rsidRPr="002D5A5E">
              <w:rPr>
                <w:rFonts w:ascii="Times New Roman" w:eastAsia="Times New Roman" w:hAnsi="Times New Roman" w:cs="Times New Roman"/>
                <w:sz w:val="18"/>
                <w:szCs w:val="18"/>
              </w:rPr>
              <w:t>Массовый</w:t>
            </w:r>
            <w:proofErr w:type="spellEnd"/>
            <w:r w:rsidRPr="002D5A5E">
              <w:rPr>
                <w:rFonts w:ascii="Times New Roman" w:eastAsia="Times New Roman" w:hAnsi="Times New Roman" w:cs="Times New Roman"/>
                <w:sz w:val="18"/>
                <w:szCs w:val="18"/>
              </w:rPr>
              <w:t xml:space="preserve"> </w:t>
            </w:r>
            <w:proofErr w:type="spellStart"/>
            <w:r w:rsidRPr="002D5A5E">
              <w:rPr>
                <w:rFonts w:ascii="Times New Roman" w:eastAsia="Times New Roman" w:hAnsi="Times New Roman" w:cs="Times New Roman"/>
                <w:sz w:val="18"/>
                <w:szCs w:val="18"/>
              </w:rPr>
              <w:t>спорт</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вопросы в отраслях социальной сферы</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9000000000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вопросы в сфере здравоохранения, физической культуры и спорта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9030000000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t>Мероприятия в области здравоохранения, спорта и физической культуры, туризма</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9030016670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11 02</w:t>
            </w: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9030016670</w:t>
            </w: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hAnsi="Times New Roman" w:cs="Times New Roman"/>
                <w:sz w:val="18"/>
                <w:szCs w:val="18"/>
              </w:rPr>
            </w:pPr>
            <w:r w:rsidRPr="002D5A5E">
              <w:rPr>
                <w:rFonts w:ascii="Times New Roman" w:eastAsia="Times New Roman" w:hAnsi="Times New Roman" w:cs="Times New Roman"/>
                <w:sz w:val="18"/>
                <w:szCs w:val="18"/>
              </w:rPr>
              <w:t>5,0</w:t>
            </w:r>
          </w:p>
        </w:tc>
      </w:tr>
      <w:tr w:rsidR="00300A2C" w:rsidRPr="002D5A5E" w:rsidTr="00300A2C">
        <w:tc>
          <w:tcPr>
            <w:tcW w:w="2749"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Итого расходов</w:t>
            </w:r>
          </w:p>
        </w:tc>
        <w:tc>
          <w:tcPr>
            <w:tcW w:w="392"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eastAsia="Times New Roman" w:hAnsi="Times New Roman" w:cs="Times New Roman"/>
                <w:sz w:val="18"/>
                <w:szCs w:val="18"/>
              </w:rPr>
            </w:pPr>
          </w:p>
        </w:tc>
        <w:tc>
          <w:tcPr>
            <w:tcW w:w="865"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eastAsia="Times New Roman" w:hAnsi="Times New Roman" w:cs="Times New Roman"/>
                <w:sz w:val="18"/>
                <w:szCs w:val="18"/>
              </w:rPr>
            </w:pPr>
          </w:p>
        </w:tc>
        <w:tc>
          <w:tcPr>
            <w:tcW w:w="393"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eastAsia="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300A2C" w:rsidRPr="002D5A5E" w:rsidRDefault="00300A2C" w:rsidP="00300A2C">
            <w:pPr>
              <w:jc w:val="center"/>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5 267,2</w:t>
            </w:r>
          </w:p>
        </w:tc>
      </w:tr>
    </w:tbl>
    <w:p w:rsidR="00300A2C" w:rsidRPr="002D5A5E" w:rsidRDefault="00300A2C" w:rsidP="00300A2C">
      <w:pPr>
        <w:rPr>
          <w:rFonts w:ascii="Times New Roman" w:hAnsi="Times New Roman" w:cs="Times New Roman"/>
          <w:sz w:val="18"/>
          <w:szCs w:val="18"/>
          <w:lang w:val="ru-RU"/>
        </w:rPr>
      </w:pPr>
    </w:p>
    <w:p w:rsidR="00300A2C" w:rsidRPr="002D5A5E" w:rsidRDefault="00300A2C" w:rsidP="00300A2C">
      <w:pPr>
        <w:rPr>
          <w:rFonts w:ascii="Times New Roman" w:hAnsi="Times New Roman" w:cs="Times New Roman"/>
          <w:sz w:val="18"/>
          <w:szCs w:val="18"/>
        </w:rPr>
      </w:pPr>
    </w:p>
    <w:p w:rsidR="00300A2C" w:rsidRPr="002D5A5E" w:rsidRDefault="00300A2C" w:rsidP="00300A2C">
      <w:pPr>
        <w:rPr>
          <w:rFonts w:ascii="Times New Roman" w:hAnsi="Times New Roman" w:cs="Times New Roman"/>
          <w:sz w:val="18"/>
          <w:szCs w:val="18"/>
          <w:lang w:val="ru-RU"/>
        </w:rPr>
      </w:pPr>
      <w:r w:rsidRPr="002D5A5E">
        <w:rPr>
          <w:rFonts w:ascii="Times New Roman" w:hAnsi="Times New Roman" w:cs="Times New Roman"/>
          <w:sz w:val="18"/>
          <w:szCs w:val="18"/>
          <w:lang w:val="ru-RU"/>
        </w:rPr>
        <w:t>Глава се</w:t>
      </w:r>
      <w:r w:rsidR="004A31C9">
        <w:rPr>
          <w:rFonts w:ascii="Times New Roman" w:hAnsi="Times New Roman" w:cs="Times New Roman"/>
          <w:sz w:val="18"/>
          <w:szCs w:val="18"/>
          <w:lang w:val="ru-RU"/>
        </w:rPr>
        <w:t xml:space="preserve">льсовета </w:t>
      </w:r>
      <w:r w:rsidR="004A31C9">
        <w:rPr>
          <w:rFonts w:ascii="Times New Roman" w:hAnsi="Times New Roman" w:cs="Times New Roman"/>
          <w:sz w:val="18"/>
          <w:szCs w:val="18"/>
          <w:lang w:val="ru-RU"/>
        </w:rPr>
        <w:tab/>
      </w:r>
      <w:r w:rsidR="004A31C9">
        <w:rPr>
          <w:rFonts w:ascii="Times New Roman" w:hAnsi="Times New Roman" w:cs="Times New Roman"/>
          <w:sz w:val="18"/>
          <w:szCs w:val="18"/>
          <w:lang w:val="ru-RU"/>
        </w:rPr>
        <w:tab/>
      </w:r>
      <w:r w:rsidR="004A31C9">
        <w:rPr>
          <w:rFonts w:ascii="Times New Roman" w:hAnsi="Times New Roman" w:cs="Times New Roman"/>
          <w:sz w:val="18"/>
          <w:szCs w:val="18"/>
          <w:lang w:val="ru-RU"/>
        </w:rPr>
        <w:tab/>
      </w:r>
      <w:r w:rsidR="004A31C9">
        <w:rPr>
          <w:rFonts w:ascii="Times New Roman" w:hAnsi="Times New Roman" w:cs="Times New Roman"/>
          <w:sz w:val="18"/>
          <w:szCs w:val="18"/>
          <w:lang w:val="ru-RU"/>
        </w:rPr>
        <w:tab/>
      </w:r>
      <w:r w:rsidR="004A31C9">
        <w:rPr>
          <w:rFonts w:ascii="Times New Roman" w:hAnsi="Times New Roman" w:cs="Times New Roman"/>
          <w:sz w:val="18"/>
          <w:szCs w:val="18"/>
          <w:lang w:val="ru-RU"/>
        </w:rPr>
        <w:tab/>
      </w:r>
      <w:r w:rsidR="004A31C9">
        <w:rPr>
          <w:rFonts w:ascii="Times New Roman" w:hAnsi="Times New Roman" w:cs="Times New Roman"/>
          <w:sz w:val="18"/>
          <w:szCs w:val="18"/>
          <w:lang w:val="ru-RU"/>
        </w:rPr>
        <w:tab/>
      </w:r>
      <w:r w:rsidR="004A31C9">
        <w:rPr>
          <w:rFonts w:ascii="Times New Roman" w:hAnsi="Times New Roman" w:cs="Times New Roman"/>
          <w:sz w:val="18"/>
          <w:szCs w:val="18"/>
          <w:lang w:val="ru-RU"/>
        </w:rPr>
        <w:tab/>
      </w:r>
      <w:r w:rsidR="004A31C9">
        <w:rPr>
          <w:rFonts w:ascii="Times New Roman" w:hAnsi="Times New Roman" w:cs="Times New Roman"/>
          <w:sz w:val="18"/>
          <w:szCs w:val="18"/>
          <w:lang w:val="ru-RU"/>
        </w:rPr>
        <w:tab/>
      </w:r>
      <w:r w:rsidR="004A31C9">
        <w:rPr>
          <w:rFonts w:ascii="Times New Roman" w:hAnsi="Times New Roman" w:cs="Times New Roman"/>
          <w:sz w:val="18"/>
          <w:szCs w:val="18"/>
          <w:lang w:val="ru-RU"/>
        </w:rPr>
        <w:tab/>
      </w:r>
      <w:r w:rsidR="004A31C9">
        <w:rPr>
          <w:rFonts w:ascii="Times New Roman" w:hAnsi="Times New Roman" w:cs="Times New Roman"/>
          <w:sz w:val="18"/>
          <w:szCs w:val="18"/>
          <w:lang w:val="ru-RU"/>
        </w:rPr>
        <w:tab/>
      </w:r>
      <w:r w:rsidRPr="002D5A5E">
        <w:rPr>
          <w:rFonts w:ascii="Times New Roman" w:hAnsi="Times New Roman" w:cs="Times New Roman"/>
          <w:sz w:val="18"/>
          <w:szCs w:val="18"/>
          <w:lang w:val="ru-RU"/>
        </w:rPr>
        <w:t xml:space="preserve"> К.Е.Девятых</w:t>
      </w:r>
    </w:p>
    <w:p w:rsidR="00300A2C" w:rsidRPr="002D5A5E" w:rsidRDefault="00300A2C" w:rsidP="00300A2C">
      <w:pPr>
        <w:rPr>
          <w:rFonts w:ascii="Times New Roman" w:hAnsi="Times New Roman" w:cs="Times New Roman"/>
          <w:sz w:val="18"/>
          <w:szCs w:val="18"/>
          <w:lang w:val="ru-RU"/>
        </w:rPr>
      </w:pPr>
    </w:p>
    <w:p w:rsidR="00300A2C" w:rsidRPr="002D5A5E" w:rsidRDefault="00300A2C" w:rsidP="00300A2C">
      <w:pPr>
        <w:rPr>
          <w:rFonts w:ascii="Times New Roman" w:hAnsi="Times New Roman" w:cs="Times New Roman"/>
          <w:sz w:val="18"/>
          <w:szCs w:val="18"/>
          <w:lang w:val="ru-RU"/>
        </w:rPr>
      </w:pPr>
    </w:p>
    <w:p w:rsidR="00300A2C" w:rsidRPr="002D5A5E" w:rsidRDefault="00673F2B" w:rsidP="00673F2B">
      <w:pPr>
        <w:jc w:val="center"/>
        <w:rPr>
          <w:rFonts w:ascii="Times New Roman" w:hAnsi="Times New Roman" w:cs="Times New Roman"/>
          <w:b/>
          <w:sz w:val="18"/>
          <w:szCs w:val="18"/>
          <w:lang w:val="ru-RU"/>
        </w:rPr>
      </w:pPr>
      <w:r w:rsidRPr="002D5A5E">
        <w:rPr>
          <w:rFonts w:ascii="Times New Roman" w:hAnsi="Times New Roman" w:cs="Times New Roman"/>
          <w:b/>
          <w:sz w:val="18"/>
          <w:szCs w:val="18"/>
          <w:lang w:val="ru-RU"/>
        </w:rPr>
        <w:t>РАЗДЕЛ №2</w:t>
      </w:r>
    </w:p>
    <w:p w:rsidR="00673F2B" w:rsidRPr="004A31C9" w:rsidRDefault="00673F2B" w:rsidP="00673F2B">
      <w:pPr>
        <w:jc w:val="center"/>
        <w:rPr>
          <w:rFonts w:ascii="Times New Roman" w:hAnsi="Times New Roman" w:cs="Times New Roman"/>
          <w:b/>
          <w:sz w:val="16"/>
          <w:szCs w:val="16"/>
          <w:lang w:val="ru-RU"/>
        </w:rPr>
      </w:pPr>
      <w:r w:rsidRPr="004A31C9">
        <w:rPr>
          <w:rFonts w:ascii="Times New Roman" w:hAnsi="Times New Roman" w:cs="Times New Roman"/>
          <w:b/>
          <w:sz w:val="16"/>
          <w:szCs w:val="16"/>
          <w:lang w:val="ru-RU"/>
        </w:rPr>
        <w:t xml:space="preserve">АДМИНИСТРАЦИЯ ГОЛУХИНСКОГО СЕЛЬСОВЕТА </w:t>
      </w:r>
    </w:p>
    <w:p w:rsidR="00673F2B" w:rsidRPr="004A31C9" w:rsidRDefault="00673F2B" w:rsidP="00673F2B">
      <w:pPr>
        <w:jc w:val="center"/>
        <w:rPr>
          <w:rFonts w:ascii="Times New Roman" w:hAnsi="Times New Roman" w:cs="Times New Roman"/>
          <w:b/>
          <w:sz w:val="16"/>
          <w:szCs w:val="16"/>
          <w:lang w:val="ru-RU"/>
        </w:rPr>
      </w:pPr>
      <w:r w:rsidRPr="004A31C9">
        <w:rPr>
          <w:rFonts w:ascii="Times New Roman" w:hAnsi="Times New Roman" w:cs="Times New Roman"/>
          <w:b/>
          <w:sz w:val="16"/>
          <w:szCs w:val="16"/>
          <w:lang w:val="ru-RU"/>
        </w:rPr>
        <w:t>ЗАРИНСКОГО РАЙОНА АЛТАЙСКОГО КРАЯ</w:t>
      </w:r>
    </w:p>
    <w:p w:rsidR="00673F2B" w:rsidRPr="004A31C9" w:rsidRDefault="00673F2B" w:rsidP="00673F2B">
      <w:pPr>
        <w:spacing w:before="480"/>
        <w:jc w:val="center"/>
        <w:rPr>
          <w:rFonts w:ascii="Times New Roman" w:hAnsi="Times New Roman" w:cs="Times New Roman"/>
          <w:b/>
          <w:sz w:val="16"/>
          <w:szCs w:val="16"/>
          <w:lang w:val="ru-RU"/>
        </w:rPr>
      </w:pPr>
      <w:r w:rsidRPr="004A31C9">
        <w:rPr>
          <w:rFonts w:ascii="Times New Roman" w:hAnsi="Times New Roman" w:cs="Times New Roman"/>
          <w:b/>
          <w:sz w:val="16"/>
          <w:szCs w:val="16"/>
          <w:lang w:val="ru-RU"/>
        </w:rPr>
        <w:t>ПОСТАНОВЛЕНИЕ</w:t>
      </w:r>
    </w:p>
    <w:p w:rsidR="00673F2B" w:rsidRPr="004A31C9" w:rsidRDefault="00673F2B" w:rsidP="00673F2B">
      <w:pPr>
        <w:spacing w:before="240" w:after="240"/>
        <w:ind w:left="1120" w:hanging="1120"/>
        <w:rPr>
          <w:rFonts w:ascii="Times New Roman" w:hAnsi="Times New Roman" w:cs="Times New Roman"/>
          <w:sz w:val="18"/>
          <w:szCs w:val="18"/>
          <w:lang w:val="ru-RU"/>
        </w:rPr>
      </w:pPr>
      <w:r w:rsidRPr="004A31C9">
        <w:rPr>
          <w:rFonts w:ascii="Times New Roman" w:hAnsi="Times New Roman" w:cs="Times New Roman"/>
          <w:sz w:val="18"/>
          <w:szCs w:val="18"/>
          <w:lang w:val="ru-RU"/>
        </w:rPr>
        <w:t>29.01.2025</w:t>
      </w:r>
      <w:r w:rsidRPr="004A31C9">
        <w:rPr>
          <w:rFonts w:ascii="Times New Roman" w:hAnsi="Times New Roman" w:cs="Times New Roman"/>
          <w:sz w:val="18"/>
          <w:szCs w:val="18"/>
          <w:lang w:val="ru-RU"/>
        </w:rPr>
        <w:tab/>
      </w:r>
      <w:r w:rsidRPr="004A31C9">
        <w:rPr>
          <w:rFonts w:ascii="Times New Roman" w:hAnsi="Times New Roman" w:cs="Times New Roman"/>
          <w:sz w:val="18"/>
          <w:szCs w:val="18"/>
          <w:lang w:val="ru-RU"/>
        </w:rPr>
        <w:tab/>
      </w:r>
      <w:r w:rsidRPr="004A31C9">
        <w:rPr>
          <w:rFonts w:ascii="Times New Roman" w:hAnsi="Times New Roman" w:cs="Times New Roman"/>
          <w:sz w:val="18"/>
          <w:szCs w:val="18"/>
          <w:lang w:val="ru-RU"/>
        </w:rPr>
        <w:tab/>
      </w:r>
      <w:r w:rsidRPr="004A31C9">
        <w:rPr>
          <w:rFonts w:ascii="Times New Roman" w:hAnsi="Times New Roman" w:cs="Times New Roman"/>
          <w:sz w:val="18"/>
          <w:szCs w:val="18"/>
          <w:lang w:val="ru-RU"/>
        </w:rPr>
        <w:tab/>
      </w:r>
      <w:r w:rsidRPr="004A31C9">
        <w:rPr>
          <w:rFonts w:ascii="Times New Roman" w:hAnsi="Times New Roman" w:cs="Times New Roman"/>
          <w:sz w:val="18"/>
          <w:szCs w:val="18"/>
          <w:lang w:val="ru-RU"/>
        </w:rPr>
        <w:tab/>
      </w:r>
      <w:r w:rsidRPr="004A31C9">
        <w:rPr>
          <w:rFonts w:ascii="Times New Roman" w:hAnsi="Times New Roman" w:cs="Times New Roman"/>
          <w:sz w:val="18"/>
          <w:szCs w:val="18"/>
          <w:lang w:val="ru-RU"/>
        </w:rPr>
        <w:tab/>
      </w:r>
      <w:r w:rsidRPr="004A31C9">
        <w:rPr>
          <w:rFonts w:ascii="Times New Roman" w:hAnsi="Times New Roman" w:cs="Times New Roman"/>
          <w:sz w:val="18"/>
          <w:szCs w:val="18"/>
          <w:lang w:val="ru-RU"/>
        </w:rPr>
        <w:tab/>
      </w:r>
      <w:r w:rsidRPr="004A31C9">
        <w:rPr>
          <w:rFonts w:ascii="Times New Roman" w:hAnsi="Times New Roman" w:cs="Times New Roman"/>
          <w:sz w:val="18"/>
          <w:szCs w:val="18"/>
          <w:lang w:val="ru-RU"/>
        </w:rPr>
        <w:tab/>
      </w:r>
      <w:r w:rsidRPr="004A31C9">
        <w:rPr>
          <w:rFonts w:ascii="Times New Roman" w:hAnsi="Times New Roman" w:cs="Times New Roman"/>
          <w:sz w:val="18"/>
          <w:szCs w:val="18"/>
          <w:lang w:val="ru-RU"/>
        </w:rPr>
        <w:tab/>
      </w:r>
      <w:r w:rsidRPr="004A31C9">
        <w:rPr>
          <w:rFonts w:ascii="Times New Roman" w:hAnsi="Times New Roman" w:cs="Times New Roman"/>
          <w:sz w:val="18"/>
          <w:szCs w:val="18"/>
          <w:lang w:val="ru-RU"/>
        </w:rPr>
        <w:tab/>
      </w:r>
      <w:r w:rsidRPr="004A31C9">
        <w:rPr>
          <w:rFonts w:ascii="Times New Roman" w:hAnsi="Times New Roman" w:cs="Times New Roman"/>
          <w:sz w:val="18"/>
          <w:szCs w:val="18"/>
          <w:lang w:val="ru-RU"/>
        </w:rPr>
        <w:tab/>
      </w:r>
      <w:r w:rsidR="004A31C9">
        <w:rPr>
          <w:rFonts w:ascii="Times New Roman" w:hAnsi="Times New Roman" w:cs="Times New Roman"/>
          <w:sz w:val="18"/>
          <w:szCs w:val="18"/>
          <w:lang w:val="ru-RU"/>
        </w:rPr>
        <w:tab/>
      </w:r>
      <w:r w:rsidRPr="004A31C9">
        <w:rPr>
          <w:rFonts w:ascii="Times New Roman" w:hAnsi="Times New Roman" w:cs="Times New Roman"/>
          <w:sz w:val="18"/>
          <w:szCs w:val="18"/>
          <w:lang w:val="ru-RU"/>
        </w:rPr>
        <w:t>№ 1</w:t>
      </w:r>
    </w:p>
    <w:p w:rsidR="00673F2B" w:rsidRPr="002D5A5E" w:rsidRDefault="00673F2B" w:rsidP="00673F2B">
      <w:pPr>
        <w:ind w:left="1120" w:hanging="1120"/>
        <w:jc w:val="center"/>
        <w:rPr>
          <w:rFonts w:ascii="Times New Roman" w:hAnsi="Times New Roman" w:cs="Times New Roman"/>
          <w:sz w:val="18"/>
          <w:szCs w:val="18"/>
        </w:rPr>
      </w:pPr>
      <w:r w:rsidRPr="004A31C9">
        <w:rPr>
          <w:rFonts w:ascii="Times New Roman" w:hAnsi="Times New Roman" w:cs="Times New Roman"/>
          <w:sz w:val="18"/>
          <w:szCs w:val="18"/>
          <w:lang w:val="ru-RU"/>
        </w:rPr>
        <w:t xml:space="preserve">ст. </w:t>
      </w:r>
      <w:r w:rsidRPr="002D5A5E">
        <w:rPr>
          <w:rFonts w:ascii="Times New Roman" w:hAnsi="Times New Roman" w:cs="Times New Roman"/>
          <w:sz w:val="18"/>
          <w:szCs w:val="18"/>
        </w:rPr>
        <w:t>Голуха</w:t>
      </w:r>
    </w:p>
    <w:p w:rsidR="00673F2B" w:rsidRPr="002D5A5E" w:rsidRDefault="00673F2B" w:rsidP="00673F2B">
      <w:pPr>
        <w:ind w:left="1120" w:hanging="1120"/>
        <w:rPr>
          <w:rFonts w:ascii="Times New Roman" w:hAnsi="Times New Roman" w:cs="Times New Roman"/>
          <w:sz w:val="18"/>
          <w:szCs w:val="18"/>
        </w:rPr>
      </w:pPr>
    </w:p>
    <w:p w:rsidR="00673F2B" w:rsidRPr="002D5A5E" w:rsidRDefault="00673F2B" w:rsidP="00673F2B">
      <w:pPr>
        <w:pStyle w:val="a9"/>
        <w:spacing w:before="0" w:beforeAutospacing="0" w:after="0" w:afterAutospacing="0"/>
        <w:ind w:right="5243"/>
        <w:jc w:val="both"/>
        <w:rPr>
          <w:bCs/>
          <w:color w:val="000000"/>
          <w:sz w:val="18"/>
          <w:szCs w:val="18"/>
        </w:rPr>
      </w:pPr>
      <w:r w:rsidRPr="002D5A5E">
        <w:rPr>
          <w:bCs/>
          <w:color w:val="000000"/>
          <w:sz w:val="18"/>
          <w:szCs w:val="18"/>
        </w:rPr>
        <w:t xml:space="preserve">Об утверждении программы профилактики рисков причинения вреда (ущерба)охраняемым законом ценностям по муниципальному контролю в сфере благоустройства </w:t>
      </w:r>
      <w:r w:rsidRPr="002D5A5E">
        <w:rPr>
          <w:sz w:val="18"/>
          <w:szCs w:val="18"/>
        </w:rPr>
        <w:t>на территории муниципального образования сельское поселение Голухинский сельсовет Заринского района Алтайского края на 2025 год</w:t>
      </w:r>
      <w:r w:rsidRPr="002D5A5E">
        <w:rPr>
          <w:bCs/>
          <w:color w:val="000000"/>
          <w:sz w:val="18"/>
          <w:szCs w:val="18"/>
        </w:rPr>
        <w:t xml:space="preserve"> </w:t>
      </w:r>
    </w:p>
    <w:p w:rsidR="00673F2B" w:rsidRPr="002D5A5E" w:rsidRDefault="00673F2B" w:rsidP="00673F2B">
      <w:pPr>
        <w:rPr>
          <w:rFonts w:ascii="Times New Roman" w:hAnsi="Times New Roman" w:cs="Times New Roman"/>
          <w:color w:val="000000"/>
          <w:sz w:val="18"/>
          <w:szCs w:val="18"/>
          <w:lang w:val="ru-RU"/>
        </w:rPr>
      </w:pPr>
    </w:p>
    <w:p w:rsidR="00673F2B" w:rsidRPr="002D5A5E" w:rsidRDefault="00673F2B" w:rsidP="00673F2B">
      <w:pPr>
        <w:ind w:firstLine="709"/>
        <w:rPr>
          <w:rFonts w:ascii="Times New Roman" w:hAnsi="Times New Roman" w:cs="Times New Roman"/>
          <w:b/>
          <w:sz w:val="18"/>
          <w:szCs w:val="18"/>
          <w:lang w:val="ru-RU"/>
        </w:rPr>
      </w:pPr>
      <w:r w:rsidRPr="002D5A5E">
        <w:rPr>
          <w:rFonts w:ascii="Times New Roman" w:hAnsi="Times New Roman" w:cs="Times New Roman"/>
          <w:color w:val="000000"/>
          <w:sz w:val="18"/>
          <w:szCs w:val="18"/>
          <w:lang w:val="ru-RU"/>
        </w:rPr>
        <w:t xml:space="preserve">В соответствии с Федеральным законом от 26.12.2008 </w:t>
      </w:r>
      <w:r w:rsidRPr="002D5A5E">
        <w:rPr>
          <w:rFonts w:ascii="Times New Roman" w:hAnsi="Times New Roman" w:cs="Times New Roman"/>
          <w:color w:val="000000"/>
          <w:sz w:val="18"/>
          <w:szCs w:val="18"/>
          <w:shd w:val="clear" w:color="auto" w:fill="FFFFFF"/>
          <w:lang w:val="ru-RU"/>
        </w:rPr>
        <w:t>№</w:t>
      </w:r>
      <w:r w:rsidRPr="002D5A5E">
        <w:rPr>
          <w:rFonts w:ascii="Times New Roman" w:hAnsi="Times New Roman" w:cs="Times New Roman"/>
          <w:color w:val="000000"/>
          <w:sz w:val="18"/>
          <w:szCs w:val="18"/>
          <w:shd w:val="clear" w:color="auto" w:fill="FFFFFF"/>
        </w:rPr>
        <w:t> </w:t>
      </w:r>
      <w:r w:rsidRPr="002D5A5E">
        <w:rPr>
          <w:rFonts w:ascii="Times New Roman" w:hAnsi="Times New Roman" w:cs="Times New Roman"/>
          <w:color w:val="000000"/>
          <w:sz w:val="18"/>
          <w:szCs w:val="18"/>
          <w:shd w:val="clear" w:color="auto" w:fill="FFFFFF"/>
          <w:lang w:val="ru-RU"/>
        </w:rPr>
        <w:t xml:space="preserve">294-ФЗ </w:t>
      </w:r>
      <w:r w:rsidRPr="002D5A5E">
        <w:rPr>
          <w:rFonts w:ascii="Times New Roman" w:hAnsi="Times New Roman" w:cs="Times New Roman"/>
          <w:sz w:val="18"/>
          <w:szCs w:val="18"/>
          <w:lang w:val="ru-RU"/>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D5A5E">
        <w:rPr>
          <w:rFonts w:ascii="Times New Roman" w:hAnsi="Times New Roman" w:cs="Times New Roman"/>
          <w:color w:val="000000"/>
          <w:sz w:val="18"/>
          <w:szCs w:val="18"/>
          <w:lang w:val="ru-RU"/>
        </w:rPr>
        <w:t xml:space="preserve">Федеральным законом от 31.07.2020 </w:t>
      </w:r>
      <w:r w:rsidRPr="002D5A5E">
        <w:rPr>
          <w:rFonts w:ascii="Times New Roman" w:hAnsi="Times New Roman" w:cs="Times New Roman"/>
          <w:color w:val="000000"/>
          <w:sz w:val="18"/>
          <w:szCs w:val="18"/>
          <w:shd w:val="clear" w:color="auto" w:fill="FFFFFF"/>
          <w:lang w:val="ru-RU"/>
        </w:rPr>
        <w:t>№</w:t>
      </w:r>
      <w:r w:rsidRPr="002D5A5E">
        <w:rPr>
          <w:rFonts w:ascii="Times New Roman" w:hAnsi="Times New Roman" w:cs="Times New Roman"/>
          <w:color w:val="000000"/>
          <w:sz w:val="18"/>
          <w:szCs w:val="18"/>
          <w:shd w:val="clear" w:color="auto" w:fill="FFFFFF"/>
        </w:rPr>
        <w:t> </w:t>
      </w:r>
      <w:r w:rsidRPr="002D5A5E">
        <w:rPr>
          <w:rFonts w:ascii="Times New Roman" w:hAnsi="Times New Roman" w:cs="Times New Roman"/>
          <w:color w:val="000000"/>
          <w:sz w:val="18"/>
          <w:szCs w:val="18"/>
          <w:shd w:val="clear" w:color="auto" w:fill="FFFFFF"/>
          <w:lang w:val="ru-RU"/>
        </w:rPr>
        <w:t>248-ФЗ «О государственном контроле (надзоре) и муниципальном контроле в Российской Федерации», п</w:t>
      </w:r>
      <w:r w:rsidRPr="002D5A5E">
        <w:rPr>
          <w:rFonts w:ascii="Times New Roman" w:hAnsi="Times New Roman" w:cs="Times New Roman"/>
          <w:sz w:val="18"/>
          <w:szCs w:val="18"/>
          <w:shd w:val="clear" w:color="auto" w:fill="FFFFFF"/>
          <w:lang w:val="ru-RU"/>
        </w:rPr>
        <w:t>остановлением Правительства Российской Федерации от 25.06.2021 №</w:t>
      </w:r>
      <w:r w:rsidRPr="002D5A5E">
        <w:rPr>
          <w:rFonts w:ascii="Times New Roman" w:hAnsi="Times New Roman" w:cs="Times New Roman"/>
          <w:sz w:val="18"/>
          <w:szCs w:val="18"/>
          <w:shd w:val="clear" w:color="auto" w:fill="FFFFFF"/>
        </w:rPr>
        <w:t> </w:t>
      </w:r>
      <w:r w:rsidRPr="002D5A5E">
        <w:rPr>
          <w:rFonts w:ascii="Times New Roman" w:hAnsi="Times New Roman" w:cs="Times New Roman"/>
          <w:sz w:val="18"/>
          <w:szCs w:val="18"/>
          <w:shd w:val="clear" w:color="auto" w:fill="FFFFFF"/>
          <w:lang w:val="ru-RU"/>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Голухинский сельсовет Заринского района Алтайского края </w:t>
      </w:r>
      <w:r w:rsidRPr="002D5A5E">
        <w:rPr>
          <w:rFonts w:ascii="Times New Roman" w:hAnsi="Times New Roman" w:cs="Times New Roman"/>
          <w:sz w:val="18"/>
          <w:szCs w:val="18"/>
          <w:lang w:val="ru-RU"/>
        </w:rPr>
        <w:t xml:space="preserve">от </w:t>
      </w:r>
      <w:r w:rsidRPr="002D5A5E">
        <w:rPr>
          <w:rFonts w:ascii="Times New Roman" w:hAnsi="Times New Roman" w:cs="Times New Roman"/>
          <w:color w:val="000000"/>
          <w:sz w:val="18"/>
          <w:szCs w:val="18"/>
          <w:lang w:val="ru-RU"/>
        </w:rPr>
        <w:t>12.11.2021 №</w:t>
      </w:r>
      <w:r w:rsidRPr="002D5A5E">
        <w:rPr>
          <w:rFonts w:ascii="Times New Roman" w:hAnsi="Times New Roman" w:cs="Times New Roman"/>
          <w:color w:val="000000"/>
          <w:sz w:val="18"/>
          <w:szCs w:val="18"/>
          <w:shd w:val="clear" w:color="auto" w:fill="FFFFFF"/>
        </w:rPr>
        <w:t> </w:t>
      </w:r>
      <w:r w:rsidRPr="002D5A5E">
        <w:rPr>
          <w:rFonts w:ascii="Times New Roman" w:hAnsi="Times New Roman" w:cs="Times New Roman"/>
          <w:color w:val="000000"/>
          <w:sz w:val="18"/>
          <w:szCs w:val="18"/>
          <w:shd w:val="clear" w:color="auto" w:fill="FFFFFF"/>
          <w:lang w:val="ru-RU"/>
        </w:rPr>
        <w:t>38</w:t>
      </w:r>
      <w:r w:rsidRPr="002D5A5E">
        <w:rPr>
          <w:rFonts w:ascii="Times New Roman" w:hAnsi="Times New Roman" w:cs="Times New Roman"/>
          <w:color w:val="000000"/>
          <w:sz w:val="18"/>
          <w:szCs w:val="18"/>
          <w:lang w:val="ru-RU"/>
        </w:rPr>
        <w:t xml:space="preserve"> «Об утверждении Положения</w:t>
      </w:r>
      <w:r w:rsidRPr="002D5A5E">
        <w:rPr>
          <w:rFonts w:ascii="Times New Roman" w:hAnsi="Times New Roman" w:cs="Times New Roman"/>
          <w:b/>
          <w:color w:val="000000"/>
          <w:sz w:val="18"/>
          <w:szCs w:val="18"/>
          <w:lang w:val="ru-RU"/>
        </w:rPr>
        <w:t xml:space="preserve"> </w:t>
      </w:r>
      <w:r w:rsidRPr="002D5A5E">
        <w:rPr>
          <w:rStyle w:val="af7"/>
          <w:rFonts w:ascii="Times New Roman" w:hAnsi="Times New Roman" w:cs="Times New Roman"/>
          <w:b w:val="0"/>
          <w:color w:val="000000"/>
          <w:sz w:val="18"/>
          <w:szCs w:val="18"/>
          <w:lang w:val="ru-RU"/>
        </w:rPr>
        <w:t>о муниципальном контроле в сфере благоустройства</w:t>
      </w:r>
      <w:bookmarkStart w:id="0" w:name="_Hlk72500612"/>
      <w:r w:rsidRPr="002D5A5E">
        <w:rPr>
          <w:rFonts w:ascii="Times New Roman" w:hAnsi="Times New Roman" w:cs="Times New Roman"/>
          <w:color w:val="000000"/>
          <w:sz w:val="18"/>
          <w:szCs w:val="18"/>
          <w:lang w:val="ru-RU"/>
        </w:rPr>
        <w:t xml:space="preserve"> </w:t>
      </w:r>
      <w:bookmarkEnd w:id="0"/>
      <w:r w:rsidRPr="002D5A5E">
        <w:rPr>
          <w:rFonts w:ascii="Times New Roman" w:hAnsi="Times New Roman" w:cs="Times New Roman"/>
          <w:color w:val="000000"/>
          <w:sz w:val="18"/>
          <w:szCs w:val="18"/>
          <w:lang w:val="ru-RU"/>
        </w:rPr>
        <w:t>на</w:t>
      </w:r>
      <w:r w:rsidRPr="002D5A5E">
        <w:rPr>
          <w:rFonts w:ascii="Times New Roman" w:hAnsi="Times New Roman" w:cs="Times New Roman"/>
          <w:sz w:val="18"/>
          <w:szCs w:val="18"/>
          <w:lang w:val="ru-RU"/>
        </w:rPr>
        <w:t xml:space="preserve"> территории муниципального образования </w:t>
      </w:r>
      <w:r w:rsidRPr="002D5A5E">
        <w:rPr>
          <w:rFonts w:ascii="Times New Roman" w:hAnsi="Times New Roman" w:cs="Times New Roman"/>
          <w:sz w:val="18"/>
          <w:szCs w:val="18"/>
          <w:shd w:val="clear" w:color="auto" w:fill="FFFFFF"/>
          <w:lang w:val="ru-RU"/>
        </w:rPr>
        <w:t>Голухинский</w:t>
      </w:r>
      <w:r w:rsidRPr="002D5A5E">
        <w:rPr>
          <w:rFonts w:ascii="Times New Roman" w:hAnsi="Times New Roman" w:cs="Times New Roman"/>
          <w:sz w:val="18"/>
          <w:szCs w:val="18"/>
          <w:lang w:val="ru-RU"/>
        </w:rPr>
        <w:t xml:space="preserve"> сельсовет Заринского района Алтайского края»</w:t>
      </w:r>
    </w:p>
    <w:p w:rsidR="00673F2B" w:rsidRPr="002D5A5E" w:rsidRDefault="00673F2B" w:rsidP="00673F2B">
      <w:pPr>
        <w:ind w:firstLine="709"/>
        <w:jc w:val="center"/>
        <w:rPr>
          <w:rFonts w:ascii="Times New Roman" w:hAnsi="Times New Roman" w:cs="Times New Roman"/>
          <w:sz w:val="18"/>
          <w:szCs w:val="18"/>
          <w:lang w:val="ru-RU"/>
        </w:rPr>
      </w:pPr>
    </w:p>
    <w:p w:rsidR="00673F2B" w:rsidRPr="002D5A5E" w:rsidRDefault="00673F2B" w:rsidP="00673F2B">
      <w:pPr>
        <w:ind w:firstLine="709"/>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ПОСТАНОВЛЯЕТ:</w:t>
      </w:r>
    </w:p>
    <w:p w:rsidR="00673F2B" w:rsidRPr="002D5A5E" w:rsidRDefault="00673F2B" w:rsidP="00673F2B">
      <w:pPr>
        <w:ind w:firstLine="709"/>
        <w:rPr>
          <w:rFonts w:ascii="Times New Roman" w:hAnsi="Times New Roman" w:cs="Times New Roman"/>
          <w:color w:val="000000"/>
          <w:sz w:val="18"/>
          <w:szCs w:val="18"/>
          <w:shd w:val="clear" w:color="auto" w:fill="FFFFFF"/>
          <w:lang w:val="ru-RU"/>
        </w:rPr>
      </w:pPr>
      <w:r w:rsidRPr="002D5A5E">
        <w:rPr>
          <w:rFonts w:ascii="Times New Roman" w:hAnsi="Times New Roman" w:cs="Times New Roman"/>
          <w:color w:val="000000"/>
          <w:sz w:val="18"/>
          <w:szCs w:val="18"/>
          <w:shd w:val="clear" w:color="auto" w:fill="FFFFFF"/>
          <w:lang w:val="ru-RU"/>
        </w:rPr>
        <w:t>1.</w:t>
      </w:r>
      <w:r w:rsidRPr="002D5A5E">
        <w:rPr>
          <w:rFonts w:ascii="Times New Roman" w:hAnsi="Times New Roman" w:cs="Times New Roman"/>
          <w:color w:val="000000"/>
          <w:sz w:val="18"/>
          <w:szCs w:val="18"/>
          <w:shd w:val="clear" w:color="auto" w:fill="FFFFFF"/>
        </w:rPr>
        <w:t> </w:t>
      </w:r>
      <w:r w:rsidRPr="002D5A5E">
        <w:rPr>
          <w:rFonts w:ascii="Times New Roman" w:hAnsi="Times New Roman" w:cs="Times New Roman"/>
          <w:color w:val="000000"/>
          <w:sz w:val="18"/>
          <w:szCs w:val="18"/>
          <w:shd w:val="clear" w:color="auto" w:fill="FFFFFF"/>
          <w:lang w:val="ru-RU"/>
        </w:rPr>
        <w:t xml:space="preserve">Утвердить программу профилактики рисков причинения вреда (ущерба) охраняемым законом ценностям по муниципальному контролю в сфере благоустройства </w:t>
      </w:r>
      <w:r w:rsidRPr="002D5A5E">
        <w:rPr>
          <w:rFonts w:ascii="Times New Roman" w:hAnsi="Times New Roman" w:cs="Times New Roman"/>
          <w:sz w:val="18"/>
          <w:szCs w:val="18"/>
          <w:lang w:val="ru-RU"/>
        </w:rPr>
        <w:t>на территории муниципального образования Голухинский сельсовет Заринского района Алтайского края на 2025 год</w:t>
      </w:r>
      <w:r w:rsidRPr="002D5A5E">
        <w:rPr>
          <w:rFonts w:ascii="Times New Roman" w:hAnsi="Times New Roman" w:cs="Times New Roman"/>
          <w:color w:val="000000"/>
          <w:sz w:val="18"/>
          <w:szCs w:val="18"/>
          <w:shd w:val="clear" w:color="auto" w:fill="FFFFFF"/>
          <w:lang w:val="ru-RU"/>
        </w:rPr>
        <w:t xml:space="preserve"> (Приложение).</w:t>
      </w:r>
    </w:p>
    <w:p w:rsidR="00673F2B" w:rsidRPr="002D5A5E" w:rsidRDefault="00673F2B" w:rsidP="00673F2B">
      <w:pPr>
        <w:shd w:val="clear" w:color="auto" w:fill="FFFFFF"/>
        <w:rPr>
          <w:rFonts w:ascii="Times New Roman" w:hAnsi="Times New Roman" w:cs="Times New Roman"/>
          <w:sz w:val="18"/>
          <w:szCs w:val="18"/>
          <w:lang w:val="ru-RU"/>
        </w:rPr>
      </w:pPr>
      <w:r w:rsidRPr="002D5A5E">
        <w:rPr>
          <w:rFonts w:ascii="Times New Roman" w:hAnsi="Times New Roman" w:cs="Times New Roman"/>
          <w:sz w:val="18"/>
          <w:szCs w:val="18"/>
          <w:lang w:val="ru-RU"/>
        </w:rPr>
        <w:tab/>
        <w:t>2. Опубликовать настоящее постановление в установленном законом порядке.</w:t>
      </w:r>
    </w:p>
    <w:p w:rsidR="00673F2B" w:rsidRPr="002D5A5E" w:rsidRDefault="00673F2B" w:rsidP="00673F2B">
      <w:pPr>
        <w:shd w:val="clear" w:color="auto" w:fill="FFFFFF"/>
        <w:rPr>
          <w:rFonts w:ascii="Times New Roman" w:hAnsi="Times New Roman" w:cs="Times New Roman"/>
          <w:sz w:val="18"/>
          <w:szCs w:val="18"/>
          <w:lang w:val="ru-RU"/>
        </w:rPr>
      </w:pPr>
      <w:r w:rsidRPr="002D5A5E">
        <w:rPr>
          <w:rFonts w:ascii="Times New Roman" w:hAnsi="Times New Roman" w:cs="Times New Roman"/>
          <w:sz w:val="18"/>
          <w:szCs w:val="18"/>
          <w:lang w:val="ru-RU"/>
        </w:rPr>
        <w:tab/>
        <w:t xml:space="preserve">3. </w:t>
      </w:r>
      <w:r w:rsidRPr="002D5A5E">
        <w:rPr>
          <w:rFonts w:ascii="Times New Roman" w:hAnsi="Times New Roman" w:cs="Times New Roman"/>
          <w:color w:val="000000"/>
          <w:sz w:val="18"/>
          <w:szCs w:val="18"/>
          <w:shd w:val="clear" w:color="auto" w:fill="FFFFFF"/>
          <w:lang w:val="ru-RU"/>
        </w:rPr>
        <w:t>Настоящее постановление вступает в силу с 22 апреля 2025 года.</w:t>
      </w:r>
    </w:p>
    <w:p w:rsidR="00673F2B" w:rsidRPr="002D5A5E" w:rsidRDefault="00673F2B" w:rsidP="00673F2B">
      <w:pPr>
        <w:shd w:val="clear" w:color="auto" w:fill="FFFFFF"/>
        <w:rPr>
          <w:rFonts w:ascii="Times New Roman" w:hAnsi="Times New Roman" w:cs="Times New Roman"/>
          <w:sz w:val="18"/>
          <w:szCs w:val="18"/>
          <w:lang w:val="ru-RU"/>
        </w:rPr>
      </w:pPr>
    </w:p>
    <w:p w:rsidR="00673F2B" w:rsidRPr="002D5A5E" w:rsidRDefault="00673F2B" w:rsidP="00673F2B">
      <w:pPr>
        <w:ind w:firstLine="709"/>
        <w:rPr>
          <w:rFonts w:ascii="Times New Roman" w:hAnsi="Times New Roman" w:cs="Times New Roman"/>
          <w:color w:val="000000"/>
          <w:sz w:val="18"/>
          <w:szCs w:val="18"/>
          <w:shd w:val="clear" w:color="auto" w:fill="FFFFFF"/>
          <w:lang w:val="ru-RU"/>
        </w:rPr>
      </w:pPr>
    </w:p>
    <w:p w:rsidR="00673F2B" w:rsidRPr="002D5A5E" w:rsidRDefault="00673F2B" w:rsidP="00673F2B">
      <w:pPr>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Исполняющий обязанности </w:t>
      </w:r>
    </w:p>
    <w:p w:rsidR="00673F2B" w:rsidRPr="002D5A5E" w:rsidRDefault="00673F2B" w:rsidP="00673F2B">
      <w:pPr>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главы администрации </w:t>
      </w:r>
    </w:p>
    <w:p w:rsidR="00673F2B" w:rsidRPr="002D5A5E" w:rsidRDefault="00673F2B" w:rsidP="00673F2B">
      <w:pPr>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Голухинского сельсовета </w:t>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r w:rsidR="004A31C9">
        <w:rPr>
          <w:rFonts w:ascii="Times New Roman" w:hAnsi="Times New Roman" w:cs="Times New Roman"/>
          <w:sz w:val="18"/>
          <w:szCs w:val="18"/>
          <w:lang w:val="ru-RU"/>
        </w:rPr>
        <w:tab/>
      </w:r>
      <w:r w:rsidR="004A31C9">
        <w:rPr>
          <w:rFonts w:ascii="Times New Roman" w:hAnsi="Times New Roman" w:cs="Times New Roman"/>
          <w:sz w:val="18"/>
          <w:szCs w:val="18"/>
          <w:lang w:val="ru-RU"/>
        </w:rPr>
        <w:tab/>
      </w:r>
      <w:r w:rsidRPr="002D5A5E">
        <w:rPr>
          <w:rFonts w:ascii="Times New Roman" w:hAnsi="Times New Roman" w:cs="Times New Roman"/>
          <w:sz w:val="18"/>
          <w:szCs w:val="18"/>
          <w:lang w:val="ru-RU"/>
        </w:rPr>
        <w:t>Е.В. Кузнецова</w:t>
      </w:r>
    </w:p>
    <w:p w:rsidR="00673F2B" w:rsidRPr="002D5A5E" w:rsidRDefault="00673F2B" w:rsidP="00673F2B">
      <w:pPr>
        <w:shd w:val="clear" w:color="auto" w:fill="FFFFFF"/>
        <w:rPr>
          <w:rFonts w:ascii="Times New Roman" w:hAnsi="Times New Roman" w:cs="Times New Roman"/>
          <w:sz w:val="18"/>
          <w:szCs w:val="18"/>
          <w:lang w:val="ru-RU"/>
        </w:rPr>
      </w:pPr>
    </w:p>
    <w:p w:rsidR="00673F2B" w:rsidRPr="002D5A5E" w:rsidRDefault="00673F2B" w:rsidP="00673F2B">
      <w:pPr>
        <w:pStyle w:val="a9"/>
        <w:pageBreakBefore/>
        <w:spacing w:before="0" w:beforeAutospacing="0" w:after="0" w:afterAutospacing="0"/>
        <w:ind w:firstLine="709"/>
        <w:jc w:val="right"/>
        <w:rPr>
          <w:sz w:val="18"/>
          <w:szCs w:val="18"/>
        </w:rPr>
      </w:pPr>
      <w:r w:rsidRPr="002D5A5E">
        <w:rPr>
          <w:color w:val="000000"/>
          <w:sz w:val="18"/>
          <w:szCs w:val="18"/>
        </w:rPr>
        <w:lastRenderedPageBreak/>
        <w:t>Приложение</w:t>
      </w:r>
    </w:p>
    <w:p w:rsidR="00673F2B" w:rsidRPr="002D5A5E" w:rsidRDefault="00673F2B" w:rsidP="00673F2B">
      <w:pPr>
        <w:pStyle w:val="a9"/>
        <w:spacing w:before="0" w:beforeAutospacing="0" w:after="0" w:afterAutospacing="0"/>
        <w:ind w:firstLine="709"/>
        <w:jc w:val="right"/>
        <w:rPr>
          <w:sz w:val="18"/>
          <w:szCs w:val="18"/>
        </w:rPr>
      </w:pPr>
      <w:r w:rsidRPr="002D5A5E">
        <w:rPr>
          <w:color w:val="000000"/>
          <w:sz w:val="18"/>
          <w:szCs w:val="18"/>
        </w:rPr>
        <w:t>к постановлению</w:t>
      </w:r>
    </w:p>
    <w:p w:rsidR="00673F2B" w:rsidRPr="002D5A5E" w:rsidRDefault="00673F2B" w:rsidP="00673F2B">
      <w:pPr>
        <w:pStyle w:val="a9"/>
        <w:spacing w:before="0" w:beforeAutospacing="0" w:after="0" w:afterAutospacing="0"/>
        <w:ind w:firstLine="709"/>
        <w:jc w:val="right"/>
        <w:rPr>
          <w:color w:val="000000"/>
          <w:sz w:val="18"/>
          <w:szCs w:val="18"/>
          <w:shd w:val="clear" w:color="auto" w:fill="FFFFFF"/>
        </w:rPr>
      </w:pPr>
      <w:r w:rsidRPr="002D5A5E">
        <w:rPr>
          <w:color w:val="000000"/>
          <w:sz w:val="18"/>
          <w:szCs w:val="18"/>
        </w:rPr>
        <w:t xml:space="preserve">администрации </w:t>
      </w:r>
      <w:r w:rsidRPr="002D5A5E">
        <w:rPr>
          <w:color w:val="000000"/>
          <w:sz w:val="18"/>
          <w:szCs w:val="18"/>
          <w:shd w:val="clear" w:color="auto" w:fill="FFFFFF"/>
        </w:rPr>
        <w:t xml:space="preserve">Голухинского </w:t>
      </w:r>
    </w:p>
    <w:p w:rsidR="00673F2B" w:rsidRPr="002D5A5E" w:rsidRDefault="00673F2B" w:rsidP="00673F2B">
      <w:pPr>
        <w:pStyle w:val="a9"/>
        <w:spacing w:before="0" w:beforeAutospacing="0" w:after="0" w:afterAutospacing="0"/>
        <w:ind w:firstLine="709"/>
        <w:jc w:val="right"/>
        <w:rPr>
          <w:sz w:val="18"/>
          <w:szCs w:val="18"/>
        </w:rPr>
      </w:pPr>
      <w:r w:rsidRPr="002D5A5E">
        <w:rPr>
          <w:color w:val="000000"/>
          <w:sz w:val="18"/>
          <w:szCs w:val="18"/>
          <w:shd w:val="clear" w:color="auto" w:fill="FFFFFF"/>
        </w:rPr>
        <w:t>сельсовета Заринского района Алтайского края</w:t>
      </w:r>
    </w:p>
    <w:p w:rsidR="00673F2B" w:rsidRPr="002D5A5E" w:rsidRDefault="00673F2B" w:rsidP="00673F2B">
      <w:pPr>
        <w:pStyle w:val="a9"/>
        <w:spacing w:before="0" w:beforeAutospacing="0" w:after="0" w:afterAutospacing="0"/>
        <w:ind w:firstLine="709"/>
        <w:jc w:val="right"/>
        <w:rPr>
          <w:sz w:val="18"/>
          <w:szCs w:val="18"/>
        </w:rPr>
      </w:pPr>
      <w:r w:rsidRPr="002D5A5E">
        <w:rPr>
          <w:color w:val="000000"/>
          <w:sz w:val="18"/>
          <w:szCs w:val="18"/>
        </w:rPr>
        <w:t>от 29.01.2025 № 1</w:t>
      </w:r>
    </w:p>
    <w:p w:rsidR="00673F2B" w:rsidRPr="002D5A5E" w:rsidRDefault="00673F2B" w:rsidP="00673F2B">
      <w:pPr>
        <w:pStyle w:val="a9"/>
        <w:spacing w:before="0" w:beforeAutospacing="0" w:after="0" w:afterAutospacing="0"/>
        <w:jc w:val="center"/>
        <w:rPr>
          <w:b/>
          <w:bCs/>
          <w:color w:val="000000"/>
          <w:sz w:val="18"/>
          <w:szCs w:val="18"/>
          <w:shd w:val="clear" w:color="auto" w:fill="FFFFFF"/>
        </w:rPr>
      </w:pPr>
    </w:p>
    <w:p w:rsidR="00673F2B" w:rsidRPr="002D5A5E" w:rsidRDefault="00673F2B" w:rsidP="00673F2B">
      <w:pPr>
        <w:pStyle w:val="a9"/>
        <w:spacing w:before="0" w:beforeAutospacing="0" w:after="0" w:afterAutospacing="0"/>
        <w:jc w:val="center"/>
        <w:rPr>
          <w:sz w:val="18"/>
          <w:szCs w:val="18"/>
        </w:rPr>
      </w:pPr>
      <w:r w:rsidRPr="002D5A5E">
        <w:rPr>
          <w:b/>
          <w:bCs/>
          <w:color w:val="000000"/>
          <w:sz w:val="18"/>
          <w:szCs w:val="18"/>
          <w:shd w:val="clear" w:color="auto" w:fill="FFFFFF"/>
        </w:rPr>
        <w:t>ПРОГРАММА</w:t>
      </w:r>
    </w:p>
    <w:p w:rsidR="00673F2B" w:rsidRPr="002D5A5E" w:rsidRDefault="00673F2B" w:rsidP="00673F2B">
      <w:pPr>
        <w:pStyle w:val="a9"/>
        <w:spacing w:before="0" w:beforeAutospacing="0" w:after="0" w:afterAutospacing="0"/>
        <w:jc w:val="center"/>
        <w:rPr>
          <w:b/>
          <w:sz w:val="18"/>
          <w:szCs w:val="18"/>
        </w:rPr>
      </w:pPr>
      <w:r w:rsidRPr="002D5A5E">
        <w:rPr>
          <w:b/>
          <w:bCs/>
          <w:color w:val="000000"/>
          <w:sz w:val="18"/>
          <w:szCs w:val="18"/>
          <w:shd w:val="clear" w:color="auto" w:fill="FFFFFF"/>
        </w:rPr>
        <w:t xml:space="preserve">профилактики рисков причинения вреда (ущерба) охраняемым законом ценностям по муниципальному контролю в сфере благоустройства </w:t>
      </w:r>
      <w:r w:rsidRPr="002D5A5E">
        <w:rPr>
          <w:b/>
          <w:sz w:val="18"/>
          <w:szCs w:val="18"/>
        </w:rPr>
        <w:t>на территории муниципального образования сельское поселение Голухинский сельсовет Заринского района Алтайского края</w:t>
      </w:r>
      <w:r w:rsidRPr="002D5A5E">
        <w:rPr>
          <w:b/>
          <w:bCs/>
          <w:color w:val="000000"/>
          <w:sz w:val="18"/>
          <w:szCs w:val="18"/>
          <w:shd w:val="clear" w:color="auto" w:fill="FFFFFF"/>
        </w:rPr>
        <w:t xml:space="preserve"> на 2025 год</w:t>
      </w:r>
    </w:p>
    <w:p w:rsidR="00673F2B" w:rsidRPr="002D5A5E" w:rsidRDefault="00673F2B" w:rsidP="00673F2B">
      <w:pPr>
        <w:pStyle w:val="a9"/>
        <w:spacing w:before="0" w:beforeAutospacing="0" w:after="0" w:afterAutospacing="0"/>
        <w:ind w:firstLine="709"/>
        <w:jc w:val="center"/>
        <w:rPr>
          <w:b/>
          <w:bCs/>
          <w:color w:val="000000"/>
          <w:sz w:val="18"/>
          <w:szCs w:val="18"/>
          <w:shd w:val="clear" w:color="auto" w:fill="FFFFFF"/>
        </w:rPr>
      </w:pPr>
    </w:p>
    <w:p w:rsidR="00673F2B" w:rsidRPr="002D5A5E" w:rsidRDefault="00673F2B" w:rsidP="00673F2B">
      <w:pPr>
        <w:pStyle w:val="a8"/>
        <w:ind w:left="360"/>
        <w:jc w:val="center"/>
        <w:rPr>
          <w:b/>
          <w:sz w:val="18"/>
          <w:szCs w:val="18"/>
        </w:rPr>
      </w:pPr>
      <w:r w:rsidRPr="002D5A5E">
        <w:rPr>
          <w:b/>
          <w:sz w:val="18"/>
          <w:szCs w:val="18"/>
        </w:rPr>
        <w:t>I. Анализ текущего состояния осуществления муниципального контроля, описание текущего развития профилактической деятельности администрации Голухинского сельсовета Заринского района Алтайского края, характеристика проблем, на решение которых направлена Программа</w:t>
      </w:r>
    </w:p>
    <w:p w:rsidR="00673F2B" w:rsidRPr="002D5A5E" w:rsidRDefault="00673F2B" w:rsidP="00673F2B">
      <w:pPr>
        <w:pStyle w:val="a8"/>
        <w:rPr>
          <w:sz w:val="18"/>
          <w:szCs w:val="18"/>
        </w:rPr>
      </w:pP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Объектами при осуществлении вида муниципального контроля являются:</w:t>
      </w:r>
    </w:p>
    <w:p w:rsidR="00673F2B" w:rsidRPr="002D5A5E" w:rsidRDefault="00673F2B" w:rsidP="00673F2B">
      <w:pPr>
        <w:widowControl w:val="0"/>
        <w:autoSpaceDE w:val="0"/>
        <w:ind w:firstLine="851"/>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73F2B" w:rsidRPr="002D5A5E" w:rsidRDefault="00673F2B" w:rsidP="00673F2B">
      <w:pPr>
        <w:widowControl w:val="0"/>
        <w:autoSpaceDE w:val="0"/>
        <w:ind w:firstLine="851"/>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б)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673F2B" w:rsidRPr="002D5A5E" w:rsidRDefault="00673F2B" w:rsidP="00673F2B">
      <w:pPr>
        <w:ind w:firstLine="851"/>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Контролируемыми лицами при осуществлении муниципального контроля являются юридические лица, индивидуальные предприниматели и граждане.</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Главной задачей администрации Голухинского сельсовета Заринского района Алтайского края (далее - администрация)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673F2B" w:rsidRPr="002D5A5E" w:rsidRDefault="00673F2B" w:rsidP="00673F2B">
      <w:pPr>
        <w:pStyle w:val="ConsTitle"/>
        <w:widowControl/>
        <w:ind w:right="0" w:firstLine="709"/>
        <w:contextualSpacing/>
        <w:jc w:val="both"/>
        <w:rPr>
          <w:rFonts w:ascii="Times New Roman" w:hAnsi="Times New Roman" w:cs="Times New Roman"/>
          <w:b w:val="0"/>
          <w:sz w:val="18"/>
          <w:szCs w:val="18"/>
        </w:rPr>
      </w:pPr>
      <w:r w:rsidRPr="002D5A5E">
        <w:rPr>
          <w:rFonts w:ascii="Times New Roman" w:hAnsi="Times New Roman" w:cs="Times New Roman"/>
          <w:b w:val="0"/>
          <w:sz w:val="18"/>
          <w:szCs w:val="18"/>
        </w:rPr>
        <w:t>За текущий период 2024 года в рамках муниципального контроля в сфере благоустройства на территории Голухинского сельсовета</w:t>
      </w:r>
      <w:r w:rsidRPr="002D5A5E">
        <w:rPr>
          <w:rFonts w:ascii="Times New Roman" w:hAnsi="Times New Roman" w:cs="Times New Roman"/>
          <w:sz w:val="18"/>
          <w:szCs w:val="18"/>
        </w:rPr>
        <w:t xml:space="preserve"> </w:t>
      </w:r>
      <w:r w:rsidRPr="002D5A5E">
        <w:rPr>
          <w:rFonts w:ascii="Times New Roman" w:hAnsi="Times New Roman" w:cs="Times New Roman"/>
          <w:b w:val="0"/>
          <w:sz w:val="18"/>
          <w:szCs w:val="18"/>
        </w:rPr>
        <w:t>плановые и внеплановые проверки, мероприятия по контролю без взаимодействия с субъектами контроля на территории поселения не производились.</w:t>
      </w:r>
    </w:p>
    <w:p w:rsidR="00673F2B" w:rsidRPr="002D5A5E" w:rsidRDefault="00673F2B" w:rsidP="00673F2B">
      <w:pPr>
        <w:pStyle w:val="ConsTitle"/>
        <w:widowControl/>
        <w:ind w:right="0" w:firstLine="709"/>
        <w:contextualSpacing/>
        <w:jc w:val="both"/>
        <w:rPr>
          <w:rFonts w:ascii="Times New Roman" w:hAnsi="Times New Roman" w:cs="Times New Roman"/>
          <w:b w:val="0"/>
          <w:sz w:val="18"/>
          <w:szCs w:val="18"/>
        </w:rPr>
      </w:pPr>
      <w:r w:rsidRPr="002D5A5E">
        <w:rPr>
          <w:rFonts w:ascii="Times New Roman" w:hAnsi="Times New Roman" w:cs="Times New Roman"/>
          <w:b w:val="0"/>
          <w:sz w:val="18"/>
          <w:szCs w:val="18"/>
        </w:rPr>
        <w:t>Эксперты и представители экспертных организаций к проведению проверок не привлекались.</w:t>
      </w:r>
    </w:p>
    <w:p w:rsidR="00673F2B" w:rsidRPr="002D5A5E" w:rsidRDefault="00673F2B" w:rsidP="00673F2B">
      <w:pPr>
        <w:pStyle w:val="ConsTitle"/>
        <w:widowControl/>
        <w:ind w:right="0" w:firstLine="709"/>
        <w:contextualSpacing/>
        <w:jc w:val="both"/>
        <w:rPr>
          <w:rFonts w:ascii="Times New Roman" w:hAnsi="Times New Roman" w:cs="Times New Roman"/>
          <w:b w:val="0"/>
          <w:sz w:val="18"/>
          <w:szCs w:val="18"/>
        </w:rPr>
      </w:pPr>
      <w:r w:rsidRPr="002D5A5E">
        <w:rPr>
          <w:rFonts w:ascii="Times New Roman" w:hAnsi="Times New Roman" w:cs="Times New Roman"/>
          <w:b w:val="0"/>
          <w:sz w:val="18"/>
          <w:szCs w:val="1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673F2B" w:rsidRPr="002D5A5E" w:rsidRDefault="00673F2B" w:rsidP="00673F2B">
      <w:pPr>
        <w:pStyle w:val="ConsTitle"/>
        <w:widowControl/>
        <w:ind w:right="0" w:firstLine="709"/>
        <w:contextualSpacing/>
        <w:jc w:val="both"/>
        <w:rPr>
          <w:rFonts w:ascii="Times New Roman" w:hAnsi="Times New Roman" w:cs="Times New Roman"/>
          <w:b w:val="0"/>
          <w:sz w:val="18"/>
          <w:szCs w:val="18"/>
        </w:rPr>
      </w:pPr>
      <w:r w:rsidRPr="002D5A5E">
        <w:rPr>
          <w:rFonts w:ascii="Times New Roman" w:hAnsi="Times New Roman" w:cs="Times New Roman"/>
          <w:b w:val="0"/>
          <w:sz w:val="18"/>
          <w:szCs w:val="18"/>
        </w:rPr>
        <w:t>Случаи причинения субъектами контроля вреда охраняемым законом ценностям не установлены.</w:t>
      </w:r>
    </w:p>
    <w:p w:rsidR="00673F2B" w:rsidRPr="002D5A5E" w:rsidRDefault="00673F2B" w:rsidP="00673F2B">
      <w:pPr>
        <w:pStyle w:val="ConsTitle"/>
        <w:widowControl/>
        <w:ind w:right="0" w:firstLine="709"/>
        <w:contextualSpacing/>
        <w:jc w:val="both"/>
        <w:rPr>
          <w:rFonts w:ascii="Times New Roman" w:hAnsi="Times New Roman" w:cs="Times New Roman"/>
          <w:b w:val="0"/>
          <w:sz w:val="18"/>
          <w:szCs w:val="18"/>
        </w:rPr>
      </w:pPr>
      <w:r w:rsidRPr="002D5A5E">
        <w:rPr>
          <w:rFonts w:ascii="Times New Roman" w:hAnsi="Times New Roman" w:cs="Times New Roman"/>
          <w:b w:val="0"/>
          <w:sz w:val="18"/>
          <w:szCs w:val="18"/>
        </w:rPr>
        <w:t>В целях профилактики нарушений обязательных требований, соблюдение которых проверяется в ходе осуществления муниципального контроля, контрольным органом в 2024 году осуществлено информирование подконтрольных субъектов о необходимости соблюдения обязательных требований.</w:t>
      </w:r>
    </w:p>
    <w:p w:rsidR="00673F2B" w:rsidRPr="002D5A5E" w:rsidRDefault="00673F2B" w:rsidP="00673F2B">
      <w:pPr>
        <w:pStyle w:val="ConsTitle"/>
        <w:widowControl/>
        <w:ind w:right="0" w:firstLine="709"/>
        <w:contextualSpacing/>
        <w:jc w:val="both"/>
        <w:rPr>
          <w:rFonts w:ascii="Times New Roman" w:hAnsi="Times New Roman" w:cs="Times New Roman"/>
          <w:b w:val="0"/>
          <w:sz w:val="18"/>
          <w:szCs w:val="18"/>
        </w:rPr>
      </w:pPr>
      <w:r w:rsidRPr="002D5A5E">
        <w:rPr>
          <w:rFonts w:ascii="Times New Roman" w:hAnsi="Times New Roman" w:cs="Times New Roman"/>
          <w:b w:val="0"/>
          <w:sz w:val="18"/>
          <w:szCs w:val="1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муниципального образования на 2024 год не утверждался. </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Проведённая администрацией в 2024 году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 </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Для устранения указанных рисков деятельность администрации в 2025 году будет сосредоточена на следующих направлениях:</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 стимулирование добросовестного соблюдения обязательных требований всеми контролируемыми лицами;</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 создание условий для доведения обязательных требований до контролируемых лиц, повышение информированности о способах их соблюдения.</w:t>
      </w:r>
    </w:p>
    <w:p w:rsidR="00673F2B" w:rsidRPr="002D5A5E" w:rsidRDefault="00673F2B" w:rsidP="00673F2B">
      <w:pPr>
        <w:contextualSpacing/>
        <w:rPr>
          <w:rFonts w:ascii="Times New Roman" w:hAnsi="Times New Roman" w:cs="Times New Roman"/>
          <w:sz w:val="18"/>
          <w:szCs w:val="18"/>
          <w:lang w:val="ru-RU"/>
        </w:rPr>
      </w:pPr>
    </w:p>
    <w:p w:rsidR="00673F2B" w:rsidRPr="002D5A5E" w:rsidRDefault="00673F2B" w:rsidP="00673F2B">
      <w:pPr>
        <w:contextualSpacing/>
        <w:jc w:val="center"/>
        <w:rPr>
          <w:rFonts w:ascii="Times New Roman" w:hAnsi="Times New Roman" w:cs="Times New Roman"/>
          <w:sz w:val="18"/>
          <w:szCs w:val="18"/>
          <w:lang w:val="ru-RU"/>
        </w:rPr>
      </w:pPr>
      <w:r w:rsidRPr="002D5A5E">
        <w:rPr>
          <w:rFonts w:ascii="Times New Roman" w:hAnsi="Times New Roman" w:cs="Times New Roman"/>
          <w:b/>
          <w:sz w:val="18"/>
          <w:szCs w:val="18"/>
        </w:rPr>
        <w:t>II</w:t>
      </w:r>
      <w:r w:rsidRPr="002D5A5E">
        <w:rPr>
          <w:rFonts w:ascii="Times New Roman" w:hAnsi="Times New Roman" w:cs="Times New Roman"/>
          <w:b/>
          <w:sz w:val="18"/>
          <w:szCs w:val="18"/>
          <w:lang w:val="ru-RU"/>
        </w:rPr>
        <w:t>. Цели и задачи реализации Программы</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1. Целями реализации Программы являются:</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 предупреждение нарушений обязательных требований в сфере благоустройства;</w:t>
      </w:r>
    </w:p>
    <w:p w:rsidR="00673F2B" w:rsidRPr="002D5A5E" w:rsidRDefault="00673F2B" w:rsidP="00673F2B">
      <w:pPr>
        <w:pStyle w:val="a8"/>
        <w:ind w:left="0" w:firstLine="709"/>
        <w:rPr>
          <w:sz w:val="18"/>
          <w:szCs w:val="18"/>
        </w:rPr>
      </w:pPr>
      <w:r w:rsidRPr="002D5A5E">
        <w:rPr>
          <w:sz w:val="18"/>
          <w:szCs w:val="18"/>
        </w:rPr>
        <w:t>- предотвращение угрозы причинения, либо причинения вреда охраняемым законом ценностям вследствие нарушений обязательных требований;</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lastRenderedPageBreak/>
        <w:t>- формирование моделей социально ответственного, добросовестного, правового поведения контролируемых лиц;</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 повышение прозрачности системы контрольно-надзорной деятельности.</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2. Задачами реализации Программы являются:</w:t>
      </w:r>
    </w:p>
    <w:p w:rsidR="00673F2B" w:rsidRPr="002D5A5E" w:rsidRDefault="00673F2B" w:rsidP="00673F2B">
      <w:pPr>
        <w:ind w:firstLine="567"/>
        <w:rPr>
          <w:rFonts w:ascii="Times New Roman" w:hAnsi="Times New Roman" w:cs="Times New Roman"/>
          <w:sz w:val="18"/>
          <w:szCs w:val="18"/>
          <w:lang w:val="ru-RU"/>
        </w:rPr>
      </w:pPr>
      <w:r w:rsidRPr="002D5A5E">
        <w:rPr>
          <w:rFonts w:ascii="Times New Roman" w:hAnsi="Times New Roman" w:cs="Times New Roman"/>
          <w:sz w:val="18"/>
          <w:szCs w:val="18"/>
          <w:lang w:val="ru-RU"/>
        </w:rPr>
        <w:t>- укрепление системы профилактики нарушений обязательных требований;</w:t>
      </w:r>
    </w:p>
    <w:p w:rsidR="00673F2B" w:rsidRPr="002D5A5E" w:rsidRDefault="00673F2B" w:rsidP="00673F2B">
      <w:pPr>
        <w:ind w:firstLine="567"/>
        <w:rPr>
          <w:rFonts w:ascii="Times New Roman" w:hAnsi="Times New Roman" w:cs="Times New Roman"/>
          <w:sz w:val="18"/>
          <w:szCs w:val="18"/>
          <w:lang w:val="ru-RU"/>
        </w:rPr>
      </w:pPr>
      <w:r w:rsidRPr="002D5A5E">
        <w:rPr>
          <w:rFonts w:ascii="Times New Roman" w:hAnsi="Times New Roman" w:cs="Times New Roman"/>
          <w:sz w:val="18"/>
          <w:szCs w:val="18"/>
          <w:lang w:val="ru-RU"/>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73F2B" w:rsidRPr="002D5A5E" w:rsidRDefault="00673F2B" w:rsidP="00673F2B">
      <w:pPr>
        <w:ind w:firstLine="567"/>
        <w:rPr>
          <w:rFonts w:ascii="Times New Roman" w:hAnsi="Times New Roman" w:cs="Times New Roman"/>
          <w:sz w:val="18"/>
          <w:szCs w:val="18"/>
          <w:lang w:val="ru-RU"/>
        </w:rPr>
      </w:pPr>
      <w:r w:rsidRPr="002D5A5E">
        <w:rPr>
          <w:rFonts w:ascii="Times New Roman" w:hAnsi="Times New Roman" w:cs="Times New Roman"/>
          <w:sz w:val="18"/>
          <w:szCs w:val="18"/>
          <w:lang w:val="ru-RU"/>
        </w:rPr>
        <w:t>- повышение правосознания и правовой культуры организаций и граждан в сфере рассматриваемых правоотношений.</w:t>
      </w:r>
    </w:p>
    <w:p w:rsidR="00673F2B" w:rsidRPr="002D5A5E" w:rsidRDefault="00673F2B" w:rsidP="00673F2B">
      <w:pPr>
        <w:ind w:firstLine="567"/>
        <w:rPr>
          <w:rFonts w:ascii="Times New Roman" w:hAnsi="Times New Roman" w:cs="Times New Roman"/>
          <w:sz w:val="18"/>
          <w:szCs w:val="18"/>
          <w:lang w:val="ru-RU"/>
        </w:rPr>
      </w:pPr>
      <w:r w:rsidRPr="002D5A5E">
        <w:rPr>
          <w:rFonts w:ascii="Times New Roman" w:hAnsi="Times New Roman" w:cs="Times New Roman"/>
          <w:sz w:val="18"/>
          <w:szCs w:val="18"/>
          <w:lang w:val="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73F2B" w:rsidRPr="002D5A5E" w:rsidRDefault="00673F2B" w:rsidP="00673F2B">
      <w:pPr>
        <w:ind w:firstLine="567"/>
        <w:rPr>
          <w:rFonts w:ascii="Times New Roman" w:hAnsi="Times New Roman" w:cs="Times New Roman"/>
          <w:sz w:val="18"/>
          <w:szCs w:val="18"/>
          <w:lang w:val="ru-RU"/>
        </w:rPr>
      </w:pPr>
      <w:r w:rsidRPr="002D5A5E">
        <w:rPr>
          <w:rFonts w:ascii="Times New Roman" w:hAnsi="Times New Roman" w:cs="Times New Roman"/>
          <w:sz w:val="18"/>
          <w:szCs w:val="18"/>
          <w:lang w:val="ru-RU"/>
        </w:rPr>
        <w:t>В положении о виде контроля с</w:t>
      </w:r>
      <w:r w:rsidRPr="002D5A5E">
        <w:rPr>
          <w:rFonts w:ascii="Times New Roman" w:hAnsi="Times New Roman" w:cs="Times New Roman"/>
          <w:sz w:val="18"/>
          <w:szCs w:val="18"/>
          <w:shd w:val="clear" w:color="auto" w:fill="FFFFFF"/>
          <w:lang w:val="ru-RU"/>
        </w:rPr>
        <w:t>амостоятельная оценка соблюдения обязательных требований (</w:t>
      </w:r>
      <w:proofErr w:type="spellStart"/>
      <w:r w:rsidRPr="002D5A5E">
        <w:rPr>
          <w:rFonts w:ascii="Times New Roman" w:hAnsi="Times New Roman" w:cs="Times New Roman"/>
          <w:sz w:val="18"/>
          <w:szCs w:val="18"/>
          <w:shd w:val="clear" w:color="auto" w:fill="FFFFFF"/>
          <w:lang w:val="ru-RU"/>
        </w:rPr>
        <w:t>самообследование</w:t>
      </w:r>
      <w:proofErr w:type="spellEnd"/>
      <w:r w:rsidRPr="002D5A5E">
        <w:rPr>
          <w:rFonts w:ascii="Times New Roman" w:hAnsi="Times New Roman" w:cs="Times New Roman"/>
          <w:sz w:val="18"/>
          <w:szCs w:val="18"/>
          <w:shd w:val="clear" w:color="auto" w:fill="FFFFFF"/>
          <w:lang w:val="ru-RU"/>
        </w:rPr>
        <w:t xml:space="preserve">) не предусмотрена, следовательно, в программе способы </w:t>
      </w:r>
      <w:proofErr w:type="spellStart"/>
      <w:r w:rsidRPr="002D5A5E">
        <w:rPr>
          <w:rFonts w:ascii="Times New Roman" w:hAnsi="Times New Roman" w:cs="Times New Roman"/>
          <w:sz w:val="18"/>
          <w:szCs w:val="18"/>
          <w:shd w:val="clear" w:color="auto" w:fill="FFFFFF"/>
          <w:lang w:val="ru-RU"/>
        </w:rPr>
        <w:t>самообследования</w:t>
      </w:r>
      <w:proofErr w:type="spellEnd"/>
      <w:r w:rsidRPr="002D5A5E">
        <w:rPr>
          <w:rFonts w:ascii="Times New Roman" w:hAnsi="Times New Roman" w:cs="Times New Roman"/>
          <w:sz w:val="18"/>
          <w:szCs w:val="18"/>
          <w:shd w:val="clear" w:color="auto" w:fill="FFFFFF"/>
          <w:lang w:val="ru-RU"/>
        </w:rPr>
        <w:t xml:space="preserve"> в автоматизированном режиме не определены (ч.1 ст.51 № 248-ФЗ).</w:t>
      </w:r>
    </w:p>
    <w:p w:rsidR="00673F2B" w:rsidRPr="002D5A5E" w:rsidRDefault="00673F2B" w:rsidP="00673F2B">
      <w:pPr>
        <w:contextualSpacing/>
        <w:jc w:val="center"/>
        <w:rPr>
          <w:rFonts w:ascii="Times New Roman" w:hAnsi="Times New Roman" w:cs="Times New Roman"/>
          <w:sz w:val="18"/>
          <w:szCs w:val="18"/>
          <w:lang w:val="ru-RU"/>
        </w:rPr>
      </w:pPr>
    </w:p>
    <w:p w:rsidR="00673F2B" w:rsidRPr="002D5A5E" w:rsidRDefault="00673F2B" w:rsidP="00673F2B">
      <w:pPr>
        <w:contextualSpacing/>
        <w:jc w:val="center"/>
        <w:rPr>
          <w:rFonts w:ascii="Times New Roman" w:hAnsi="Times New Roman" w:cs="Times New Roman"/>
          <w:sz w:val="18"/>
          <w:szCs w:val="18"/>
          <w:lang w:val="ru-RU"/>
        </w:rPr>
      </w:pPr>
      <w:r w:rsidRPr="002D5A5E">
        <w:rPr>
          <w:rFonts w:ascii="Times New Roman" w:hAnsi="Times New Roman" w:cs="Times New Roman"/>
          <w:b/>
          <w:sz w:val="18"/>
          <w:szCs w:val="18"/>
        </w:rPr>
        <w:t>III</w:t>
      </w:r>
      <w:r w:rsidRPr="002D5A5E">
        <w:rPr>
          <w:rFonts w:ascii="Times New Roman" w:hAnsi="Times New Roman" w:cs="Times New Roman"/>
          <w:b/>
          <w:sz w:val="18"/>
          <w:szCs w:val="18"/>
          <w:lang w:val="ru-RU"/>
        </w:rPr>
        <w:t>. Перечень профилактических мероприятий, сроки (периодичность) их проведения</w:t>
      </w:r>
    </w:p>
    <w:p w:rsidR="00673F2B" w:rsidRPr="002D5A5E" w:rsidRDefault="00673F2B" w:rsidP="00673F2B">
      <w:pPr>
        <w:widowControl w:val="0"/>
        <w:autoSpaceDE w:val="0"/>
        <w:ind w:right="-2"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1. В соответствии с </w:t>
      </w:r>
      <w:r w:rsidRPr="002D5A5E">
        <w:rPr>
          <w:rFonts w:ascii="Times New Roman" w:hAnsi="Times New Roman" w:cs="Times New Roman"/>
          <w:bCs/>
          <w:sz w:val="18"/>
          <w:szCs w:val="18"/>
          <w:lang w:val="ru-RU"/>
        </w:rPr>
        <w:t>Положением о муниципальном контроле в сфере благоустройства</w:t>
      </w:r>
      <w:r w:rsidRPr="002D5A5E">
        <w:rPr>
          <w:rFonts w:ascii="Times New Roman" w:hAnsi="Times New Roman" w:cs="Times New Roman"/>
          <w:sz w:val="18"/>
          <w:szCs w:val="18"/>
          <w:lang w:val="ru-RU"/>
        </w:rPr>
        <w:t xml:space="preserve">, утвержденным решением </w:t>
      </w:r>
      <w:r w:rsidRPr="002D5A5E">
        <w:rPr>
          <w:rFonts w:ascii="Times New Roman" w:hAnsi="Times New Roman" w:cs="Times New Roman"/>
          <w:sz w:val="18"/>
          <w:szCs w:val="18"/>
          <w:shd w:val="clear" w:color="auto" w:fill="FFFFFF"/>
          <w:lang w:val="ru-RU"/>
        </w:rPr>
        <w:t xml:space="preserve">Совета депутатов Голухинский сельсовет Заринского района Алтайского края </w:t>
      </w:r>
      <w:r w:rsidRPr="002D5A5E">
        <w:rPr>
          <w:rFonts w:ascii="Times New Roman" w:hAnsi="Times New Roman" w:cs="Times New Roman"/>
          <w:sz w:val="18"/>
          <w:szCs w:val="18"/>
          <w:lang w:val="ru-RU"/>
        </w:rPr>
        <w:t>от 12.11.2021 №</w:t>
      </w:r>
      <w:r w:rsidRPr="002D5A5E">
        <w:rPr>
          <w:rFonts w:ascii="Times New Roman" w:hAnsi="Times New Roman" w:cs="Times New Roman"/>
          <w:sz w:val="18"/>
          <w:szCs w:val="18"/>
        </w:rPr>
        <w:t> </w:t>
      </w:r>
      <w:r w:rsidRPr="002D5A5E">
        <w:rPr>
          <w:rFonts w:ascii="Times New Roman" w:hAnsi="Times New Roman" w:cs="Times New Roman"/>
          <w:sz w:val="18"/>
          <w:szCs w:val="18"/>
          <w:lang w:val="ru-RU"/>
        </w:rPr>
        <w:t>38 «Об утверждении Положения</w:t>
      </w:r>
      <w:r w:rsidRPr="002D5A5E">
        <w:rPr>
          <w:rFonts w:ascii="Times New Roman" w:hAnsi="Times New Roman" w:cs="Times New Roman"/>
          <w:b/>
          <w:sz w:val="18"/>
          <w:szCs w:val="18"/>
          <w:lang w:val="ru-RU"/>
        </w:rPr>
        <w:t xml:space="preserve"> </w:t>
      </w:r>
      <w:r w:rsidRPr="002D5A5E">
        <w:rPr>
          <w:rStyle w:val="af7"/>
          <w:rFonts w:ascii="Times New Roman" w:hAnsi="Times New Roman" w:cs="Times New Roman"/>
          <w:b w:val="0"/>
          <w:sz w:val="18"/>
          <w:szCs w:val="18"/>
          <w:lang w:val="ru-RU"/>
        </w:rPr>
        <w:t>о муниципальном контроле в сфере благоустройства</w:t>
      </w:r>
      <w:r w:rsidRPr="002D5A5E">
        <w:rPr>
          <w:rFonts w:ascii="Times New Roman" w:hAnsi="Times New Roman" w:cs="Times New Roman"/>
          <w:sz w:val="18"/>
          <w:szCs w:val="18"/>
          <w:lang w:val="ru-RU"/>
        </w:rPr>
        <w:t xml:space="preserve"> на территории муниципального образования Голухинский сельсовет Заринского района Алтайского края», проводятся следующие профилактические мероприятия: </w:t>
      </w:r>
    </w:p>
    <w:p w:rsidR="00673F2B" w:rsidRPr="002D5A5E" w:rsidRDefault="00673F2B" w:rsidP="00673F2B">
      <w:pPr>
        <w:widowControl w:val="0"/>
        <w:autoSpaceDE w:val="0"/>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1) информирование;</w:t>
      </w:r>
    </w:p>
    <w:p w:rsidR="00673F2B" w:rsidRPr="002D5A5E" w:rsidRDefault="00673F2B" w:rsidP="00673F2B">
      <w:pPr>
        <w:pStyle w:val="a9"/>
        <w:spacing w:before="0" w:beforeAutospacing="0" w:after="0" w:afterAutospacing="0"/>
        <w:ind w:firstLine="709"/>
        <w:contextualSpacing/>
        <w:jc w:val="both"/>
        <w:rPr>
          <w:sz w:val="18"/>
          <w:szCs w:val="18"/>
        </w:rPr>
      </w:pPr>
      <w:r w:rsidRPr="002D5A5E">
        <w:rPr>
          <w:sz w:val="18"/>
          <w:szCs w:val="18"/>
        </w:rPr>
        <w:t>2) консультирование;</w:t>
      </w:r>
    </w:p>
    <w:p w:rsidR="00673F2B" w:rsidRPr="002D5A5E" w:rsidRDefault="00673F2B" w:rsidP="00673F2B">
      <w:pPr>
        <w:pStyle w:val="a9"/>
        <w:spacing w:before="0" w:beforeAutospacing="0" w:after="0" w:afterAutospacing="0"/>
        <w:ind w:firstLine="709"/>
        <w:contextualSpacing/>
        <w:jc w:val="both"/>
        <w:rPr>
          <w:sz w:val="18"/>
          <w:szCs w:val="18"/>
        </w:rPr>
      </w:pPr>
      <w:r w:rsidRPr="002D5A5E">
        <w:rPr>
          <w:sz w:val="18"/>
          <w:szCs w:val="18"/>
        </w:rPr>
        <w:t>3) объявление предостережения;</w:t>
      </w:r>
    </w:p>
    <w:p w:rsidR="00673F2B" w:rsidRPr="002D5A5E" w:rsidRDefault="00673F2B" w:rsidP="00673F2B">
      <w:pPr>
        <w:pStyle w:val="a9"/>
        <w:spacing w:before="0" w:beforeAutospacing="0" w:after="0" w:afterAutospacing="0"/>
        <w:ind w:firstLine="709"/>
        <w:contextualSpacing/>
        <w:jc w:val="both"/>
        <w:rPr>
          <w:sz w:val="18"/>
          <w:szCs w:val="18"/>
        </w:rPr>
      </w:pPr>
      <w:r w:rsidRPr="002D5A5E">
        <w:rPr>
          <w:sz w:val="18"/>
          <w:szCs w:val="18"/>
        </w:rPr>
        <w:t>4) профилактический визит.</w:t>
      </w:r>
    </w:p>
    <w:p w:rsidR="00673F2B" w:rsidRPr="002D5A5E" w:rsidRDefault="00673F2B" w:rsidP="00673F2B">
      <w:pPr>
        <w:ind w:firstLine="709"/>
        <w:contextualSpacing/>
        <w:rPr>
          <w:rFonts w:ascii="Times New Roman" w:hAnsi="Times New Roman" w:cs="Times New Roman"/>
          <w:sz w:val="18"/>
          <w:szCs w:val="18"/>
          <w:lang w:val="ru-RU"/>
        </w:rPr>
      </w:pPr>
      <w:r w:rsidRPr="002D5A5E">
        <w:rPr>
          <w:rFonts w:ascii="Times New Roman" w:hAnsi="Times New Roman" w:cs="Times New Roman"/>
          <w:sz w:val="18"/>
          <w:szCs w:val="18"/>
          <w:lang w:val="ru-RU"/>
        </w:rPr>
        <w:t>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76"/>
        <w:gridCol w:w="4164"/>
        <w:gridCol w:w="1843"/>
        <w:gridCol w:w="3685"/>
      </w:tblGrid>
      <w:tr w:rsidR="00673F2B" w:rsidRPr="00CF4CC5" w:rsidTr="00E32803">
        <w:trPr>
          <w:trHeight w:val="170"/>
        </w:trPr>
        <w:tc>
          <w:tcPr>
            <w:tcW w:w="576"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rPr>
            </w:pPr>
            <w:r w:rsidRPr="002D5A5E">
              <w:rPr>
                <w:rFonts w:ascii="Times New Roman" w:hAnsi="Times New Roman" w:cs="Times New Roman"/>
                <w:iCs/>
                <w:sz w:val="18"/>
                <w:szCs w:val="18"/>
              </w:rPr>
              <w:t>№ п/п</w:t>
            </w:r>
          </w:p>
        </w:tc>
        <w:tc>
          <w:tcPr>
            <w:tcW w:w="4164"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rPr>
            </w:pPr>
            <w:proofErr w:type="spellStart"/>
            <w:r w:rsidRPr="002D5A5E">
              <w:rPr>
                <w:rFonts w:ascii="Times New Roman" w:hAnsi="Times New Roman" w:cs="Times New Roman"/>
                <w:iCs/>
                <w:sz w:val="18"/>
                <w:szCs w:val="18"/>
              </w:rPr>
              <w:t>Наименование</w:t>
            </w:r>
            <w:proofErr w:type="spellEnd"/>
            <w:r w:rsidRPr="002D5A5E">
              <w:rPr>
                <w:rFonts w:ascii="Times New Roman" w:hAnsi="Times New Roman" w:cs="Times New Roman"/>
                <w:iCs/>
                <w:sz w:val="18"/>
                <w:szCs w:val="18"/>
              </w:rPr>
              <w:t xml:space="preserve"> </w:t>
            </w:r>
            <w:proofErr w:type="spellStart"/>
            <w:r w:rsidRPr="002D5A5E">
              <w:rPr>
                <w:rFonts w:ascii="Times New Roman" w:hAnsi="Times New Roman" w:cs="Times New Roman"/>
                <w:iCs/>
                <w:sz w:val="18"/>
                <w:szCs w:val="18"/>
              </w:rPr>
              <w:t>мероприятия</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rPr>
            </w:pPr>
            <w:proofErr w:type="spellStart"/>
            <w:r w:rsidRPr="002D5A5E">
              <w:rPr>
                <w:rFonts w:ascii="Times New Roman" w:hAnsi="Times New Roman" w:cs="Times New Roman"/>
                <w:iCs/>
                <w:sz w:val="18"/>
                <w:szCs w:val="18"/>
              </w:rPr>
              <w:t>Сроки</w:t>
            </w:r>
            <w:proofErr w:type="spellEnd"/>
            <w:r w:rsidRPr="002D5A5E">
              <w:rPr>
                <w:rFonts w:ascii="Times New Roman" w:hAnsi="Times New Roman" w:cs="Times New Roman"/>
                <w:iCs/>
                <w:sz w:val="18"/>
                <w:szCs w:val="18"/>
              </w:rPr>
              <w:t xml:space="preserve"> и </w:t>
            </w:r>
            <w:proofErr w:type="spellStart"/>
            <w:r w:rsidRPr="002D5A5E">
              <w:rPr>
                <w:rFonts w:ascii="Times New Roman" w:hAnsi="Times New Roman" w:cs="Times New Roman"/>
                <w:iCs/>
                <w:sz w:val="18"/>
                <w:szCs w:val="18"/>
              </w:rPr>
              <w:t>периодичность</w:t>
            </w:r>
            <w:proofErr w:type="spellEnd"/>
            <w:r w:rsidRPr="002D5A5E">
              <w:rPr>
                <w:rFonts w:ascii="Times New Roman" w:hAnsi="Times New Roman" w:cs="Times New Roman"/>
                <w:iCs/>
                <w:sz w:val="18"/>
                <w:szCs w:val="18"/>
              </w:rPr>
              <w:t xml:space="preserve"> </w:t>
            </w:r>
            <w:proofErr w:type="spellStart"/>
            <w:r w:rsidRPr="002D5A5E">
              <w:rPr>
                <w:rFonts w:ascii="Times New Roman" w:hAnsi="Times New Roman" w:cs="Times New Roman"/>
                <w:iCs/>
                <w:sz w:val="18"/>
                <w:szCs w:val="18"/>
              </w:rPr>
              <w:t>проведения</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lang w:val="ru-RU"/>
              </w:rPr>
            </w:pPr>
            <w:r w:rsidRPr="002D5A5E">
              <w:rPr>
                <w:rFonts w:ascii="Times New Roman" w:hAnsi="Times New Roman" w:cs="Times New Roman"/>
                <w:iCs/>
                <w:sz w:val="18"/>
                <w:szCs w:val="18"/>
                <w:lang w:val="ru-RU"/>
              </w:rPr>
              <w:t>Структурное подразделение, ответственное за реализацию</w:t>
            </w:r>
          </w:p>
        </w:tc>
      </w:tr>
      <w:tr w:rsidR="00673F2B" w:rsidRPr="00CF4CC5" w:rsidTr="00E32803">
        <w:trPr>
          <w:trHeight w:val="170"/>
        </w:trPr>
        <w:tc>
          <w:tcPr>
            <w:tcW w:w="576"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rPr>
            </w:pPr>
            <w:r w:rsidRPr="002D5A5E">
              <w:rPr>
                <w:rFonts w:ascii="Times New Roman" w:hAnsi="Times New Roman" w:cs="Times New Roman"/>
                <w:iCs/>
                <w:sz w:val="18"/>
                <w:szCs w:val="18"/>
              </w:rPr>
              <w:t xml:space="preserve">1. </w:t>
            </w:r>
          </w:p>
        </w:tc>
        <w:tc>
          <w:tcPr>
            <w:tcW w:w="4164"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rPr>
                <w:rFonts w:ascii="Times New Roman" w:hAnsi="Times New Roman" w:cs="Times New Roman"/>
                <w:sz w:val="18"/>
                <w:szCs w:val="18"/>
                <w:lang w:val="ru-RU"/>
              </w:rPr>
            </w:pPr>
            <w:r w:rsidRPr="002D5A5E">
              <w:rPr>
                <w:rFonts w:ascii="Times New Roman" w:hAnsi="Times New Roman" w:cs="Times New Roman"/>
                <w:iCs/>
                <w:sz w:val="18"/>
                <w:szCs w:val="18"/>
                <w:lang w:val="ru-RU"/>
              </w:rPr>
              <w:t xml:space="preserve">Информирование контролируемых </w:t>
            </w:r>
            <w:r w:rsidRPr="002D5A5E">
              <w:rPr>
                <w:rFonts w:ascii="Times New Roman" w:hAnsi="Times New Roman" w:cs="Times New Roman"/>
                <w:iCs/>
                <w:sz w:val="18"/>
                <w:szCs w:val="18"/>
                <w:lang w:val="ru-RU"/>
              </w:rPr>
              <w:br/>
              <w:t xml:space="preserve">и иных заинтересованных лиц </w:t>
            </w:r>
            <w:r w:rsidRPr="002D5A5E">
              <w:rPr>
                <w:rFonts w:ascii="Times New Roman" w:hAnsi="Times New Roman" w:cs="Times New Roman"/>
                <w:iCs/>
                <w:sz w:val="18"/>
                <w:szCs w:val="18"/>
                <w:lang w:val="ru-RU"/>
              </w:rPr>
              <w:br/>
              <w:t>по вопросам соблюдения обязательных требований</w:t>
            </w:r>
            <w:r w:rsidRPr="002D5A5E">
              <w:rPr>
                <w:rFonts w:ascii="Times New Roman" w:hAnsi="Times New Roman" w:cs="Times New Roman"/>
                <w:sz w:val="18"/>
                <w:szCs w:val="18"/>
                <w:lang w:val="ru-RU"/>
              </w:rPr>
              <w:t xml:space="preserve"> </w:t>
            </w:r>
            <w:r w:rsidRPr="002D5A5E">
              <w:rPr>
                <w:rFonts w:ascii="Times New Roman" w:hAnsi="Times New Roman" w:cs="Times New Roman"/>
                <w:iCs/>
                <w:sz w:val="18"/>
                <w:szCs w:val="18"/>
                <w:lang w:val="ru-RU"/>
              </w:rPr>
              <w:t xml:space="preserve">посредством размещения сведений на официальном сайте контрольного органа в сети «Интернет» </w:t>
            </w:r>
            <w:hyperlink r:id="rId8" w:history="1">
              <w:r w:rsidRPr="002D5A5E">
                <w:rPr>
                  <w:rStyle w:val="affd"/>
                  <w:rFonts w:ascii="Times New Roman" w:hAnsi="Times New Roman" w:cs="Times New Roman"/>
                  <w:iCs/>
                  <w:sz w:val="18"/>
                  <w:szCs w:val="18"/>
                </w:rPr>
                <w:t>http</w:t>
              </w:r>
              <w:r w:rsidRPr="002D5A5E">
                <w:rPr>
                  <w:rStyle w:val="affd"/>
                  <w:rFonts w:ascii="Times New Roman" w:hAnsi="Times New Roman" w:cs="Times New Roman"/>
                  <w:iCs/>
                  <w:sz w:val="18"/>
                  <w:szCs w:val="18"/>
                  <w:lang w:val="ru-RU"/>
                </w:rPr>
                <w:t>://</w:t>
              </w:r>
              <w:proofErr w:type="spellStart"/>
              <w:r w:rsidRPr="002D5A5E">
                <w:rPr>
                  <w:rStyle w:val="affd"/>
                  <w:rFonts w:ascii="Times New Roman" w:hAnsi="Times New Roman" w:cs="Times New Roman"/>
                  <w:iCs/>
                  <w:sz w:val="18"/>
                  <w:szCs w:val="18"/>
                </w:rPr>
                <w:t>zarinray</w:t>
              </w:r>
              <w:proofErr w:type="spellEnd"/>
              <w:r w:rsidRPr="002D5A5E">
                <w:rPr>
                  <w:rStyle w:val="affd"/>
                  <w:rFonts w:ascii="Times New Roman" w:hAnsi="Times New Roman" w:cs="Times New Roman"/>
                  <w:iCs/>
                  <w:sz w:val="18"/>
                  <w:szCs w:val="18"/>
                  <w:lang w:val="ru-RU"/>
                </w:rPr>
                <w:t>.</w:t>
              </w:r>
              <w:r w:rsidRPr="002D5A5E">
                <w:rPr>
                  <w:rStyle w:val="affd"/>
                  <w:rFonts w:ascii="Times New Roman" w:hAnsi="Times New Roman" w:cs="Times New Roman"/>
                  <w:iCs/>
                  <w:sz w:val="18"/>
                  <w:szCs w:val="18"/>
                </w:rPr>
                <w:t>ru</w:t>
              </w:r>
              <w:r w:rsidRPr="002D5A5E">
                <w:rPr>
                  <w:rStyle w:val="affd"/>
                  <w:rFonts w:ascii="Times New Roman" w:hAnsi="Times New Roman" w:cs="Times New Roman"/>
                  <w:iCs/>
                  <w:sz w:val="18"/>
                  <w:szCs w:val="18"/>
                  <w:lang w:val="ru-RU"/>
                </w:rPr>
                <w:t>/</w:t>
              </w:r>
              <w:proofErr w:type="spellStart"/>
              <w:r w:rsidRPr="002D5A5E">
                <w:rPr>
                  <w:rStyle w:val="affd"/>
                  <w:rFonts w:ascii="Times New Roman" w:hAnsi="Times New Roman" w:cs="Times New Roman"/>
                  <w:iCs/>
                  <w:sz w:val="18"/>
                  <w:szCs w:val="18"/>
                </w:rPr>
                <w:t>selsovety</w:t>
              </w:r>
              <w:proofErr w:type="spellEnd"/>
              <w:r w:rsidRPr="002D5A5E">
                <w:rPr>
                  <w:rStyle w:val="affd"/>
                  <w:rFonts w:ascii="Times New Roman" w:hAnsi="Times New Roman" w:cs="Times New Roman"/>
                  <w:iCs/>
                  <w:sz w:val="18"/>
                  <w:szCs w:val="18"/>
                  <w:lang w:val="ru-RU"/>
                </w:rPr>
                <w:t>/</w:t>
              </w:r>
              <w:proofErr w:type="spellStart"/>
              <w:r w:rsidRPr="002D5A5E">
                <w:rPr>
                  <w:rStyle w:val="affd"/>
                  <w:rFonts w:ascii="Times New Roman" w:hAnsi="Times New Roman" w:cs="Times New Roman"/>
                  <w:iCs/>
                  <w:sz w:val="18"/>
                  <w:szCs w:val="18"/>
                </w:rPr>
                <w:t>golukhinskii</w:t>
              </w:r>
              <w:proofErr w:type="spellEnd"/>
            </w:hyperlink>
          </w:p>
        </w:tc>
        <w:tc>
          <w:tcPr>
            <w:tcW w:w="1843"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lang w:val="ru-RU"/>
              </w:rPr>
            </w:pPr>
            <w:r w:rsidRPr="002D5A5E">
              <w:rPr>
                <w:rFonts w:ascii="Times New Roman" w:hAnsi="Times New Roman" w:cs="Times New Roman"/>
                <w:sz w:val="18"/>
                <w:szCs w:val="18"/>
                <w:lang w:val="ru-RU"/>
              </w:rPr>
              <w:t>в течение года по мере необходимости</w:t>
            </w:r>
          </w:p>
        </w:tc>
        <w:tc>
          <w:tcPr>
            <w:tcW w:w="3685"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Должностное лицо, ответственное за организацию </w:t>
            </w:r>
          </w:p>
          <w:p w:rsidR="00673F2B" w:rsidRPr="002D5A5E" w:rsidRDefault="00673F2B" w:rsidP="00E32803">
            <w:pPr>
              <w:jc w:val="center"/>
              <w:rPr>
                <w:rFonts w:ascii="Times New Roman" w:hAnsi="Times New Roman" w:cs="Times New Roman"/>
                <w:iCs/>
                <w:sz w:val="18"/>
                <w:szCs w:val="18"/>
                <w:lang w:val="ru-RU"/>
              </w:rPr>
            </w:pPr>
            <w:r w:rsidRPr="002D5A5E">
              <w:rPr>
                <w:rFonts w:ascii="Times New Roman" w:hAnsi="Times New Roman" w:cs="Times New Roman"/>
                <w:sz w:val="18"/>
                <w:szCs w:val="18"/>
                <w:lang w:val="ru-RU"/>
              </w:rPr>
              <w:t>и проведение мероприятий Программы</w:t>
            </w:r>
          </w:p>
        </w:tc>
      </w:tr>
      <w:tr w:rsidR="00673F2B" w:rsidRPr="00CF4CC5" w:rsidTr="00E32803">
        <w:trPr>
          <w:trHeight w:val="170"/>
        </w:trPr>
        <w:tc>
          <w:tcPr>
            <w:tcW w:w="576"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rPr>
            </w:pPr>
            <w:r w:rsidRPr="002D5A5E">
              <w:rPr>
                <w:rFonts w:ascii="Times New Roman" w:hAnsi="Times New Roman" w:cs="Times New Roman"/>
                <w:iCs/>
                <w:sz w:val="18"/>
                <w:szCs w:val="18"/>
              </w:rPr>
              <w:t>2.</w:t>
            </w:r>
          </w:p>
        </w:tc>
        <w:tc>
          <w:tcPr>
            <w:tcW w:w="4164"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Обобщение правоприменительной практики: подготовка и размещение </w:t>
            </w:r>
            <w:r w:rsidRPr="002D5A5E">
              <w:rPr>
                <w:rFonts w:ascii="Times New Roman" w:hAnsi="Times New Roman" w:cs="Times New Roman"/>
                <w:iCs/>
                <w:sz w:val="18"/>
                <w:szCs w:val="18"/>
                <w:lang w:val="ru-RU"/>
              </w:rPr>
              <w:t xml:space="preserve">на официальном сайте в сети «Интернет» </w:t>
            </w:r>
            <w:hyperlink r:id="rId9" w:history="1">
              <w:r w:rsidRPr="002D5A5E">
                <w:rPr>
                  <w:rStyle w:val="affd"/>
                  <w:rFonts w:ascii="Times New Roman" w:hAnsi="Times New Roman" w:cs="Times New Roman"/>
                  <w:iCs/>
                  <w:sz w:val="18"/>
                  <w:szCs w:val="18"/>
                </w:rPr>
                <w:t>http</w:t>
              </w:r>
              <w:r w:rsidRPr="002D5A5E">
                <w:rPr>
                  <w:rStyle w:val="affd"/>
                  <w:rFonts w:ascii="Times New Roman" w:hAnsi="Times New Roman" w:cs="Times New Roman"/>
                  <w:iCs/>
                  <w:sz w:val="18"/>
                  <w:szCs w:val="18"/>
                  <w:lang w:val="ru-RU"/>
                </w:rPr>
                <w:t>://</w:t>
              </w:r>
              <w:proofErr w:type="spellStart"/>
              <w:r w:rsidRPr="002D5A5E">
                <w:rPr>
                  <w:rStyle w:val="affd"/>
                  <w:rFonts w:ascii="Times New Roman" w:hAnsi="Times New Roman" w:cs="Times New Roman"/>
                  <w:iCs/>
                  <w:sz w:val="18"/>
                  <w:szCs w:val="18"/>
                </w:rPr>
                <w:t>zarinray</w:t>
              </w:r>
              <w:proofErr w:type="spellEnd"/>
              <w:r w:rsidRPr="002D5A5E">
                <w:rPr>
                  <w:rStyle w:val="affd"/>
                  <w:rFonts w:ascii="Times New Roman" w:hAnsi="Times New Roman" w:cs="Times New Roman"/>
                  <w:iCs/>
                  <w:sz w:val="18"/>
                  <w:szCs w:val="18"/>
                  <w:lang w:val="ru-RU"/>
                </w:rPr>
                <w:t>.</w:t>
              </w:r>
              <w:r w:rsidRPr="002D5A5E">
                <w:rPr>
                  <w:rStyle w:val="affd"/>
                  <w:rFonts w:ascii="Times New Roman" w:hAnsi="Times New Roman" w:cs="Times New Roman"/>
                  <w:iCs/>
                  <w:sz w:val="18"/>
                  <w:szCs w:val="18"/>
                </w:rPr>
                <w:t>ru</w:t>
              </w:r>
              <w:r w:rsidRPr="002D5A5E">
                <w:rPr>
                  <w:rStyle w:val="affd"/>
                  <w:rFonts w:ascii="Times New Roman" w:hAnsi="Times New Roman" w:cs="Times New Roman"/>
                  <w:iCs/>
                  <w:sz w:val="18"/>
                  <w:szCs w:val="18"/>
                  <w:lang w:val="ru-RU"/>
                </w:rPr>
                <w:t>/</w:t>
              </w:r>
              <w:proofErr w:type="spellStart"/>
              <w:r w:rsidRPr="002D5A5E">
                <w:rPr>
                  <w:rStyle w:val="affd"/>
                  <w:rFonts w:ascii="Times New Roman" w:hAnsi="Times New Roman" w:cs="Times New Roman"/>
                  <w:iCs/>
                  <w:sz w:val="18"/>
                  <w:szCs w:val="18"/>
                </w:rPr>
                <w:t>selsovety</w:t>
              </w:r>
              <w:proofErr w:type="spellEnd"/>
              <w:r w:rsidRPr="002D5A5E">
                <w:rPr>
                  <w:rStyle w:val="affd"/>
                  <w:rFonts w:ascii="Times New Roman" w:hAnsi="Times New Roman" w:cs="Times New Roman"/>
                  <w:iCs/>
                  <w:sz w:val="18"/>
                  <w:szCs w:val="18"/>
                  <w:lang w:val="ru-RU"/>
                </w:rPr>
                <w:t>/</w:t>
              </w:r>
              <w:proofErr w:type="spellStart"/>
              <w:r w:rsidRPr="002D5A5E">
                <w:rPr>
                  <w:rStyle w:val="affd"/>
                  <w:rFonts w:ascii="Times New Roman" w:hAnsi="Times New Roman" w:cs="Times New Roman"/>
                  <w:iCs/>
                  <w:sz w:val="18"/>
                  <w:szCs w:val="18"/>
                </w:rPr>
                <w:t>golukhinskii</w:t>
              </w:r>
              <w:proofErr w:type="spellEnd"/>
            </w:hyperlink>
          </w:p>
          <w:p w:rsidR="00673F2B" w:rsidRPr="002D5A5E" w:rsidRDefault="00673F2B" w:rsidP="00E32803">
            <w:pPr>
              <w:rPr>
                <w:rFonts w:ascii="Times New Roman" w:hAnsi="Times New Roman" w:cs="Times New Roman"/>
                <w:iCs/>
                <w:sz w:val="18"/>
                <w:szCs w:val="18"/>
                <w:lang w:val="ru-RU"/>
              </w:rPr>
            </w:pPr>
            <w:r w:rsidRPr="002D5A5E">
              <w:rPr>
                <w:rFonts w:ascii="Times New Roman" w:hAnsi="Times New Roman" w:cs="Times New Roman"/>
                <w:iCs/>
                <w:sz w:val="18"/>
                <w:szCs w:val="18"/>
                <w:lang w:val="ru-RU"/>
              </w:rPr>
              <w:t>доклада с результатами обобщения правоприменительной практики</w:t>
            </w:r>
            <w:r w:rsidRPr="002D5A5E">
              <w:rPr>
                <w:rFonts w:ascii="Times New Roman" w:hAnsi="Times New Roman" w:cs="Times New Roman"/>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rPr>
            </w:pPr>
            <w:r w:rsidRPr="002D5A5E">
              <w:rPr>
                <w:rFonts w:ascii="Times New Roman" w:hAnsi="Times New Roman" w:cs="Times New Roman"/>
                <w:sz w:val="18"/>
                <w:szCs w:val="18"/>
              </w:rPr>
              <w:t xml:space="preserve">1 </w:t>
            </w:r>
            <w:proofErr w:type="spellStart"/>
            <w:r w:rsidRPr="002D5A5E">
              <w:rPr>
                <w:rFonts w:ascii="Times New Roman" w:hAnsi="Times New Roman" w:cs="Times New Roman"/>
                <w:sz w:val="18"/>
                <w:szCs w:val="18"/>
              </w:rPr>
              <w:t>раз</w:t>
            </w:r>
            <w:proofErr w:type="spellEnd"/>
            <w:r w:rsidRPr="002D5A5E">
              <w:rPr>
                <w:rFonts w:ascii="Times New Roman" w:hAnsi="Times New Roman" w:cs="Times New Roman"/>
                <w:sz w:val="18"/>
                <w:szCs w:val="18"/>
              </w:rPr>
              <w:t xml:space="preserve"> в </w:t>
            </w:r>
            <w:proofErr w:type="spellStart"/>
            <w:r w:rsidRPr="002D5A5E">
              <w:rPr>
                <w:rFonts w:ascii="Times New Roman" w:hAnsi="Times New Roman" w:cs="Times New Roman"/>
                <w:sz w:val="18"/>
                <w:szCs w:val="18"/>
              </w:rPr>
              <w:t>год</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Должностное лицо, ответственное за организацию </w:t>
            </w:r>
          </w:p>
          <w:p w:rsidR="00673F2B" w:rsidRPr="002D5A5E" w:rsidRDefault="00673F2B" w:rsidP="00E32803">
            <w:pPr>
              <w:jc w:val="center"/>
              <w:rPr>
                <w:rFonts w:ascii="Times New Roman" w:hAnsi="Times New Roman" w:cs="Times New Roman"/>
                <w:color w:val="000000"/>
                <w:sz w:val="18"/>
                <w:szCs w:val="18"/>
                <w:shd w:val="clear" w:color="auto" w:fill="FFFFFF"/>
                <w:lang w:val="ru-RU"/>
              </w:rPr>
            </w:pPr>
            <w:r w:rsidRPr="002D5A5E">
              <w:rPr>
                <w:rFonts w:ascii="Times New Roman" w:hAnsi="Times New Roman" w:cs="Times New Roman"/>
                <w:sz w:val="18"/>
                <w:szCs w:val="18"/>
                <w:lang w:val="ru-RU"/>
              </w:rPr>
              <w:t>и проведение мероприятий Программы</w:t>
            </w:r>
          </w:p>
        </w:tc>
      </w:tr>
      <w:tr w:rsidR="00673F2B" w:rsidRPr="00CF4CC5" w:rsidTr="00E32803">
        <w:trPr>
          <w:trHeight w:val="170"/>
        </w:trPr>
        <w:tc>
          <w:tcPr>
            <w:tcW w:w="576"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rPr>
            </w:pPr>
            <w:r w:rsidRPr="002D5A5E">
              <w:rPr>
                <w:rFonts w:ascii="Times New Roman" w:hAnsi="Times New Roman" w:cs="Times New Roman"/>
                <w:iCs/>
                <w:sz w:val="18"/>
                <w:szCs w:val="18"/>
              </w:rPr>
              <w:t>3.</w:t>
            </w:r>
          </w:p>
        </w:tc>
        <w:tc>
          <w:tcPr>
            <w:tcW w:w="4164"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rPr>
                <w:rFonts w:ascii="Times New Roman" w:hAnsi="Times New Roman" w:cs="Times New Roman"/>
                <w:iCs/>
                <w:sz w:val="18"/>
                <w:szCs w:val="18"/>
                <w:lang w:val="ru-RU"/>
              </w:rPr>
            </w:pPr>
            <w:r w:rsidRPr="002D5A5E">
              <w:rPr>
                <w:rFonts w:ascii="Times New Roman" w:hAnsi="Times New Roman" w:cs="Times New Roman"/>
                <w:iCs/>
                <w:sz w:val="18"/>
                <w:szCs w:val="18"/>
                <w:lang w:val="ru-RU"/>
              </w:rPr>
              <w:t>Объявление предостережения о недопустимости нарушения обязательных требований</w:t>
            </w:r>
          </w:p>
          <w:p w:rsidR="00673F2B" w:rsidRPr="002D5A5E" w:rsidRDefault="00673F2B" w:rsidP="00E32803">
            <w:pPr>
              <w:rPr>
                <w:rFonts w:ascii="Times New Roman" w:hAnsi="Times New Roman" w:cs="Times New Roman"/>
                <w:iCs/>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lang w:val="ru-RU"/>
              </w:rPr>
            </w:pPr>
            <w:r w:rsidRPr="002D5A5E">
              <w:rPr>
                <w:rFonts w:ascii="Times New Roman" w:hAnsi="Times New Roman" w:cs="Times New Roman"/>
                <w:sz w:val="18"/>
                <w:szCs w:val="18"/>
                <w:lang w:val="ru-RU"/>
              </w:rPr>
              <w:t>в течение года по мере необходимости</w:t>
            </w:r>
          </w:p>
        </w:tc>
        <w:tc>
          <w:tcPr>
            <w:tcW w:w="3685"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Должностное лицо, ответственное за организацию </w:t>
            </w:r>
          </w:p>
          <w:p w:rsidR="00673F2B" w:rsidRPr="002D5A5E" w:rsidRDefault="00673F2B" w:rsidP="00E32803">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и проведение мероприятий Программы</w:t>
            </w:r>
          </w:p>
        </w:tc>
      </w:tr>
      <w:tr w:rsidR="00673F2B" w:rsidRPr="00CF4CC5" w:rsidTr="00E32803">
        <w:trPr>
          <w:trHeight w:val="170"/>
        </w:trPr>
        <w:tc>
          <w:tcPr>
            <w:tcW w:w="576"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rPr>
            </w:pPr>
            <w:r w:rsidRPr="002D5A5E">
              <w:rPr>
                <w:rFonts w:ascii="Times New Roman" w:hAnsi="Times New Roman" w:cs="Times New Roman"/>
                <w:iCs/>
                <w:sz w:val="18"/>
                <w:szCs w:val="18"/>
              </w:rPr>
              <w:t xml:space="preserve">4. </w:t>
            </w:r>
          </w:p>
        </w:tc>
        <w:tc>
          <w:tcPr>
            <w:tcW w:w="4164" w:type="dxa"/>
            <w:tcBorders>
              <w:top w:val="single" w:sz="4" w:space="0" w:color="auto"/>
              <w:left w:val="single" w:sz="4" w:space="0" w:color="auto"/>
              <w:bottom w:val="single" w:sz="4" w:space="0" w:color="auto"/>
              <w:right w:val="single" w:sz="4" w:space="0" w:color="auto"/>
            </w:tcBorders>
            <w:vAlign w:val="center"/>
          </w:tcPr>
          <w:p w:rsidR="00673F2B" w:rsidRPr="00CF4CC5" w:rsidRDefault="00673F2B" w:rsidP="00E32803">
            <w:pPr>
              <w:rPr>
                <w:rFonts w:ascii="Times New Roman" w:hAnsi="Times New Roman" w:cs="Times New Roman"/>
                <w:sz w:val="18"/>
                <w:szCs w:val="18"/>
                <w:lang w:val="ru-RU"/>
              </w:rPr>
            </w:pPr>
            <w:r w:rsidRPr="00CF4CC5">
              <w:rPr>
                <w:rFonts w:ascii="Times New Roman" w:hAnsi="Times New Roman" w:cs="Times New Roman"/>
                <w:iCs/>
                <w:sz w:val="18"/>
                <w:szCs w:val="18"/>
                <w:lang w:val="ru-RU"/>
              </w:rPr>
              <w:t>Консультирование:</w:t>
            </w:r>
          </w:p>
          <w:p w:rsidR="00673F2B" w:rsidRPr="002D5A5E" w:rsidRDefault="00673F2B" w:rsidP="00E32803">
            <w:pPr>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 в виде устных разъяснений </w:t>
            </w:r>
            <w:r w:rsidRPr="002D5A5E">
              <w:rPr>
                <w:rFonts w:ascii="Times New Roman" w:hAnsi="Times New Roman" w:cs="Times New Roman"/>
                <w:sz w:val="18"/>
                <w:szCs w:val="18"/>
                <w:lang w:val="ru-RU"/>
              </w:rPr>
              <w:br/>
              <w:t>по телефону в виде устных разъяснений по телефону 8(38595)24-1-64,  на личном приеме по адресу: Алтайский край, Заринский район, ст. Голуха, ул. Привокзальная, 2, либо в ходе проведения профилактического мероприятия, контрольного мероприятия;</w:t>
            </w:r>
          </w:p>
          <w:p w:rsidR="00673F2B" w:rsidRPr="002D5A5E" w:rsidRDefault="00673F2B" w:rsidP="00E32803">
            <w:pPr>
              <w:rPr>
                <w:rFonts w:ascii="Times New Roman" w:hAnsi="Times New Roman" w:cs="Times New Roman"/>
                <w:sz w:val="18"/>
                <w:szCs w:val="18"/>
                <w:lang w:val="ru-RU"/>
              </w:rPr>
            </w:pPr>
            <w:r w:rsidRPr="002D5A5E">
              <w:rPr>
                <w:rFonts w:ascii="Times New Roman" w:hAnsi="Times New Roman" w:cs="Times New Roman"/>
                <w:sz w:val="18"/>
                <w:szCs w:val="18"/>
                <w:lang w:val="ru-RU"/>
              </w:rPr>
              <w:lastRenderedPageBreak/>
              <w:t xml:space="preserve">- посредством размещения на официальном сайте контрольного органа </w:t>
            </w:r>
            <w:hyperlink r:id="rId10" w:history="1">
              <w:r w:rsidRPr="002D5A5E">
                <w:rPr>
                  <w:rStyle w:val="affd"/>
                  <w:rFonts w:ascii="Times New Roman" w:hAnsi="Times New Roman" w:cs="Times New Roman"/>
                  <w:sz w:val="18"/>
                  <w:szCs w:val="18"/>
                </w:rPr>
                <w:t>http</w:t>
              </w:r>
              <w:r w:rsidRPr="002D5A5E">
                <w:rPr>
                  <w:rStyle w:val="affd"/>
                  <w:rFonts w:ascii="Times New Roman" w:hAnsi="Times New Roman" w:cs="Times New Roman"/>
                  <w:sz w:val="18"/>
                  <w:szCs w:val="18"/>
                  <w:lang w:val="ru-RU"/>
                </w:rPr>
                <w:t>://</w:t>
              </w:r>
              <w:proofErr w:type="spellStart"/>
              <w:r w:rsidRPr="002D5A5E">
                <w:rPr>
                  <w:rStyle w:val="affd"/>
                  <w:rFonts w:ascii="Times New Roman" w:hAnsi="Times New Roman" w:cs="Times New Roman"/>
                  <w:sz w:val="18"/>
                  <w:szCs w:val="18"/>
                </w:rPr>
                <w:t>zarinray</w:t>
              </w:r>
              <w:proofErr w:type="spellEnd"/>
              <w:r w:rsidRPr="002D5A5E">
                <w:rPr>
                  <w:rStyle w:val="affd"/>
                  <w:rFonts w:ascii="Times New Roman" w:hAnsi="Times New Roman" w:cs="Times New Roman"/>
                  <w:sz w:val="18"/>
                  <w:szCs w:val="18"/>
                  <w:lang w:val="ru-RU"/>
                </w:rPr>
                <w:t>.</w:t>
              </w:r>
              <w:r w:rsidRPr="002D5A5E">
                <w:rPr>
                  <w:rStyle w:val="affd"/>
                  <w:rFonts w:ascii="Times New Roman" w:hAnsi="Times New Roman" w:cs="Times New Roman"/>
                  <w:sz w:val="18"/>
                  <w:szCs w:val="18"/>
                </w:rPr>
                <w:t>ru</w:t>
              </w:r>
              <w:r w:rsidRPr="002D5A5E">
                <w:rPr>
                  <w:rStyle w:val="affd"/>
                  <w:rFonts w:ascii="Times New Roman" w:hAnsi="Times New Roman" w:cs="Times New Roman"/>
                  <w:sz w:val="18"/>
                  <w:szCs w:val="18"/>
                  <w:lang w:val="ru-RU"/>
                </w:rPr>
                <w:t>/</w:t>
              </w:r>
              <w:r w:rsidRPr="002D5A5E">
                <w:rPr>
                  <w:rStyle w:val="affd"/>
                  <w:rFonts w:ascii="Times New Roman" w:hAnsi="Times New Roman" w:cs="Times New Roman"/>
                  <w:sz w:val="18"/>
                  <w:szCs w:val="18"/>
                </w:rPr>
                <w:t>admin</w:t>
              </w:r>
              <w:r w:rsidRPr="002D5A5E">
                <w:rPr>
                  <w:rStyle w:val="affd"/>
                  <w:rFonts w:ascii="Times New Roman" w:hAnsi="Times New Roman" w:cs="Times New Roman"/>
                  <w:sz w:val="18"/>
                  <w:szCs w:val="18"/>
                  <w:lang w:val="ru-RU"/>
                </w:rPr>
                <w:t>/</w:t>
              </w:r>
              <w:proofErr w:type="spellStart"/>
              <w:r w:rsidRPr="002D5A5E">
                <w:rPr>
                  <w:rStyle w:val="affd"/>
                  <w:rFonts w:ascii="Times New Roman" w:hAnsi="Times New Roman" w:cs="Times New Roman"/>
                  <w:sz w:val="18"/>
                  <w:szCs w:val="18"/>
                </w:rPr>
                <w:t>aquilon</w:t>
              </w:r>
              <w:proofErr w:type="spellEnd"/>
              <w:r w:rsidRPr="002D5A5E">
                <w:rPr>
                  <w:rStyle w:val="affd"/>
                  <w:rFonts w:ascii="Times New Roman" w:hAnsi="Times New Roman" w:cs="Times New Roman"/>
                  <w:sz w:val="18"/>
                  <w:szCs w:val="18"/>
                  <w:lang w:val="ru-RU"/>
                </w:rPr>
                <w:t>/</w:t>
              </w:r>
              <w:proofErr w:type="spellStart"/>
              <w:r w:rsidRPr="002D5A5E">
                <w:rPr>
                  <w:rStyle w:val="affd"/>
                  <w:rFonts w:ascii="Times New Roman" w:hAnsi="Times New Roman" w:cs="Times New Roman"/>
                  <w:sz w:val="18"/>
                  <w:szCs w:val="18"/>
                </w:rPr>
                <w:t>auth</w:t>
              </w:r>
              <w:proofErr w:type="spellEnd"/>
              <w:r w:rsidRPr="002D5A5E">
                <w:rPr>
                  <w:rStyle w:val="affd"/>
                  <w:rFonts w:ascii="Times New Roman" w:hAnsi="Times New Roman" w:cs="Times New Roman"/>
                  <w:sz w:val="18"/>
                  <w:szCs w:val="18"/>
                  <w:lang w:val="ru-RU"/>
                </w:rPr>
                <w:t>?</w:t>
              </w:r>
              <w:r w:rsidRPr="002D5A5E">
                <w:rPr>
                  <w:rStyle w:val="affd"/>
                  <w:rFonts w:ascii="Times New Roman" w:hAnsi="Times New Roman" w:cs="Times New Roman"/>
                  <w:sz w:val="18"/>
                  <w:szCs w:val="18"/>
                </w:rPr>
                <w:t>success</w:t>
              </w:r>
              <w:r w:rsidRPr="002D5A5E">
                <w:rPr>
                  <w:rStyle w:val="affd"/>
                  <w:rFonts w:ascii="Times New Roman" w:hAnsi="Times New Roman" w:cs="Times New Roman"/>
                  <w:sz w:val="18"/>
                  <w:szCs w:val="18"/>
                  <w:lang w:val="ru-RU"/>
                </w:rPr>
                <w:t>_</w:t>
              </w:r>
              <w:proofErr w:type="spellStart"/>
              <w:r w:rsidRPr="002D5A5E">
                <w:rPr>
                  <w:rStyle w:val="affd"/>
                  <w:rFonts w:ascii="Times New Roman" w:hAnsi="Times New Roman" w:cs="Times New Roman"/>
                  <w:sz w:val="18"/>
                  <w:szCs w:val="18"/>
                </w:rPr>
                <w:t>url</w:t>
              </w:r>
              <w:proofErr w:type="spellEnd"/>
              <w:r w:rsidRPr="002D5A5E">
                <w:rPr>
                  <w:rStyle w:val="affd"/>
                  <w:rFonts w:ascii="Times New Roman" w:hAnsi="Times New Roman" w:cs="Times New Roman"/>
                  <w:sz w:val="18"/>
                  <w:szCs w:val="18"/>
                  <w:lang w:val="ru-RU"/>
                </w:rPr>
                <w:t>=%2</w:t>
              </w:r>
              <w:proofErr w:type="spellStart"/>
              <w:r w:rsidRPr="002D5A5E">
                <w:rPr>
                  <w:rStyle w:val="affd"/>
                  <w:rFonts w:ascii="Times New Roman" w:hAnsi="Times New Roman" w:cs="Times New Roman"/>
                  <w:sz w:val="18"/>
                  <w:szCs w:val="18"/>
                </w:rPr>
                <w:t>Fadmin</w:t>
              </w:r>
              <w:proofErr w:type="spellEnd"/>
              <w:r w:rsidRPr="002D5A5E">
                <w:rPr>
                  <w:rStyle w:val="affd"/>
                  <w:rFonts w:ascii="Times New Roman" w:hAnsi="Times New Roman" w:cs="Times New Roman"/>
                  <w:sz w:val="18"/>
                  <w:szCs w:val="18"/>
                  <w:lang w:val="ru-RU"/>
                </w:rPr>
                <w:t>%2</w:t>
              </w:r>
              <w:proofErr w:type="spellStart"/>
              <w:r w:rsidRPr="002D5A5E">
                <w:rPr>
                  <w:rStyle w:val="affd"/>
                  <w:rFonts w:ascii="Times New Roman" w:hAnsi="Times New Roman" w:cs="Times New Roman"/>
                  <w:sz w:val="18"/>
                  <w:szCs w:val="18"/>
                </w:rPr>
                <w:t>Ftree</w:t>
              </w:r>
              <w:proofErr w:type="spellEnd"/>
              <w:r w:rsidRPr="002D5A5E">
                <w:rPr>
                  <w:rStyle w:val="affd"/>
                  <w:rFonts w:ascii="Times New Roman" w:hAnsi="Times New Roman" w:cs="Times New Roman"/>
                  <w:sz w:val="18"/>
                  <w:szCs w:val="18"/>
                  <w:lang w:val="ru-RU"/>
                </w:rPr>
                <w:t>%2</w:t>
              </w:r>
              <w:r w:rsidRPr="002D5A5E">
                <w:rPr>
                  <w:rStyle w:val="affd"/>
                  <w:rFonts w:ascii="Times New Roman" w:hAnsi="Times New Roman" w:cs="Times New Roman"/>
                  <w:sz w:val="18"/>
                  <w:szCs w:val="18"/>
                </w:rPr>
                <w:t>F</w:t>
              </w:r>
              <w:r w:rsidRPr="002D5A5E">
                <w:rPr>
                  <w:rStyle w:val="affd"/>
                  <w:rFonts w:ascii="Times New Roman" w:hAnsi="Times New Roman" w:cs="Times New Roman"/>
                  <w:sz w:val="18"/>
                  <w:szCs w:val="18"/>
                  <w:lang w:val="ru-RU"/>
                </w:rPr>
                <w:t>64</w:t>
              </w:r>
            </w:hyperlink>
            <w:r w:rsidRPr="002D5A5E">
              <w:rPr>
                <w:rFonts w:ascii="Times New Roman" w:hAnsi="Times New Roman" w:cs="Times New Roman"/>
                <w:sz w:val="18"/>
                <w:szCs w:val="18"/>
                <w:lang w:val="ru-RU"/>
              </w:rPr>
              <w:t xml:space="preserve">письменного разъяснения </w:t>
            </w:r>
            <w:r w:rsidRPr="002D5A5E">
              <w:rPr>
                <w:rFonts w:ascii="Times New Roman" w:hAnsi="Times New Roman" w:cs="Times New Roman"/>
                <w:sz w:val="18"/>
                <w:szCs w:val="18"/>
                <w:lang w:val="ru-RU"/>
              </w:rPr>
              <w:br/>
              <w:t>по однотипным обращениям контролируемых лиц и их представителей, подписанного уполномоченным должностным лицом Контрольного органа</w:t>
            </w:r>
          </w:p>
        </w:tc>
        <w:tc>
          <w:tcPr>
            <w:tcW w:w="1843"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lang w:val="ru-RU"/>
              </w:rPr>
            </w:pPr>
            <w:r w:rsidRPr="002D5A5E">
              <w:rPr>
                <w:rFonts w:ascii="Times New Roman" w:hAnsi="Times New Roman" w:cs="Times New Roman"/>
                <w:sz w:val="18"/>
                <w:szCs w:val="18"/>
                <w:lang w:val="ru-RU"/>
              </w:rPr>
              <w:lastRenderedPageBreak/>
              <w:t>в течение года по мере необходимости</w:t>
            </w:r>
          </w:p>
        </w:tc>
        <w:tc>
          <w:tcPr>
            <w:tcW w:w="3685"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Должностное лицо, ответственное за организацию </w:t>
            </w:r>
          </w:p>
          <w:p w:rsidR="00673F2B" w:rsidRPr="002D5A5E" w:rsidRDefault="00673F2B" w:rsidP="00E32803">
            <w:pPr>
              <w:jc w:val="center"/>
              <w:rPr>
                <w:rFonts w:ascii="Times New Roman" w:hAnsi="Times New Roman" w:cs="Times New Roman"/>
                <w:iCs/>
                <w:sz w:val="18"/>
                <w:szCs w:val="18"/>
                <w:lang w:val="ru-RU"/>
              </w:rPr>
            </w:pPr>
            <w:r w:rsidRPr="002D5A5E">
              <w:rPr>
                <w:rFonts w:ascii="Times New Roman" w:hAnsi="Times New Roman" w:cs="Times New Roman"/>
                <w:sz w:val="18"/>
                <w:szCs w:val="18"/>
                <w:lang w:val="ru-RU"/>
              </w:rPr>
              <w:t>и проведение мероприятий Программы</w:t>
            </w:r>
          </w:p>
        </w:tc>
      </w:tr>
      <w:tr w:rsidR="00673F2B" w:rsidRPr="00CF4CC5" w:rsidTr="00E32803">
        <w:trPr>
          <w:trHeight w:val="677"/>
        </w:trPr>
        <w:tc>
          <w:tcPr>
            <w:tcW w:w="576"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rPr>
            </w:pPr>
            <w:r w:rsidRPr="002D5A5E">
              <w:rPr>
                <w:rFonts w:ascii="Times New Roman" w:hAnsi="Times New Roman" w:cs="Times New Roman"/>
                <w:iCs/>
                <w:sz w:val="18"/>
                <w:szCs w:val="18"/>
              </w:rPr>
              <w:lastRenderedPageBreak/>
              <w:t>5.</w:t>
            </w:r>
          </w:p>
        </w:tc>
        <w:tc>
          <w:tcPr>
            <w:tcW w:w="4164"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rPr>
                <w:rFonts w:ascii="Times New Roman" w:hAnsi="Times New Roman" w:cs="Times New Roman"/>
                <w:iCs/>
                <w:sz w:val="18"/>
                <w:szCs w:val="18"/>
              </w:rPr>
            </w:pPr>
            <w:proofErr w:type="spellStart"/>
            <w:r w:rsidRPr="002D5A5E">
              <w:rPr>
                <w:rFonts w:ascii="Times New Roman" w:hAnsi="Times New Roman" w:cs="Times New Roman"/>
                <w:iCs/>
                <w:sz w:val="18"/>
                <w:szCs w:val="18"/>
              </w:rPr>
              <w:t>Профилактический</w:t>
            </w:r>
            <w:proofErr w:type="spellEnd"/>
            <w:r w:rsidRPr="002D5A5E">
              <w:rPr>
                <w:rFonts w:ascii="Times New Roman" w:hAnsi="Times New Roman" w:cs="Times New Roman"/>
                <w:iCs/>
                <w:sz w:val="18"/>
                <w:szCs w:val="18"/>
              </w:rPr>
              <w:t xml:space="preserve"> </w:t>
            </w:r>
            <w:proofErr w:type="spellStart"/>
            <w:r w:rsidRPr="002D5A5E">
              <w:rPr>
                <w:rFonts w:ascii="Times New Roman" w:hAnsi="Times New Roman" w:cs="Times New Roman"/>
                <w:iCs/>
                <w:sz w:val="18"/>
                <w:szCs w:val="18"/>
              </w:rPr>
              <w:t>визит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iCs/>
                <w:sz w:val="18"/>
                <w:szCs w:val="18"/>
                <w:lang w:val="ru-RU"/>
              </w:rPr>
            </w:pPr>
            <w:r w:rsidRPr="002D5A5E">
              <w:rPr>
                <w:rFonts w:ascii="Times New Roman" w:hAnsi="Times New Roman" w:cs="Times New Roman"/>
                <w:sz w:val="18"/>
                <w:szCs w:val="18"/>
                <w:lang w:val="ru-RU"/>
              </w:rPr>
              <w:t>в течение года, по мере необходимости</w:t>
            </w:r>
          </w:p>
        </w:tc>
        <w:tc>
          <w:tcPr>
            <w:tcW w:w="3685" w:type="dxa"/>
            <w:tcBorders>
              <w:top w:val="single" w:sz="4" w:space="0" w:color="auto"/>
              <w:left w:val="single" w:sz="4" w:space="0" w:color="auto"/>
              <w:bottom w:val="single" w:sz="4" w:space="0" w:color="auto"/>
              <w:right w:val="single" w:sz="4" w:space="0" w:color="auto"/>
            </w:tcBorders>
            <w:vAlign w:val="center"/>
          </w:tcPr>
          <w:p w:rsidR="00673F2B" w:rsidRPr="002D5A5E" w:rsidRDefault="00673F2B" w:rsidP="00E32803">
            <w:pPr>
              <w:jc w:val="center"/>
              <w:rPr>
                <w:rFonts w:ascii="Times New Roman" w:hAnsi="Times New Roman" w:cs="Times New Roman"/>
                <w:sz w:val="18"/>
                <w:szCs w:val="18"/>
                <w:lang w:val="ru-RU"/>
              </w:rPr>
            </w:pPr>
            <w:r w:rsidRPr="002D5A5E">
              <w:rPr>
                <w:rFonts w:ascii="Times New Roman" w:hAnsi="Times New Roman" w:cs="Times New Roman"/>
                <w:sz w:val="18"/>
                <w:szCs w:val="18"/>
                <w:lang w:val="ru-RU"/>
              </w:rPr>
              <w:t xml:space="preserve">Должностное лицо, ответственное за организацию </w:t>
            </w:r>
          </w:p>
          <w:p w:rsidR="00673F2B" w:rsidRPr="002D5A5E" w:rsidRDefault="00673F2B" w:rsidP="00E32803">
            <w:pPr>
              <w:jc w:val="center"/>
              <w:rPr>
                <w:rFonts w:ascii="Times New Roman" w:hAnsi="Times New Roman" w:cs="Times New Roman"/>
                <w:color w:val="000000"/>
                <w:sz w:val="18"/>
                <w:szCs w:val="18"/>
                <w:shd w:val="clear" w:color="auto" w:fill="FFFFFF"/>
                <w:lang w:val="ru-RU"/>
              </w:rPr>
            </w:pPr>
            <w:r w:rsidRPr="002D5A5E">
              <w:rPr>
                <w:rFonts w:ascii="Times New Roman" w:hAnsi="Times New Roman" w:cs="Times New Roman"/>
                <w:sz w:val="18"/>
                <w:szCs w:val="18"/>
                <w:lang w:val="ru-RU"/>
              </w:rPr>
              <w:t>и проведение мероприятий Программы</w:t>
            </w:r>
          </w:p>
        </w:tc>
      </w:tr>
    </w:tbl>
    <w:p w:rsidR="00673F2B" w:rsidRPr="002D5A5E" w:rsidRDefault="00673F2B" w:rsidP="00673F2B">
      <w:pPr>
        <w:contextualSpacing/>
        <w:jc w:val="center"/>
        <w:rPr>
          <w:rFonts w:ascii="Times New Roman" w:hAnsi="Times New Roman" w:cs="Times New Roman"/>
          <w:b/>
          <w:sz w:val="18"/>
          <w:szCs w:val="18"/>
          <w:lang w:val="ru-RU"/>
        </w:rPr>
      </w:pPr>
    </w:p>
    <w:p w:rsidR="00673F2B" w:rsidRPr="002D5A5E" w:rsidRDefault="00673F2B" w:rsidP="00673F2B">
      <w:pPr>
        <w:contextualSpacing/>
        <w:jc w:val="center"/>
        <w:rPr>
          <w:rFonts w:ascii="Times New Roman" w:hAnsi="Times New Roman" w:cs="Times New Roman"/>
          <w:sz w:val="18"/>
          <w:szCs w:val="18"/>
          <w:lang w:val="ru-RU"/>
        </w:rPr>
      </w:pPr>
      <w:r w:rsidRPr="002D5A5E">
        <w:rPr>
          <w:rFonts w:ascii="Times New Roman" w:hAnsi="Times New Roman" w:cs="Times New Roman"/>
          <w:b/>
          <w:sz w:val="18"/>
          <w:szCs w:val="18"/>
        </w:rPr>
        <w:t>IV</w:t>
      </w:r>
      <w:r w:rsidRPr="002D5A5E">
        <w:rPr>
          <w:rFonts w:ascii="Times New Roman" w:hAnsi="Times New Roman" w:cs="Times New Roman"/>
          <w:b/>
          <w:sz w:val="18"/>
          <w:szCs w:val="18"/>
          <w:lang w:val="ru-RU"/>
        </w:rPr>
        <w:t>. Показатели результативности и эффективности Программы</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29"/>
        <w:gridCol w:w="6804"/>
        <w:gridCol w:w="2835"/>
      </w:tblGrid>
      <w:tr w:rsidR="00673F2B" w:rsidRPr="002D5A5E" w:rsidTr="00E32803">
        <w:trPr>
          <w:trHeight w:val="359"/>
        </w:trPr>
        <w:tc>
          <w:tcPr>
            <w:tcW w:w="629" w:type="dxa"/>
            <w:tcBorders>
              <w:top w:val="single" w:sz="4" w:space="0" w:color="auto"/>
              <w:left w:val="single" w:sz="4" w:space="0" w:color="auto"/>
              <w:bottom w:val="single" w:sz="4" w:space="0" w:color="auto"/>
              <w:right w:val="single" w:sz="4" w:space="0" w:color="auto"/>
            </w:tcBorders>
          </w:tcPr>
          <w:p w:rsidR="00673F2B" w:rsidRPr="002D5A5E" w:rsidRDefault="00673F2B" w:rsidP="00E32803">
            <w:pPr>
              <w:autoSpaceDE w:val="0"/>
              <w:autoSpaceDN w:val="0"/>
              <w:adjustRightInd w:val="0"/>
              <w:jc w:val="center"/>
              <w:rPr>
                <w:rFonts w:ascii="Times New Roman" w:hAnsi="Times New Roman" w:cs="Times New Roman"/>
                <w:sz w:val="18"/>
                <w:szCs w:val="18"/>
              </w:rPr>
            </w:pPr>
            <w:r w:rsidRPr="002D5A5E">
              <w:rPr>
                <w:rFonts w:ascii="Times New Roman" w:hAnsi="Times New Roman" w:cs="Times New Roman"/>
                <w:sz w:val="18"/>
                <w:szCs w:val="18"/>
              </w:rPr>
              <w:t>№ п/п</w:t>
            </w:r>
          </w:p>
        </w:tc>
        <w:tc>
          <w:tcPr>
            <w:tcW w:w="6804" w:type="dxa"/>
            <w:tcBorders>
              <w:top w:val="single" w:sz="4" w:space="0" w:color="auto"/>
              <w:left w:val="single" w:sz="4" w:space="0" w:color="auto"/>
              <w:bottom w:val="single" w:sz="4" w:space="0" w:color="auto"/>
              <w:right w:val="single" w:sz="4" w:space="0" w:color="auto"/>
            </w:tcBorders>
          </w:tcPr>
          <w:p w:rsidR="00673F2B" w:rsidRPr="002D5A5E" w:rsidRDefault="00673F2B" w:rsidP="00E32803">
            <w:pPr>
              <w:autoSpaceDE w:val="0"/>
              <w:autoSpaceDN w:val="0"/>
              <w:adjustRightInd w:val="0"/>
              <w:jc w:val="center"/>
              <w:rPr>
                <w:rFonts w:ascii="Times New Roman" w:hAnsi="Times New Roman" w:cs="Times New Roman"/>
                <w:sz w:val="18"/>
                <w:szCs w:val="18"/>
              </w:rPr>
            </w:pPr>
            <w:proofErr w:type="spellStart"/>
            <w:r w:rsidRPr="002D5A5E">
              <w:rPr>
                <w:rFonts w:ascii="Times New Roman" w:hAnsi="Times New Roman" w:cs="Times New Roman"/>
                <w:sz w:val="18"/>
                <w:szCs w:val="18"/>
              </w:rPr>
              <w:t>Наименование</w:t>
            </w:r>
            <w:proofErr w:type="spellEnd"/>
            <w:r w:rsidRPr="002D5A5E">
              <w:rPr>
                <w:rFonts w:ascii="Times New Roman" w:hAnsi="Times New Roman" w:cs="Times New Roman"/>
                <w:sz w:val="18"/>
                <w:szCs w:val="18"/>
              </w:rPr>
              <w:t xml:space="preserve"> </w:t>
            </w:r>
            <w:proofErr w:type="spellStart"/>
            <w:r w:rsidRPr="002D5A5E">
              <w:rPr>
                <w:rFonts w:ascii="Times New Roman" w:hAnsi="Times New Roman" w:cs="Times New Roman"/>
                <w:sz w:val="18"/>
                <w:szCs w:val="18"/>
              </w:rPr>
              <w:t>показателя</w:t>
            </w:r>
            <w:proofErr w:type="spellEnd"/>
          </w:p>
        </w:tc>
        <w:tc>
          <w:tcPr>
            <w:tcW w:w="2835" w:type="dxa"/>
            <w:tcBorders>
              <w:top w:val="single" w:sz="4" w:space="0" w:color="auto"/>
              <w:left w:val="single" w:sz="4" w:space="0" w:color="auto"/>
              <w:bottom w:val="single" w:sz="4" w:space="0" w:color="auto"/>
              <w:right w:val="single" w:sz="4" w:space="0" w:color="auto"/>
            </w:tcBorders>
          </w:tcPr>
          <w:p w:rsidR="00673F2B" w:rsidRPr="002D5A5E" w:rsidRDefault="00673F2B" w:rsidP="00E32803">
            <w:pPr>
              <w:autoSpaceDE w:val="0"/>
              <w:autoSpaceDN w:val="0"/>
              <w:adjustRightInd w:val="0"/>
              <w:jc w:val="center"/>
              <w:rPr>
                <w:rFonts w:ascii="Times New Roman" w:hAnsi="Times New Roman" w:cs="Times New Roman"/>
                <w:sz w:val="18"/>
                <w:szCs w:val="18"/>
              </w:rPr>
            </w:pPr>
            <w:proofErr w:type="spellStart"/>
            <w:r w:rsidRPr="002D5A5E">
              <w:rPr>
                <w:rFonts w:ascii="Times New Roman" w:hAnsi="Times New Roman" w:cs="Times New Roman"/>
                <w:sz w:val="18"/>
                <w:szCs w:val="18"/>
              </w:rPr>
              <w:t>Величина</w:t>
            </w:r>
            <w:proofErr w:type="spellEnd"/>
          </w:p>
        </w:tc>
      </w:tr>
      <w:tr w:rsidR="00673F2B" w:rsidRPr="002D5A5E" w:rsidTr="00E32803">
        <w:tc>
          <w:tcPr>
            <w:tcW w:w="629" w:type="dxa"/>
            <w:tcBorders>
              <w:top w:val="single" w:sz="4" w:space="0" w:color="auto"/>
              <w:left w:val="single" w:sz="4" w:space="0" w:color="auto"/>
              <w:bottom w:val="single" w:sz="4" w:space="0" w:color="auto"/>
              <w:right w:val="single" w:sz="4" w:space="0" w:color="auto"/>
            </w:tcBorders>
          </w:tcPr>
          <w:p w:rsidR="00673F2B" w:rsidRPr="002D5A5E" w:rsidRDefault="00673F2B" w:rsidP="00E32803">
            <w:pPr>
              <w:autoSpaceDE w:val="0"/>
              <w:autoSpaceDN w:val="0"/>
              <w:adjustRightInd w:val="0"/>
              <w:jc w:val="center"/>
              <w:rPr>
                <w:rFonts w:ascii="Times New Roman" w:hAnsi="Times New Roman" w:cs="Times New Roman"/>
                <w:sz w:val="18"/>
                <w:szCs w:val="18"/>
              </w:rPr>
            </w:pPr>
            <w:r w:rsidRPr="002D5A5E">
              <w:rPr>
                <w:rFonts w:ascii="Times New Roman" w:hAnsi="Times New Roman" w:cs="Times New Roman"/>
                <w:sz w:val="18"/>
                <w:szCs w:val="18"/>
              </w:rPr>
              <w:t>1.</w:t>
            </w:r>
          </w:p>
        </w:tc>
        <w:tc>
          <w:tcPr>
            <w:tcW w:w="6804" w:type="dxa"/>
            <w:tcBorders>
              <w:top w:val="single" w:sz="4" w:space="0" w:color="auto"/>
              <w:left w:val="single" w:sz="4" w:space="0" w:color="auto"/>
              <w:bottom w:val="single" w:sz="4" w:space="0" w:color="auto"/>
              <w:right w:val="single" w:sz="4" w:space="0" w:color="auto"/>
            </w:tcBorders>
          </w:tcPr>
          <w:p w:rsidR="00673F2B" w:rsidRPr="002D5A5E" w:rsidRDefault="00673F2B" w:rsidP="00E32803">
            <w:pPr>
              <w:widowControl w:val="0"/>
              <w:autoSpaceDE w:val="0"/>
              <w:autoSpaceDN w:val="0"/>
              <w:adjustRightInd w:val="0"/>
              <w:ind w:firstLine="119"/>
              <w:rPr>
                <w:rFonts w:ascii="Times New Roman" w:hAnsi="Times New Roman" w:cs="Times New Roman"/>
                <w:sz w:val="18"/>
                <w:szCs w:val="18"/>
                <w:lang w:val="ru-RU"/>
              </w:rPr>
            </w:pPr>
            <w:r w:rsidRPr="002D5A5E">
              <w:rPr>
                <w:rFonts w:ascii="Times New Roman" w:hAnsi="Times New Roman" w:cs="Times New Roman"/>
                <w:sz w:val="18"/>
                <w:szCs w:val="18"/>
                <w:lang w:val="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31.07.2021 №248-ФЗ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673F2B" w:rsidRPr="002D5A5E" w:rsidRDefault="00673F2B" w:rsidP="00E32803">
            <w:pPr>
              <w:widowControl w:val="0"/>
              <w:jc w:val="center"/>
              <w:rPr>
                <w:rFonts w:ascii="Times New Roman" w:hAnsi="Times New Roman" w:cs="Times New Roman"/>
                <w:sz w:val="18"/>
                <w:szCs w:val="18"/>
              </w:rPr>
            </w:pPr>
            <w:r w:rsidRPr="002D5A5E">
              <w:rPr>
                <w:rFonts w:ascii="Times New Roman" w:hAnsi="Times New Roman" w:cs="Times New Roman"/>
                <w:sz w:val="18"/>
                <w:szCs w:val="18"/>
              </w:rPr>
              <w:t>100%</w:t>
            </w:r>
          </w:p>
        </w:tc>
      </w:tr>
      <w:tr w:rsidR="00673F2B" w:rsidRPr="002D5A5E" w:rsidTr="00E32803">
        <w:trPr>
          <w:trHeight w:val="690"/>
        </w:trPr>
        <w:tc>
          <w:tcPr>
            <w:tcW w:w="629" w:type="dxa"/>
            <w:tcBorders>
              <w:top w:val="single" w:sz="4" w:space="0" w:color="auto"/>
              <w:left w:val="single" w:sz="4" w:space="0" w:color="auto"/>
              <w:bottom w:val="single" w:sz="4" w:space="0" w:color="auto"/>
              <w:right w:val="single" w:sz="4" w:space="0" w:color="auto"/>
            </w:tcBorders>
          </w:tcPr>
          <w:p w:rsidR="00673F2B" w:rsidRPr="002D5A5E" w:rsidRDefault="00673F2B" w:rsidP="00E32803">
            <w:pPr>
              <w:autoSpaceDE w:val="0"/>
              <w:autoSpaceDN w:val="0"/>
              <w:adjustRightInd w:val="0"/>
              <w:jc w:val="center"/>
              <w:rPr>
                <w:rFonts w:ascii="Times New Roman" w:hAnsi="Times New Roman" w:cs="Times New Roman"/>
                <w:sz w:val="18"/>
                <w:szCs w:val="18"/>
              </w:rPr>
            </w:pPr>
            <w:r w:rsidRPr="002D5A5E">
              <w:rPr>
                <w:rFonts w:ascii="Times New Roman" w:hAnsi="Times New Roman" w:cs="Times New Roman"/>
                <w:sz w:val="18"/>
                <w:szCs w:val="18"/>
              </w:rPr>
              <w:t>2.</w:t>
            </w:r>
          </w:p>
        </w:tc>
        <w:tc>
          <w:tcPr>
            <w:tcW w:w="6804" w:type="dxa"/>
            <w:tcBorders>
              <w:top w:val="single" w:sz="4" w:space="0" w:color="auto"/>
              <w:left w:val="single" w:sz="4" w:space="0" w:color="auto"/>
              <w:bottom w:val="single" w:sz="4" w:space="0" w:color="auto"/>
              <w:right w:val="single" w:sz="4" w:space="0" w:color="auto"/>
            </w:tcBorders>
          </w:tcPr>
          <w:p w:rsidR="00673F2B" w:rsidRPr="002D5A5E" w:rsidRDefault="00673F2B" w:rsidP="00E32803">
            <w:pPr>
              <w:widowControl w:val="0"/>
              <w:autoSpaceDE w:val="0"/>
              <w:autoSpaceDN w:val="0"/>
              <w:adjustRightInd w:val="0"/>
              <w:rPr>
                <w:rFonts w:ascii="Times New Roman" w:hAnsi="Times New Roman" w:cs="Times New Roman"/>
                <w:sz w:val="18"/>
                <w:szCs w:val="18"/>
                <w:lang w:val="ru-RU"/>
              </w:rPr>
            </w:pPr>
            <w:r w:rsidRPr="002D5A5E">
              <w:rPr>
                <w:rFonts w:ascii="Times New Roman" w:hAnsi="Times New Roman" w:cs="Times New Roman"/>
                <w:sz w:val="18"/>
                <w:szCs w:val="18"/>
                <w:lang w:val="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835" w:type="dxa"/>
            <w:tcBorders>
              <w:top w:val="single" w:sz="4" w:space="0" w:color="auto"/>
              <w:left w:val="single" w:sz="4" w:space="0" w:color="auto"/>
              <w:bottom w:val="single" w:sz="4" w:space="0" w:color="auto"/>
              <w:right w:val="single" w:sz="4" w:space="0" w:color="auto"/>
            </w:tcBorders>
          </w:tcPr>
          <w:p w:rsidR="00673F2B" w:rsidRPr="002D5A5E" w:rsidRDefault="00673F2B" w:rsidP="00E32803">
            <w:pPr>
              <w:widowControl w:val="0"/>
              <w:jc w:val="center"/>
              <w:rPr>
                <w:rFonts w:ascii="Times New Roman" w:hAnsi="Times New Roman" w:cs="Times New Roman"/>
                <w:sz w:val="18"/>
                <w:szCs w:val="18"/>
              </w:rPr>
            </w:pPr>
            <w:proofErr w:type="spellStart"/>
            <w:r w:rsidRPr="002D5A5E">
              <w:rPr>
                <w:rFonts w:ascii="Times New Roman" w:hAnsi="Times New Roman" w:cs="Times New Roman"/>
                <w:sz w:val="18"/>
                <w:szCs w:val="18"/>
              </w:rPr>
              <w:t>Исполнено</w:t>
            </w:r>
            <w:proofErr w:type="spellEnd"/>
            <w:r w:rsidRPr="002D5A5E">
              <w:rPr>
                <w:rFonts w:ascii="Times New Roman" w:hAnsi="Times New Roman" w:cs="Times New Roman"/>
                <w:sz w:val="18"/>
                <w:szCs w:val="18"/>
              </w:rPr>
              <w:t>/</w:t>
            </w:r>
            <w:proofErr w:type="spellStart"/>
            <w:r w:rsidRPr="002D5A5E">
              <w:rPr>
                <w:rFonts w:ascii="Times New Roman" w:hAnsi="Times New Roman" w:cs="Times New Roman"/>
                <w:sz w:val="18"/>
                <w:szCs w:val="18"/>
              </w:rPr>
              <w:t>Не</w:t>
            </w:r>
            <w:proofErr w:type="spellEnd"/>
            <w:r w:rsidRPr="002D5A5E">
              <w:rPr>
                <w:rFonts w:ascii="Times New Roman" w:hAnsi="Times New Roman" w:cs="Times New Roman"/>
                <w:sz w:val="18"/>
                <w:szCs w:val="18"/>
              </w:rPr>
              <w:t xml:space="preserve"> </w:t>
            </w:r>
            <w:proofErr w:type="spellStart"/>
            <w:r w:rsidRPr="002D5A5E">
              <w:rPr>
                <w:rFonts w:ascii="Times New Roman" w:hAnsi="Times New Roman" w:cs="Times New Roman"/>
                <w:sz w:val="18"/>
                <w:szCs w:val="18"/>
              </w:rPr>
              <w:t>исполнено</w:t>
            </w:r>
            <w:proofErr w:type="spellEnd"/>
          </w:p>
        </w:tc>
      </w:tr>
      <w:tr w:rsidR="00673F2B" w:rsidRPr="002D5A5E" w:rsidTr="00E32803">
        <w:tc>
          <w:tcPr>
            <w:tcW w:w="629" w:type="dxa"/>
            <w:tcBorders>
              <w:top w:val="single" w:sz="4" w:space="0" w:color="auto"/>
              <w:left w:val="single" w:sz="4" w:space="0" w:color="auto"/>
              <w:bottom w:val="single" w:sz="4" w:space="0" w:color="auto"/>
              <w:right w:val="single" w:sz="4" w:space="0" w:color="auto"/>
            </w:tcBorders>
          </w:tcPr>
          <w:p w:rsidR="00673F2B" w:rsidRPr="002D5A5E" w:rsidRDefault="00673F2B" w:rsidP="00E32803">
            <w:pPr>
              <w:autoSpaceDE w:val="0"/>
              <w:autoSpaceDN w:val="0"/>
              <w:adjustRightInd w:val="0"/>
              <w:jc w:val="center"/>
              <w:rPr>
                <w:rFonts w:ascii="Times New Roman" w:hAnsi="Times New Roman" w:cs="Times New Roman"/>
                <w:sz w:val="18"/>
                <w:szCs w:val="18"/>
              </w:rPr>
            </w:pPr>
            <w:r w:rsidRPr="002D5A5E">
              <w:rPr>
                <w:rFonts w:ascii="Times New Roman" w:hAnsi="Times New Roman" w:cs="Times New Roman"/>
                <w:sz w:val="18"/>
                <w:szCs w:val="18"/>
              </w:rPr>
              <w:t>3.</w:t>
            </w:r>
          </w:p>
        </w:tc>
        <w:tc>
          <w:tcPr>
            <w:tcW w:w="6804" w:type="dxa"/>
            <w:tcBorders>
              <w:top w:val="single" w:sz="4" w:space="0" w:color="auto"/>
              <w:left w:val="single" w:sz="4" w:space="0" w:color="auto"/>
              <w:bottom w:val="single" w:sz="4" w:space="0" w:color="auto"/>
              <w:right w:val="single" w:sz="4" w:space="0" w:color="auto"/>
            </w:tcBorders>
          </w:tcPr>
          <w:p w:rsidR="00673F2B" w:rsidRPr="002D5A5E" w:rsidRDefault="00673F2B" w:rsidP="00E32803">
            <w:pPr>
              <w:widowControl w:val="0"/>
              <w:rPr>
                <w:rFonts w:ascii="Times New Roman" w:hAnsi="Times New Roman" w:cs="Times New Roman"/>
                <w:sz w:val="18"/>
                <w:szCs w:val="18"/>
                <w:lang w:val="ru-RU"/>
              </w:rPr>
            </w:pPr>
            <w:r w:rsidRPr="002D5A5E">
              <w:rPr>
                <w:rFonts w:ascii="Times New Roman" w:hAnsi="Times New Roman" w:cs="Times New Roman"/>
                <w:sz w:val="18"/>
                <w:szCs w:val="18"/>
                <w:lang w:val="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835" w:type="dxa"/>
            <w:tcBorders>
              <w:top w:val="single" w:sz="4" w:space="0" w:color="auto"/>
              <w:left w:val="single" w:sz="4" w:space="0" w:color="auto"/>
              <w:bottom w:val="single" w:sz="4" w:space="0" w:color="auto"/>
              <w:right w:val="single" w:sz="4" w:space="0" w:color="auto"/>
            </w:tcBorders>
          </w:tcPr>
          <w:p w:rsidR="00673F2B" w:rsidRPr="002D5A5E" w:rsidRDefault="00673F2B" w:rsidP="00E32803">
            <w:pPr>
              <w:widowControl w:val="0"/>
              <w:jc w:val="center"/>
              <w:rPr>
                <w:rFonts w:ascii="Times New Roman" w:hAnsi="Times New Roman" w:cs="Times New Roman"/>
                <w:sz w:val="18"/>
                <w:szCs w:val="18"/>
              </w:rPr>
            </w:pPr>
            <w:r w:rsidRPr="002D5A5E">
              <w:rPr>
                <w:rFonts w:ascii="Times New Roman" w:hAnsi="Times New Roman" w:cs="Times New Roman"/>
                <w:sz w:val="18"/>
                <w:szCs w:val="18"/>
              </w:rPr>
              <w:t xml:space="preserve">20% и </w:t>
            </w:r>
            <w:proofErr w:type="spellStart"/>
            <w:r w:rsidRPr="002D5A5E">
              <w:rPr>
                <w:rFonts w:ascii="Times New Roman" w:hAnsi="Times New Roman" w:cs="Times New Roman"/>
                <w:sz w:val="18"/>
                <w:szCs w:val="18"/>
              </w:rPr>
              <w:t>более</w:t>
            </w:r>
            <w:proofErr w:type="spellEnd"/>
          </w:p>
        </w:tc>
      </w:tr>
    </w:tbl>
    <w:p w:rsidR="00673F2B" w:rsidRPr="002D5A5E" w:rsidRDefault="00673F2B" w:rsidP="00673F2B">
      <w:pPr>
        <w:rPr>
          <w:rFonts w:ascii="Times New Roman" w:hAnsi="Times New Roman" w:cs="Times New Roman"/>
          <w:sz w:val="18"/>
          <w:szCs w:val="18"/>
        </w:rPr>
      </w:pPr>
    </w:p>
    <w:p w:rsidR="005E0D1F" w:rsidRDefault="005E0D1F" w:rsidP="00E32803">
      <w:pPr>
        <w:keepNext/>
        <w:spacing w:after="0" w:line="240" w:lineRule="auto"/>
        <w:ind w:right="-1" w:firstLine="567"/>
        <w:jc w:val="center"/>
        <w:outlineLvl w:val="7"/>
        <w:rPr>
          <w:rFonts w:ascii="Times New Roman" w:eastAsia="Times New Roman" w:hAnsi="Times New Roman" w:cs="Times New Roman"/>
          <w:b/>
          <w:sz w:val="18"/>
          <w:szCs w:val="18"/>
          <w:lang w:val="ru-RU"/>
        </w:rPr>
      </w:pPr>
    </w:p>
    <w:p w:rsidR="00E32803" w:rsidRPr="002D5A5E" w:rsidRDefault="00E32803" w:rsidP="00E32803">
      <w:pPr>
        <w:keepNext/>
        <w:spacing w:after="0" w:line="240" w:lineRule="auto"/>
        <w:ind w:right="-1" w:firstLine="567"/>
        <w:jc w:val="center"/>
        <w:outlineLvl w:val="7"/>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У С Т А В</w:t>
      </w:r>
    </w:p>
    <w:p w:rsidR="00E32803" w:rsidRPr="002D5A5E" w:rsidRDefault="00E32803" w:rsidP="00E32803">
      <w:pPr>
        <w:spacing w:after="0" w:line="240" w:lineRule="auto"/>
        <w:ind w:right="-1" w:firstLine="567"/>
        <w:jc w:val="center"/>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муниципального образования сельское поселение Голухинский сельсовет</w:t>
      </w:r>
    </w:p>
    <w:p w:rsidR="00E32803" w:rsidRPr="002D5A5E" w:rsidRDefault="00E32803" w:rsidP="00E32803">
      <w:pPr>
        <w:keepNext/>
        <w:spacing w:after="0" w:line="240" w:lineRule="auto"/>
        <w:ind w:right="-1" w:firstLine="567"/>
        <w:jc w:val="center"/>
        <w:outlineLvl w:val="8"/>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Заринского района Алтайского края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ГЛАВА 1. ОБЩИЕ ПОЛОЖЕНИЯ</w:t>
      </w:r>
    </w:p>
    <w:p w:rsidR="00E32803" w:rsidRPr="002D5A5E" w:rsidRDefault="00E32803" w:rsidP="00E32803">
      <w:pPr>
        <w:spacing w:after="0" w:line="240" w:lineRule="auto"/>
        <w:ind w:right="-1" w:firstLine="567"/>
        <w:jc w:val="left"/>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firstLine="567"/>
        <w:outlineLvl w:val="3"/>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Статья 1. Наименование, правовой статус и территория муниципального образования</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Полное наименование муниципального образования: сельское поселение Голухинский сельсовет Заринского района Алтайского края.</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Сокращенная форма наименования муниципального образования: Голухинский сельсовет Заринского района Алтайского края.</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Границы Голухинского сельсовета Заринского района Алтайского края и его статус установлены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Административным центром Голухинского сельсовета Заринского района Алтайского края является станция Голуха.</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В границах Голухинского сельсовета Заринского района Алтайского края (далее по тексту Устава - поселение) находится сельский населенный пункт: станция Голуха.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2. Вопросы местного значения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К вопросам местного значения поселения относятся: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установление, изменение и отмена местных налогов и сборов поселения;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3) владение, пользование и распоряжение имуществом, находящимся в муниципальной собственности поселения;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обеспечение первичных мер пожарной безопасности в границах населенных пунктов поселения;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создание условий для обеспечения жителей поселения услугами связи, общественного питания, торговли и бытового обслуживания;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создание условий для организации досуга и обеспечения жителей поселения услугами организаций культуры;</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формирование архивных фондов поселения;</w:t>
      </w:r>
    </w:p>
    <w:p w:rsidR="00E32803" w:rsidRPr="002D5A5E" w:rsidRDefault="00E32803" w:rsidP="00E32803">
      <w:pPr>
        <w:shd w:val="clear" w:color="auto" w:fill="FFFFFF"/>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32803" w:rsidRPr="002D5A5E" w:rsidRDefault="00E32803" w:rsidP="00E32803">
      <w:pPr>
        <w:shd w:val="clear" w:color="auto" w:fill="FFFFFF"/>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12) содействие в развитии сельскохозяйственного производства, создание условий для развития малого и среднего предпринимательства;</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14)</w:t>
      </w:r>
      <w:r w:rsidRPr="002D5A5E">
        <w:rPr>
          <w:rFonts w:ascii="Times New Roman" w:eastAsia="Times New Roman" w:hAnsi="Times New Roman" w:cs="Times New Roman"/>
          <w:sz w:val="18"/>
          <w:szCs w:val="18"/>
          <w:lang w:val="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2803" w:rsidRPr="002D5A5E" w:rsidRDefault="00E32803" w:rsidP="00E32803">
      <w:pPr>
        <w:tabs>
          <w:tab w:val="left" w:pos="7371"/>
        </w:tabs>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Статья 3. Права органов местного самоуправления поселения на решение вопросов, не отнесенных к вопросам местного значения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32803" w:rsidRPr="002D5A5E" w:rsidRDefault="00E32803" w:rsidP="00E32803">
      <w:pPr>
        <w:spacing w:after="0" w:line="240" w:lineRule="auto"/>
        <w:ind w:right="-1" w:firstLine="567"/>
        <w:rPr>
          <w:rFonts w:ascii="Times New Roman" w:eastAsia="Times New Roman" w:hAnsi="Times New Roman" w:cs="Times New Roman"/>
          <w:bCs/>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b/>
          <w:bCs/>
          <w:sz w:val="18"/>
          <w:szCs w:val="18"/>
          <w:lang w:val="ru-RU"/>
        </w:rPr>
        <w:t xml:space="preserve">Статья 4. </w:t>
      </w:r>
      <w:r w:rsidRPr="002D5A5E">
        <w:rPr>
          <w:rFonts w:ascii="Times New Roman" w:eastAsia="Times New Roman" w:hAnsi="Times New Roman" w:cs="Times New Roman"/>
          <w:b/>
          <w:sz w:val="18"/>
          <w:szCs w:val="18"/>
          <w:lang w:val="ru-RU"/>
        </w:rPr>
        <w:t>Формы непосредственного осуществления населением местного самоуправления и участия населения в осуществлении местного самоуправления</w:t>
      </w:r>
      <w:r w:rsidRPr="002D5A5E">
        <w:rPr>
          <w:rFonts w:ascii="Times New Roman" w:eastAsia="Times New Roman" w:hAnsi="Times New Roman" w:cs="Times New Roman"/>
          <w:sz w:val="18"/>
          <w:szCs w:val="18"/>
          <w:lang w:val="ru-RU"/>
        </w:rPr>
        <w:t xml:space="preserve"> </w:t>
      </w: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sz w:val="18"/>
          <w:szCs w:val="18"/>
          <w:lang w:val="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референдум поселения (далее по тексту Устава - местный референдум);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выборы депутатов Совета депутатов Голухинского </w:t>
      </w:r>
      <w:proofErr w:type="spellStart"/>
      <w:r w:rsidRPr="002D5A5E">
        <w:rPr>
          <w:rFonts w:ascii="Times New Roman" w:eastAsia="Times New Roman" w:hAnsi="Times New Roman" w:cs="Times New Roman"/>
          <w:sz w:val="18"/>
          <w:szCs w:val="18"/>
          <w:lang w:val="ru-RU"/>
        </w:rPr>
        <w:t>сельсковета</w:t>
      </w:r>
      <w:proofErr w:type="spellEnd"/>
      <w:r w:rsidRPr="002D5A5E">
        <w:rPr>
          <w:rFonts w:ascii="Times New Roman" w:eastAsia="Times New Roman" w:hAnsi="Times New Roman" w:cs="Times New Roman"/>
          <w:sz w:val="18"/>
          <w:szCs w:val="18"/>
          <w:lang w:val="ru-RU"/>
        </w:rPr>
        <w:t xml:space="preserve"> Заринского района Алтайского края (далее по тексту Устава - депутат, Совет депутатов, муниципальные выборы);</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3) голосование по отзыву </w:t>
      </w:r>
      <w:proofErr w:type="gramStart"/>
      <w:r w:rsidRPr="002D5A5E">
        <w:rPr>
          <w:rFonts w:ascii="Times New Roman" w:eastAsia="Times New Roman" w:hAnsi="Times New Roman" w:cs="Times New Roman"/>
          <w:sz w:val="18"/>
          <w:szCs w:val="18"/>
          <w:lang w:val="ru-RU"/>
        </w:rPr>
        <w:t>депутата  и</w:t>
      </w:r>
      <w:proofErr w:type="gramEnd"/>
      <w:r w:rsidRPr="002D5A5E">
        <w:rPr>
          <w:rFonts w:ascii="Times New Roman" w:eastAsia="Times New Roman" w:hAnsi="Times New Roman" w:cs="Times New Roman"/>
          <w:sz w:val="18"/>
          <w:szCs w:val="18"/>
          <w:lang w:val="ru-RU"/>
        </w:rPr>
        <w:t xml:space="preserve"> главы Голухинского сельсовета Заринского района Алтайского края (далее по тексту Устава - глава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голосование по вопросам изменения границ поселения, преобразования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сход граждан;</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правотворческая инициатива граждан;</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 инициативные проекты;</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территориальное общественное самоуправление;</w:t>
      </w:r>
    </w:p>
    <w:p w:rsidR="00E32803" w:rsidRPr="002D5A5E" w:rsidRDefault="00E32803" w:rsidP="00E32803">
      <w:pPr>
        <w:tabs>
          <w:tab w:val="left" w:pos="7371"/>
        </w:tabs>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9) староста сельского населенного пункта; </w:t>
      </w:r>
    </w:p>
    <w:p w:rsidR="00E32803" w:rsidRPr="002D5A5E" w:rsidRDefault="00E32803" w:rsidP="00E32803">
      <w:pPr>
        <w:tabs>
          <w:tab w:val="left" w:pos="7371"/>
        </w:tabs>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10) публичные слушания</w:t>
      </w:r>
      <w:r w:rsidRPr="002D5A5E">
        <w:rPr>
          <w:rFonts w:ascii="Times New Roman" w:eastAsia="Times New Roman" w:hAnsi="Times New Roman" w:cs="Times New Roman"/>
          <w:bCs/>
          <w:sz w:val="18"/>
          <w:szCs w:val="18"/>
          <w:lang w:val="ru-RU"/>
        </w:rPr>
        <w:t>, общественные обсуждения</w:t>
      </w:r>
      <w:r w:rsidRPr="002D5A5E">
        <w:rPr>
          <w:rFonts w:ascii="Times New Roman" w:eastAsia="Times New Roman" w:hAnsi="Times New Roman" w:cs="Times New Roman"/>
          <w:sz w:val="18"/>
          <w:szCs w:val="18"/>
          <w:lang w:val="ru-RU"/>
        </w:rPr>
        <w:t>;</w:t>
      </w:r>
    </w:p>
    <w:p w:rsidR="00E32803" w:rsidRPr="002D5A5E" w:rsidRDefault="00E32803" w:rsidP="00E32803">
      <w:pPr>
        <w:tabs>
          <w:tab w:val="left" w:pos="7371"/>
        </w:tabs>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11) собрание граждан;</w:t>
      </w:r>
    </w:p>
    <w:p w:rsidR="00E32803" w:rsidRPr="002D5A5E" w:rsidRDefault="00E32803" w:rsidP="00E32803">
      <w:pPr>
        <w:tabs>
          <w:tab w:val="left" w:pos="7371"/>
        </w:tabs>
        <w:spacing w:after="0" w:line="240" w:lineRule="auto"/>
        <w:ind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sz w:val="18"/>
          <w:szCs w:val="18"/>
          <w:lang w:val="ru-RU"/>
        </w:rPr>
        <w:t>12) конференция граждан (собрание делегатов);</w:t>
      </w:r>
    </w:p>
    <w:p w:rsidR="00E32803" w:rsidRPr="002D5A5E" w:rsidRDefault="00E32803" w:rsidP="00E32803">
      <w:pPr>
        <w:tabs>
          <w:tab w:val="left" w:pos="7371"/>
        </w:tabs>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13) опрос граждан;</w:t>
      </w:r>
    </w:p>
    <w:p w:rsidR="00E32803" w:rsidRPr="002D5A5E" w:rsidRDefault="00E32803" w:rsidP="00E32803">
      <w:pPr>
        <w:tabs>
          <w:tab w:val="left" w:pos="7371"/>
        </w:tabs>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14) обращения граждан в органы местного самоуправления;</w:t>
      </w:r>
    </w:p>
    <w:p w:rsidR="00E32803" w:rsidRPr="002D5A5E" w:rsidRDefault="00E32803" w:rsidP="00E32803">
      <w:pPr>
        <w:tabs>
          <w:tab w:val="left" w:pos="7371"/>
        </w:tabs>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5. Местный референдум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Местный референдум проводится в целях решения непосредственно населением вопросов местного значения.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Местный референдум проводится на всей территории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3. Местный референдум назначается Советом депутатов и проводится: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по инициативе, выдвинутой гражданами Российской Федерации, имеющими право на участие в местном референдуме;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по инициативе Совета депутатов и главы Администрации Голухинского сельсовета Заринского района Алтайского края (далее по тексту Устава - глава Администрации сельсовета), выдвинутой ими совместно.</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6. Органы местного самоуправления обеспечивают исполнение принятого на </w:t>
      </w:r>
      <w:r w:rsidRPr="002D5A5E">
        <w:rPr>
          <w:rFonts w:ascii="Times New Roman" w:eastAsia="Times New Roman" w:hAnsi="Times New Roman" w:cs="Times New Roman"/>
          <w:snapToGrid w:val="0"/>
          <w:sz w:val="18"/>
          <w:szCs w:val="18"/>
          <w:lang w:val="ru-RU"/>
        </w:rPr>
        <w:t>местном</w:t>
      </w:r>
      <w:r w:rsidRPr="002D5A5E">
        <w:rPr>
          <w:rFonts w:ascii="Times New Roman" w:eastAsia="Times New Roman" w:hAnsi="Times New Roman" w:cs="Times New Roman"/>
          <w:sz w:val="18"/>
          <w:szCs w:val="18"/>
          <w:lang w:val="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Если для реализации решения, принятого на </w:t>
      </w:r>
      <w:r w:rsidRPr="002D5A5E">
        <w:rPr>
          <w:rFonts w:ascii="Times New Roman" w:eastAsia="Times New Roman" w:hAnsi="Times New Roman" w:cs="Times New Roman"/>
          <w:snapToGrid w:val="0"/>
          <w:sz w:val="18"/>
          <w:szCs w:val="18"/>
          <w:lang w:val="ru-RU"/>
        </w:rPr>
        <w:t>местном</w:t>
      </w:r>
      <w:r w:rsidRPr="002D5A5E">
        <w:rPr>
          <w:rFonts w:ascii="Times New Roman" w:eastAsia="Times New Roman" w:hAnsi="Times New Roman" w:cs="Times New Roman"/>
          <w:sz w:val="18"/>
          <w:szCs w:val="18"/>
          <w:lang w:val="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 Итоги голосования и принятое на местном референдуме решение подлежат официальному опубликованию (обнародованию).</w:t>
      </w:r>
    </w:p>
    <w:p w:rsidR="00E32803" w:rsidRPr="002D5A5E" w:rsidRDefault="00E32803" w:rsidP="00E32803">
      <w:pPr>
        <w:spacing w:after="0" w:line="240" w:lineRule="auto"/>
        <w:ind w:right="-1" w:firstLine="567"/>
        <w:rPr>
          <w:rFonts w:ascii="Times New Roman" w:eastAsia="Times New Roman" w:hAnsi="Times New Roman" w:cs="Times New Roman"/>
          <w:spacing w:val="-1"/>
          <w:sz w:val="18"/>
          <w:szCs w:val="18"/>
          <w:lang w:val="ru-RU"/>
        </w:rPr>
      </w:pPr>
      <w:r w:rsidRPr="002D5A5E">
        <w:rPr>
          <w:rFonts w:ascii="Times New Roman" w:eastAsia="Times New Roman" w:hAnsi="Times New Roman" w:cs="Times New Roman"/>
          <w:spacing w:val="1"/>
          <w:sz w:val="18"/>
          <w:szCs w:val="18"/>
          <w:lang w:val="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2D5A5E">
        <w:rPr>
          <w:rFonts w:ascii="Times New Roman" w:eastAsia="Times New Roman" w:hAnsi="Times New Roman" w:cs="Times New Roman"/>
          <w:spacing w:val="9"/>
          <w:sz w:val="18"/>
          <w:szCs w:val="18"/>
          <w:lang w:val="ru-RU"/>
        </w:rPr>
        <w:t xml:space="preserve">Федеральным законом </w:t>
      </w:r>
      <w:r w:rsidRPr="002D5A5E">
        <w:rPr>
          <w:rFonts w:ascii="Times New Roman" w:eastAsia="Times New Roman" w:hAnsi="Times New Roman" w:cs="Times New Roman"/>
          <w:sz w:val="18"/>
          <w:szCs w:val="18"/>
          <w:lang w:val="ru-RU"/>
        </w:rPr>
        <w:t>от 12 июня 2002 года № 67-ФЗ «Об основных гарантиях избирательных прав и права на участие в референдуме граждан Российской Федерации»</w:t>
      </w:r>
      <w:r w:rsidRPr="002D5A5E">
        <w:rPr>
          <w:rFonts w:ascii="Times New Roman" w:eastAsia="Times New Roman" w:hAnsi="Times New Roman" w:cs="Times New Roman"/>
          <w:spacing w:val="9"/>
          <w:sz w:val="18"/>
          <w:szCs w:val="18"/>
          <w:lang w:val="ru-RU"/>
        </w:rPr>
        <w:t xml:space="preserve"> (</w:t>
      </w:r>
      <w:r w:rsidRPr="002D5A5E">
        <w:rPr>
          <w:rFonts w:ascii="Times New Roman" w:eastAsia="Times New Roman" w:hAnsi="Times New Roman" w:cs="Times New Roman"/>
          <w:sz w:val="18"/>
          <w:szCs w:val="18"/>
          <w:lang w:val="ru-RU"/>
        </w:rPr>
        <w:t>далее по тексту Устава</w:t>
      </w:r>
      <w:r w:rsidRPr="002D5A5E">
        <w:rPr>
          <w:rFonts w:ascii="Times New Roman" w:eastAsia="Times New Roman" w:hAnsi="Times New Roman" w:cs="Times New Roman"/>
          <w:spacing w:val="9"/>
          <w:sz w:val="18"/>
          <w:szCs w:val="18"/>
          <w:lang w:val="ru-RU"/>
        </w:rPr>
        <w:t xml:space="preserve"> - Федеральный закон от 12 июня 2002 года № 67-ФЗ) и </w:t>
      </w:r>
      <w:r w:rsidRPr="002D5A5E">
        <w:rPr>
          <w:rFonts w:ascii="Times New Roman" w:eastAsia="Times New Roman" w:hAnsi="Times New Roman" w:cs="Times New Roman"/>
          <w:sz w:val="18"/>
          <w:szCs w:val="18"/>
          <w:lang w:val="ru-RU"/>
        </w:rPr>
        <w:t>Кодексом Алтайского края о выборах и референдумах от 8 июля 2003 года № 35-ЗС (далее по тексту Устава - Кодекс о выборах и референдумах)</w:t>
      </w:r>
      <w:r w:rsidRPr="002D5A5E">
        <w:rPr>
          <w:rFonts w:ascii="Times New Roman" w:eastAsia="Times New Roman" w:hAnsi="Times New Roman" w:cs="Times New Roman"/>
          <w:spacing w:val="9"/>
          <w:sz w:val="18"/>
          <w:szCs w:val="18"/>
          <w:lang w:val="ru-RU"/>
        </w:rPr>
        <w:t>.</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6. Муниципальные выборы</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Муниципальные выборы проводятся на основе всеобщего, равного и прямого избирательного права при тайном голосовании.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Решение о назначении выборов депутатов</w:t>
      </w:r>
      <w:r w:rsidRPr="002D5A5E">
        <w:rPr>
          <w:rFonts w:ascii="Times New Roman" w:eastAsia="Times New Roman" w:hAnsi="Times New Roman" w:cs="Times New Roman"/>
          <w:spacing w:val="3"/>
          <w:sz w:val="18"/>
          <w:szCs w:val="18"/>
          <w:lang w:val="ru-RU"/>
        </w:rPr>
        <w:t xml:space="preserve"> должно быть принято не ранее чем за 90 дней и не позднее чем за </w:t>
      </w:r>
      <w:r w:rsidRPr="002D5A5E">
        <w:rPr>
          <w:rFonts w:ascii="Times New Roman" w:eastAsia="Times New Roman" w:hAnsi="Times New Roman" w:cs="Times New Roman"/>
          <w:spacing w:val="1"/>
          <w:sz w:val="18"/>
          <w:szCs w:val="18"/>
          <w:lang w:val="ru-RU"/>
        </w:rPr>
        <w:t xml:space="preserve">80 дней до дня голосования. В случае досрочного прекращения полномочий Совета депутатов или досрочного прекращения </w:t>
      </w:r>
      <w:r w:rsidRPr="002D5A5E">
        <w:rPr>
          <w:rFonts w:ascii="Times New Roman" w:eastAsia="Times New Roman" w:hAnsi="Times New Roman" w:cs="Times New Roman"/>
          <w:spacing w:val="11"/>
          <w:sz w:val="18"/>
          <w:szCs w:val="18"/>
          <w:lang w:val="ru-RU"/>
        </w:rPr>
        <w:t>полномочий депутатов, влекущего за собой неправомочность Совета депутатов</w:t>
      </w:r>
      <w:r w:rsidRPr="002D5A5E">
        <w:rPr>
          <w:rFonts w:ascii="Times New Roman" w:eastAsia="Times New Roman" w:hAnsi="Times New Roman" w:cs="Times New Roman"/>
          <w:spacing w:val="6"/>
          <w:sz w:val="18"/>
          <w:szCs w:val="18"/>
          <w:lang w:val="ru-RU"/>
        </w:rPr>
        <w:t xml:space="preserve">, соответствующие досрочные выборы проводятся в сроки, </w:t>
      </w:r>
      <w:r w:rsidRPr="002D5A5E">
        <w:rPr>
          <w:rFonts w:ascii="Times New Roman" w:eastAsia="Times New Roman" w:hAnsi="Times New Roman" w:cs="Times New Roman"/>
          <w:sz w:val="18"/>
          <w:szCs w:val="18"/>
          <w:lang w:val="ru-RU"/>
        </w:rPr>
        <w:t xml:space="preserve">установленные </w:t>
      </w:r>
      <w:r w:rsidRPr="002D5A5E">
        <w:rPr>
          <w:rFonts w:ascii="Times New Roman" w:eastAsia="Times New Roman" w:hAnsi="Times New Roman" w:cs="Times New Roman"/>
          <w:spacing w:val="9"/>
          <w:sz w:val="18"/>
          <w:szCs w:val="18"/>
          <w:lang w:val="ru-RU"/>
        </w:rPr>
        <w:t>Федеральным законом от 12 июня 2002 года № 67-ФЗ</w:t>
      </w:r>
      <w:r w:rsidRPr="002D5A5E">
        <w:rPr>
          <w:rFonts w:ascii="Times New Roman" w:eastAsia="Times New Roman" w:hAnsi="Times New Roman" w:cs="Times New Roman"/>
          <w:sz w:val="18"/>
          <w:szCs w:val="18"/>
          <w:lang w:val="ru-RU"/>
        </w:rPr>
        <w:t>.</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w:t>
      </w:r>
      <w:r w:rsidRPr="002D5A5E">
        <w:rPr>
          <w:rFonts w:ascii="Times New Roman" w:eastAsia="Times New Roman" w:hAnsi="Times New Roman" w:cs="Times New Roman"/>
          <w:b/>
          <w:sz w:val="18"/>
          <w:szCs w:val="18"/>
          <w:lang w:val="ru-RU"/>
        </w:rPr>
        <w:t xml:space="preserve"> </w:t>
      </w:r>
      <w:r w:rsidRPr="002D5A5E">
        <w:rPr>
          <w:rFonts w:ascii="Times New Roman" w:eastAsia="Times New Roman" w:hAnsi="Times New Roman" w:cs="Times New Roman"/>
          <w:bCs/>
          <w:iCs/>
          <w:sz w:val="18"/>
          <w:szCs w:val="18"/>
          <w:lang w:val="ru-RU"/>
        </w:rPr>
        <w:t>Итоги муниципальных выборов</w:t>
      </w:r>
      <w:r w:rsidRPr="002D5A5E">
        <w:rPr>
          <w:rFonts w:ascii="Times New Roman" w:eastAsia="Times New Roman" w:hAnsi="Times New Roman" w:cs="Times New Roman"/>
          <w:sz w:val="18"/>
          <w:szCs w:val="18"/>
          <w:lang w:val="ru-RU"/>
        </w:rPr>
        <w:t xml:space="preserve"> подлежат официальному опубликованию (обнародованию).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2D5A5E">
        <w:rPr>
          <w:rFonts w:ascii="Times New Roman" w:eastAsia="Times New Roman" w:hAnsi="Times New Roman" w:cs="Times New Roman"/>
          <w:spacing w:val="9"/>
          <w:sz w:val="18"/>
          <w:szCs w:val="18"/>
          <w:lang w:val="ru-RU"/>
        </w:rPr>
        <w:t>Федеральным законом от 12 июня 2002 года № 67-ФЗ</w:t>
      </w:r>
      <w:r w:rsidRPr="002D5A5E">
        <w:rPr>
          <w:rFonts w:ascii="Times New Roman" w:eastAsia="Times New Roman" w:hAnsi="Times New Roman" w:cs="Times New Roman"/>
          <w:sz w:val="18"/>
          <w:szCs w:val="18"/>
          <w:lang w:val="ru-RU"/>
        </w:rPr>
        <w:t xml:space="preserve"> и Кодексом о выборах и референдумах.</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4"/>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7. Голосование по отзыву депутата и главы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 Голосование по отзыву депутата, главы сельсовета проводится по инициативе населения в порядке, установленном </w:t>
      </w:r>
      <w:r w:rsidRPr="002D5A5E">
        <w:rPr>
          <w:rFonts w:ascii="Times New Roman" w:eastAsia="Times New Roman" w:hAnsi="Times New Roman" w:cs="Times New Roman"/>
          <w:spacing w:val="9"/>
          <w:sz w:val="18"/>
          <w:szCs w:val="18"/>
          <w:lang w:val="ru-RU"/>
        </w:rPr>
        <w:t>Федеральным законом от 12 июня 2002 года № 67-ФЗ</w:t>
      </w:r>
      <w:r w:rsidRPr="002D5A5E">
        <w:rPr>
          <w:rFonts w:ascii="Times New Roman" w:eastAsia="Times New Roman" w:hAnsi="Times New Roman" w:cs="Times New Roman"/>
          <w:sz w:val="18"/>
          <w:szCs w:val="18"/>
          <w:lang w:val="ru-RU"/>
        </w:rPr>
        <w:t xml:space="preserve"> и Кодексом о выборах и референдумах с учетом особенностей, предусмотренных Федеральным законом от 6 октября 2003 года № 131-ФЗ.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Глава сельсовета, избираемый из числа депутатов, отзывается в качестве депутата.</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11" w:tgtFrame="Logical" w:history="1">
        <w:r w:rsidRPr="002D5A5E">
          <w:rPr>
            <w:rFonts w:ascii="Times New Roman" w:eastAsia="Times New Roman" w:hAnsi="Times New Roman" w:cs="Times New Roman"/>
            <w:color w:val="0000FF"/>
            <w:sz w:val="18"/>
            <w:szCs w:val="18"/>
            <w:u w:val="single"/>
            <w:lang w:val="ru-RU"/>
          </w:rPr>
          <w:t>Конституции Российской Федерации</w:t>
        </w:r>
      </w:hyperlink>
      <w:r w:rsidRPr="002D5A5E">
        <w:rPr>
          <w:rFonts w:ascii="Times New Roman" w:eastAsia="Times New Roman" w:hAnsi="Times New Roman" w:cs="Times New Roman"/>
          <w:sz w:val="18"/>
          <w:szCs w:val="18"/>
          <w:lang w:val="ru-RU"/>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E32803" w:rsidRPr="002D5A5E" w:rsidRDefault="00E32803" w:rsidP="00E32803">
      <w:pPr>
        <w:spacing w:after="0" w:line="240" w:lineRule="auto"/>
        <w:ind w:right="-1" w:firstLine="567"/>
        <w:rPr>
          <w:rFonts w:ascii="Times New Roman" w:eastAsia="Times New Roman" w:hAnsi="Times New Roman" w:cs="Times New Roman"/>
          <w:bCs/>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8. Голосование по вопросам изменения границ поселения, преобразования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2D5A5E">
        <w:rPr>
          <w:rFonts w:ascii="Times New Roman" w:eastAsia="Times New Roman" w:hAnsi="Times New Roman" w:cs="Times New Roman"/>
          <w:spacing w:val="9"/>
          <w:sz w:val="18"/>
          <w:szCs w:val="18"/>
          <w:lang w:val="ru-RU"/>
        </w:rPr>
        <w:t>Федеральным законом от 12 июня 2002 года № 67-ФЗ</w:t>
      </w:r>
      <w:r w:rsidRPr="002D5A5E">
        <w:rPr>
          <w:rFonts w:ascii="Times New Roman" w:eastAsia="Times New Roman" w:hAnsi="Times New Roman" w:cs="Times New Roman"/>
          <w:sz w:val="18"/>
          <w:szCs w:val="18"/>
          <w:lang w:val="ru-RU"/>
        </w:rPr>
        <w:t xml:space="preserve"> и Кодексом о выборах и референдумах с учетом особенностей, установленных Федеральным законом от 6 октября 2003 года № 131-ФЗ.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32803" w:rsidRPr="002D5A5E" w:rsidRDefault="00E32803" w:rsidP="00E32803">
      <w:pPr>
        <w:autoSpaceDE w:val="0"/>
        <w:autoSpaceDN w:val="0"/>
        <w:adjustRightInd w:val="0"/>
        <w:spacing w:after="0" w:line="240" w:lineRule="auto"/>
        <w:ind w:right="-1" w:firstLine="567"/>
        <w:outlineLvl w:val="0"/>
        <w:rPr>
          <w:rFonts w:ascii="Times New Roman" w:eastAsia="Times New Roman" w:hAnsi="Times New Roman" w:cs="Times New Roman"/>
          <w:b/>
          <w:sz w:val="18"/>
          <w:szCs w:val="18"/>
          <w:lang w:val="ru-RU"/>
        </w:rPr>
      </w:pPr>
    </w:p>
    <w:p w:rsidR="00E32803" w:rsidRPr="002D5A5E" w:rsidRDefault="00E32803" w:rsidP="00E32803">
      <w:pPr>
        <w:autoSpaceDE w:val="0"/>
        <w:autoSpaceDN w:val="0"/>
        <w:adjustRightInd w:val="0"/>
        <w:spacing w:after="0" w:line="240" w:lineRule="auto"/>
        <w:ind w:right="-1" w:firstLine="567"/>
        <w:outlineLvl w:val="0"/>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Статья 9. Сход граждан</w:t>
      </w:r>
    </w:p>
    <w:p w:rsidR="00E32803" w:rsidRPr="002D5A5E" w:rsidRDefault="00E32803" w:rsidP="00E32803">
      <w:pPr>
        <w:autoSpaceDE w:val="0"/>
        <w:autoSpaceDN w:val="0"/>
        <w:adjustRightInd w:val="0"/>
        <w:spacing w:after="0" w:line="240" w:lineRule="auto"/>
        <w:ind w:right="-1" w:firstLine="567"/>
        <w:outlineLvl w:val="0"/>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E32803" w:rsidRPr="002D5A5E" w:rsidRDefault="00E32803" w:rsidP="00E32803">
      <w:pPr>
        <w:autoSpaceDE w:val="0"/>
        <w:autoSpaceDN w:val="0"/>
        <w:adjustRightInd w:val="0"/>
        <w:spacing w:after="0" w:line="240" w:lineRule="auto"/>
        <w:ind w:right="-1" w:firstLine="567"/>
        <w:outlineLvl w:val="0"/>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 xml:space="preserve">Статья 10. Правотворческая </w:t>
      </w:r>
      <w:proofErr w:type="gramStart"/>
      <w:r w:rsidRPr="002D5A5E">
        <w:rPr>
          <w:rFonts w:ascii="Times New Roman" w:eastAsia="Times New Roman" w:hAnsi="Times New Roman" w:cs="Times New Roman"/>
          <w:b/>
          <w:bCs/>
          <w:sz w:val="18"/>
          <w:szCs w:val="18"/>
          <w:lang w:val="ru-RU"/>
        </w:rPr>
        <w:t>инициатива  граждан</w:t>
      </w:r>
      <w:proofErr w:type="gramEnd"/>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Статья 11. Инициативные проекты</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2D5A5E">
        <w:rPr>
          <w:rFonts w:ascii="Times New Roman" w:eastAsia="Times New Roman" w:hAnsi="Times New Roman" w:cs="Times New Roman"/>
          <w:sz w:val="18"/>
          <w:szCs w:val="18"/>
          <w:lang w:val="ru-RU"/>
        </w:rPr>
        <w:t>решения</w:t>
      </w:r>
      <w:proofErr w:type="gramEnd"/>
      <w:r w:rsidRPr="002D5A5E">
        <w:rPr>
          <w:rFonts w:ascii="Times New Roman" w:eastAsia="Times New Roman" w:hAnsi="Times New Roman" w:cs="Times New Roman"/>
          <w:sz w:val="18"/>
          <w:szCs w:val="18"/>
          <w:lang w:val="ru-RU"/>
        </w:rPr>
        <w:t xml:space="preserve"> которых предоставлено органам местного самоуправления, в Администрацию Голухинского сельсовета Заринского района Алтайского края (далее по тексту Устава - Администрация сельсовета) может быть внесен инициативный проект. </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2D5A5E">
        <w:rPr>
          <w:rFonts w:ascii="Times New Roman" w:eastAsia="Times New Roman" w:hAnsi="Times New Roman" w:cs="Times New Roman"/>
          <w:spacing w:val="-6"/>
          <w:sz w:val="18"/>
          <w:szCs w:val="18"/>
          <w:lang w:val="ru-RU"/>
        </w:rPr>
        <w:t xml:space="preserve">от </w:t>
      </w:r>
      <w:r w:rsidRPr="002D5A5E">
        <w:rPr>
          <w:rFonts w:ascii="Times New Roman" w:eastAsia="Times New Roman" w:hAnsi="Times New Roman" w:cs="Times New Roman"/>
          <w:sz w:val="18"/>
          <w:szCs w:val="18"/>
          <w:lang w:val="ru-RU"/>
        </w:rPr>
        <w:t xml:space="preserve">6 октября 2003 года № 131-ФЗ. </w:t>
      </w: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12. Территориальное общественное самоуправление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К исключительным полномочиям собрания, конференции граждан, осуществляющих территориальное общественное самоуправление, относятся: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установление структуры органов территориального общественного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принятие устава территориального общественного самоуправления, внесение в него изменений и дополнений;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избрание органов территориального общественного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определение основных направлений деятельности территориального общественного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5) утверждение сметы доходов и расходов территориального общественного самоуправления и </w:t>
      </w:r>
      <w:proofErr w:type="gramStart"/>
      <w:r w:rsidRPr="002D5A5E">
        <w:rPr>
          <w:rFonts w:ascii="Times New Roman" w:eastAsia="Times New Roman" w:hAnsi="Times New Roman" w:cs="Times New Roman"/>
          <w:sz w:val="18"/>
          <w:szCs w:val="18"/>
          <w:lang w:val="ru-RU"/>
        </w:rPr>
        <w:t>отчета  о</w:t>
      </w:r>
      <w:proofErr w:type="gramEnd"/>
      <w:r w:rsidRPr="002D5A5E">
        <w:rPr>
          <w:rFonts w:ascii="Times New Roman" w:eastAsia="Times New Roman" w:hAnsi="Times New Roman" w:cs="Times New Roman"/>
          <w:sz w:val="18"/>
          <w:szCs w:val="18"/>
          <w:lang w:val="ru-RU"/>
        </w:rPr>
        <w:t xml:space="preserve"> ее исполнении;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рассмотрение и утверждение отчетов о деятельности органов территориального общественного самоуправления;</w:t>
      </w:r>
    </w:p>
    <w:p w:rsidR="00E32803" w:rsidRPr="002D5A5E" w:rsidRDefault="00E32803" w:rsidP="00E32803">
      <w:pPr>
        <w:tabs>
          <w:tab w:val="left" w:pos="7371"/>
        </w:tabs>
        <w:spacing w:after="0" w:line="240" w:lineRule="auto"/>
        <w:ind w:firstLine="567"/>
        <w:rPr>
          <w:rFonts w:ascii="Times New Roman" w:eastAsia="Times New Roman" w:hAnsi="Times New Roman" w:cs="Times New Roman"/>
          <w:bCs/>
          <w:sz w:val="18"/>
          <w:szCs w:val="18"/>
          <w:lang w:val="ru-RU"/>
        </w:rPr>
      </w:pPr>
      <w:r w:rsidRPr="002D5A5E">
        <w:rPr>
          <w:rFonts w:ascii="Times New Roman" w:eastAsia="Times New Roman" w:hAnsi="Times New Roman" w:cs="Times New Roman"/>
          <w:bCs/>
          <w:sz w:val="18"/>
          <w:szCs w:val="18"/>
          <w:lang w:val="ru-RU"/>
        </w:rPr>
        <w:t>7) обсуждение инициативного проекта и принятие решения по вопросу о его одобрении.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 Органы территориального общественного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представляют интересы населения, проживающего на соответствующей территории;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обеспечивают исполнение решений, принятых на собраниях и конференциях граждан;</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Органы территориального общественного самоуправления могут выдвигать инициативный проект в качестве инициаторов проекта.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autoSpaceDE w:val="0"/>
        <w:autoSpaceDN w:val="0"/>
        <w:adjustRightInd w:val="0"/>
        <w:spacing w:after="0" w:line="240" w:lineRule="auto"/>
        <w:ind w:firstLine="567"/>
        <w:outlineLvl w:val="0"/>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13. Староста сельского населенного пункта</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3. Срок полномочий старосты составляет 5 лет. </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14. Публичные слушания, общественные обсуждения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Публичные слушания проводятся по инициативе населения, Совета депутатов, главы сельсовета или главы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3. На публичные слушания должны выноситься вопросы, предусмотренные частью 3 статьи 28 Федерального закона от 6 октября 2003 года № 131-ФЗ.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15. Собрание граждан</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2D5A5E">
        <w:rPr>
          <w:rFonts w:ascii="Times New Roman" w:eastAsia="Times New Roman" w:hAnsi="Times New Roman" w:cs="Times New Roman"/>
          <w:bCs/>
          <w:sz w:val="18"/>
          <w:szCs w:val="18"/>
          <w:lang w:val="ru-RU"/>
        </w:rPr>
        <w:t>обсуждения вопросов внесения инициативных проектов и их рассмотрения,</w:t>
      </w:r>
      <w:r w:rsidRPr="002D5A5E">
        <w:rPr>
          <w:rFonts w:ascii="Times New Roman" w:eastAsia="Times New Roman" w:hAnsi="Times New Roman" w:cs="Times New Roman"/>
          <w:b/>
          <w:bCs/>
          <w:sz w:val="18"/>
          <w:szCs w:val="18"/>
          <w:lang w:val="ru-RU"/>
        </w:rPr>
        <w:t xml:space="preserve"> </w:t>
      </w:r>
      <w:r w:rsidRPr="002D5A5E">
        <w:rPr>
          <w:rFonts w:ascii="Times New Roman" w:eastAsia="Times New Roman" w:hAnsi="Times New Roman" w:cs="Times New Roman"/>
          <w:sz w:val="18"/>
          <w:szCs w:val="18"/>
          <w:lang w:val="ru-RU"/>
        </w:rPr>
        <w:t>осуществления территориального общественного самоуправления на части территории поселения могут проводиться собрания граждан.</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9. Итоги собрания граждан подлежат официальному опубликованию (обнародованию).</w:t>
      </w: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16. Конференция граждан (собрание делегатов)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Конференция граждан (собрание делегатов) проводится по инициативе Совета депутатов, главы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Итоги конференции граждан (собрания делегатов) подлежат официальному опубликованию (обнародованию).</w:t>
      </w: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17. Опрос граждан</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Результаты опроса носят рекомендательный характер.</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Опрос граждан проводится по инициативе: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Совета депутатов или главы сельсовета - по вопросам местного значения;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18. Обращения граждан в органы местного самоуправления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Обращения граждан подлежат рассмотрению в порядке и сроки, установленные </w:t>
      </w:r>
      <w:hyperlink r:id="rId12" w:tgtFrame="Logical" w:history="1">
        <w:r w:rsidRPr="002D5A5E">
          <w:rPr>
            <w:rFonts w:ascii="Times New Roman" w:eastAsia="Times New Roman" w:hAnsi="Times New Roman" w:cs="Times New Roman"/>
            <w:color w:val="0000FF"/>
            <w:sz w:val="18"/>
            <w:szCs w:val="18"/>
            <w:u w:val="single"/>
            <w:lang w:val="ru-RU"/>
          </w:rPr>
          <w:t>Федеральным законом от 2 мая 2006 года № 59-ФЗ «О порядке рассмотрения обращений граждан Российской Федерации»</w:t>
        </w:r>
      </w:hyperlink>
      <w:r w:rsidRPr="002D5A5E">
        <w:rPr>
          <w:rFonts w:ascii="Times New Roman" w:eastAsia="Times New Roman" w:hAnsi="Times New Roman" w:cs="Times New Roman"/>
          <w:sz w:val="18"/>
          <w:szCs w:val="18"/>
          <w:lang w:val="ru-RU"/>
        </w:rPr>
        <w:t>.</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ГЛАВА 3. ОРГАНЫ МЕСТНОГО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4"/>
        <w:rPr>
          <w:rFonts w:ascii="Times New Roman" w:eastAsia="Times New Roman" w:hAnsi="Times New Roman" w:cs="Times New Roman"/>
          <w:b/>
          <w:bCs/>
          <w:kern w:val="2"/>
          <w:sz w:val="18"/>
          <w:szCs w:val="18"/>
          <w:lang w:val="ru-RU"/>
        </w:rPr>
      </w:pPr>
      <w:r w:rsidRPr="002D5A5E">
        <w:rPr>
          <w:rFonts w:ascii="Times New Roman" w:eastAsia="Times New Roman" w:hAnsi="Times New Roman" w:cs="Times New Roman"/>
          <w:b/>
          <w:bCs/>
          <w:kern w:val="2"/>
          <w:sz w:val="18"/>
          <w:szCs w:val="18"/>
          <w:lang w:val="ru-RU"/>
        </w:rPr>
        <w:t>Статья 19. Структура органов местного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 Структуру органов местного самоуправления составляют: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Совет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глава сельсовета;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Администрация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Изменение структуры органов местного самоуправления осуществляется не иначе как путем внесения изменений в настоящий Устав.</w:t>
      </w: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20. Правовой статус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Совет депутатов является постоянно действующим представительным органом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Совет депутатов состоит из 11 депутатов, избираемых на муниципальных выборах.</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Совет депутатов осуществляет свои полномочия и принимает решения в коллегиальном порядке.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Совет депутатов обладает правом законодательной инициативы в Алтайском краевом Законодательном Собрании.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7. Совет депутатов подотчетен населению.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8. Совет депутатов не обладает правами юридического лица.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Наименование «Совет депутатов Голухинский сельсовета Заринского района Алтайского края» помещается на бланках и штампах Совета депутатов, а также на соответствующих печатях.</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9. Местонахождение Совета депутатов: 659150, станция Голуха Заринского района Алтайского края, ул. Привокзальная, 2.</w:t>
      </w: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21. Досрочное прекращение полномочий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Полномочия Совета депутатов могут быть досрочно прекращены в случае: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его роспуска законом Алтайского края в соответствии со статьей 73 Федерального закона от 6 октября 2003 года № 131-ФЗ;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принятия Советом депутатов решения о самороспуске;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утраты поселением статуса муниципального образования в связи с его объединением с городским округом;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2D5A5E">
        <w:rPr>
          <w:rFonts w:ascii="Times New Roman" w:eastAsia="Times New Roman" w:hAnsi="Times New Roman" w:cs="Times New Roman"/>
          <w:b/>
          <w:sz w:val="18"/>
          <w:szCs w:val="18"/>
          <w:lang w:val="ru-RU"/>
        </w:rPr>
        <w:t>.</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w:t>
      </w:r>
      <w:r w:rsidRPr="002D5A5E">
        <w:rPr>
          <w:rFonts w:ascii="Times New Roman" w:eastAsia="Times New Roman" w:hAnsi="Times New Roman" w:cs="Times New Roman"/>
          <w:sz w:val="18"/>
          <w:szCs w:val="18"/>
          <w:lang w:val="ru-RU"/>
        </w:rPr>
        <w:lastRenderedPageBreak/>
        <w:t>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22. Сессия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 Основной формой деятельности Совета депутатов является сессия. Сессии проводятся гласно и носят открытый характер.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Совет депутатов собирается на первую сессию не позднее, чем через 30 дней после его избрания в правомочном составе.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Очередные сессии созываются не реже одного раза в три месяца.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Сессия правомочна, если на ней присутствуют не менее 50 процентов от числа избранных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Порядок созыва и проведения сессий Совета депутатов (далее по тексту Устава - сессия) устанавливается Регламентом.</w:t>
      </w: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23. Исключительные полномочия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В исключительной компетенции Совета депутатов находятся: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принятие Устава и внесение в него изменений и дополнений;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утверждение </w:t>
      </w:r>
      <w:r w:rsidRPr="002D5A5E">
        <w:rPr>
          <w:rFonts w:ascii="Times New Roman" w:eastAsia="Times New Roman" w:hAnsi="Times New Roman" w:cs="Times New Roman"/>
          <w:snapToGrid w:val="0"/>
          <w:sz w:val="18"/>
          <w:szCs w:val="18"/>
          <w:lang w:val="ru-RU"/>
        </w:rPr>
        <w:t>бюджета</w:t>
      </w:r>
      <w:r w:rsidRPr="002D5A5E">
        <w:rPr>
          <w:rFonts w:ascii="Times New Roman" w:eastAsia="Times New Roman" w:hAnsi="Times New Roman" w:cs="Times New Roman"/>
          <w:sz w:val="18"/>
          <w:szCs w:val="18"/>
          <w:lang w:val="ru-RU"/>
        </w:rPr>
        <w:t xml:space="preserve"> поселения и отчета о его исполнении;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утверждение стратегии социально-экономического развития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определение порядка управления и распоряжения имуществом, находящимся в собственности поселения;</w:t>
      </w:r>
    </w:p>
    <w:p w:rsidR="00E32803" w:rsidRPr="002D5A5E" w:rsidRDefault="00E32803" w:rsidP="00E32803">
      <w:pPr>
        <w:autoSpaceDE w:val="0"/>
        <w:autoSpaceDN w:val="0"/>
        <w:adjustRightInd w:val="0"/>
        <w:spacing w:after="0" w:line="240" w:lineRule="auto"/>
        <w:ind w:right="-1" w:firstLine="567"/>
        <w:outlineLvl w:val="0"/>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 определение порядка участия поселения в организациях межмуниципального сотрудничества;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определение порядка материально-технического и организационного обеспечения деятельности органов местного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32803" w:rsidRPr="002D5A5E" w:rsidRDefault="00E32803" w:rsidP="00E32803">
      <w:pPr>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bCs/>
          <w:iCs/>
          <w:sz w:val="18"/>
          <w:szCs w:val="18"/>
          <w:lang w:val="ru-RU"/>
        </w:rPr>
        <w:t xml:space="preserve">10) принятие решения об удалении главы </w:t>
      </w:r>
      <w:proofErr w:type="gramStart"/>
      <w:r w:rsidRPr="002D5A5E">
        <w:rPr>
          <w:rFonts w:ascii="Times New Roman" w:eastAsia="Times New Roman" w:hAnsi="Times New Roman" w:cs="Times New Roman"/>
          <w:bCs/>
          <w:iCs/>
          <w:sz w:val="18"/>
          <w:szCs w:val="18"/>
          <w:lang w:val="ru-RU"/>
        </w:rPr>
        <w:t>сельсовета  в</w:t>
      </w:r>
      <w:proofErr w:type="gramEnd"/>
      <w:r w:rsidRPr="002D5A5E">
        <w:rPr>
          <w:rFonts w:ascii="Times New Roman" w:eastAsia="Times New Roman" w:hAnsi="Times New Roman" w:cs="Times New Roman"/>
          <w:bCs/>
          <w:iCs/>
          <w:sz w:val="18"/>
          <w:szCs w:val="18"/>
          <w:lang w:val="ru-RU"/>
        </w:rPr>
        <w:t xml:space="preserve"> отставку;</w:t>
      </w:r>
    </w:p>
    <w:p w:rsidR="00E32803" w:rsidRPr="002D5A5E" w:rsidRDefault="00E32803" w:rsidP="00E32803">
      <w:pPr>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sz w:val="18"/>
          <w:szCs w:val="18"/>
          <w:lang w:val="ru-RU"/>
        </w:rPr>
        <w:t>11) утверждение правил благоустройства территории поселения.</w:t>
      </w: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24. Иные полномочия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К иным полномочиям Совета депутатов относится:</w:t>
      </w: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sz w:val="18"/>
          <w:szCs w:val="18"/>
          <w:lang w:val="ru-RU"/>
        </w:rPr>
        <w:t xml:space="preserve">1) избрание главы сельсовета, </w:t>
      </w:r>
      <w:r w:rsidRPr="002D5A5E">
        <w:rPr>
          <w:rFonts w:ascii="Times New Roman" w:eastAsia="Times New Roman" w:hAnsi="Times New Roman" w:cs="Times New Roman"/>
          <w:bCs/>
          <w:iCs/>
          <w:sz w:val="18"/>
          <w:szCs w:val="18"/>
          <w:lang w:val="ru-RU"/>
        </w:rPr>
        <w:t xml:space="preserve">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w:t>
      </w:r>
      <w:proofErr w:type="gramStart"/>
      <w:r w:rsidRPr="002D5A5E">
        <w:rPr>
          <w:rFonts w:ascii="Times New Roman" w:eastAsia="Times New Roman" w:hAnsi="Times New Roman" w:cs="Times New Roman"/>
          <w:bCs/>
          <w:iCs/>
          <w:sz w:val="18"/>
          <w:szCs w:val="18"/>
          <w:lang w:val="ru-RU"/>
        </w:rPr>
        <w:t>главе  сельсовета</w:t>
      </w:r>
      <w:proofErr w:type="gramEnd"/>
      <w:r w:rsidRPr="002D5A5E">
        <w:rPr>
          <w:rFonts w:ascii="Times New Roman" w:eastAsia="Times New Roman" w:hAnsi="Times New Roman" w:cs="Times New Roman"/>
          <w:bCs/>
          <w:iCs/>
          <w:sz w:val="18"/>
          <w:szCs w:val="18"/>
          <w:lang w:val="ru-RU"/>
        </w:rPr>
        <w:t xml:space="preserve"> органов местного самоуправления, в том числе о решении  вопросов, поставленных Советом депутатов;</w:t>
      </w:r>
    </w:p>
    <w:p w:rsidR="00E32803" w:rsidRPr="002D5A5E" w:rsidRDefault="00E32803" w:rsidP="00E32803">
      <w:pPr>
        <w:tabs>
          <w:tab w:val="left" w:pos="7371"/>
        </w:tabs>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утверждение Регламента, внесение в него изменений и дополнений;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4) обращение в суд с заявлениями </w:t>
      </w:r>
      <w:r w:rsidRPr="002D5A5E">
        <w:rPr>
          <w:rFonts w:ascii="Times New Roman" w:eastAsia="Times New Roman" w:hAnsi="Times New Roman" w:cs="Times New Roman"/>
          <w:snapToGrid w:val="0"/>
          <w:sz w:val="18"/>
          <w:szCs w:val="18"/>
          <w:lang w:val="ru-RU"/>
        </w:rPr>
        <w:t>в защиту публичных интересов</w:t>
      </w:r>
      <w:r w:rsidRPr="002D5A5E">
        <w:rPr>
          <w:rFonts w:ascii="Times New Roman" w:eastAsia="Times New Roman" w:hAnsi="Times New Roman" w:cs="Times New Roman"/>
          <w:sz w:val="18"/>
          <w:szCs w:val="18"/>
          <w:lang w:val="ru-RU"/>
        </w:rPr>
        <w:t xml:space="preserve"> в случаях, предусмотренных федеральными законами;</w:t>
      </w:r>
    </w:p>
    <w:p w:rsidR="00E32803" w:rsidRPr="002D5A5E" w:rsidRDefault="00E32803" w:rsidP="00E32803">
      <w:pPr>
        <w:spacing w:after="0" w:line="240" w:lineRule="auto"/>
        <w:ind w:right="-1" w:firstLine="567"/>
        <w:rPr>
          <w:rFonts w:ascii="Times New Roman" w:eastAsia="Times New Roman" w:hAnsi="Times New Roman" w:cs="Times New Roman"/>
          <w:bCs/>
          <w:sz w:val="18"/>
          <w:szCs w:val="18"/>
          <w:lang w:val="ru-RU"/>
        </w:rPr>
      </w:pPr>
      <w:r w:rsidRPr="002D5A5E">
        <w:rPr>
          <w:rFonts w:ascii="Times New Roman" w:eastAsia="Times New Roman" w:hAnsi="Times New Roman" w:cs="Times New Roman"/>
          <w:sz w:val="18"/>
          <w:szCs w:val="18"/>
          <w:lang w:val="ru-RU"/>
        </w:rPr>
        <w:t xml:space="preserve">5) </w:t>
      </w:r>
      <w:r w:rsidRPr="002D5A5E">
        <w:rPr>
          <w:rFonts w:ascii="Times New Roman" w:eastAsia="Times New Roman" w:hAnsi="Times New Roman" w:cs="Times New Roman"/>
          <w:bCs/>
          <w:sz w:val="18"/>
          <w:szCs w:val="18"/>
          <w:lang w:val="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E32803" w:rsidRPr="002D5A5E" w:rsidRDefault="00E32803" w:rsidP="00E32803">
      <w:pPr>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bCs/>
          <w:iCs/>
          <w:sz w:val="18"/>
          <w:szCs w:val="18"/>
          <w:lang w:val="ru-RU"/>
        </w:rPr>
        <w:t>7)</w:t>
      </w:r>
      <w:r w:rsidRPr="002D5A5E">
        <w:rPr>
          <w:rFonts w:ascii="Times New Roman" w:eastAsia="Times New Roman" w:hAnsi="Times New Roman" w:cs="Times New Roman"/>
          <w:sz w:val="18"/>
          <w:szCs w:val="18"/>
          <w:lang w:val="ru-RU"/>
        </w:rPr>
        <w:t xml:space="preserve"> </w:t>
      </w:r>
      <w:r w:rsidRPr="002D5A5E">
        <w:rPr>
          <w:rFonts w:ascii="Times New Roman" w:eastAsia="Times New Roman" w:hAnsi="Times New Roman" w:cs="Times New Roman"/>
          <w:bCs/>
          <w:iCs/>
          <w:sz w:val="18"/>
          <w:szCs w:val="18"/>
          <w:lang w:val="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32803" w:rsidRPr="002D5A5E" w:rsidRDefault="00E32803" w:rsidP="00E32803">
      <w:pPr>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sz w:val="18"/>
          <w:szCs w:val="18"/>
          <w:lang w:val="ru-RU"/>
        </w:rPr>
        <w:t>8)</w:t>
      </w:r>
      <w:r w:rsidRPr="002D5A5E">
        <w:rPr>
          <w:rFonts w:ascii="Times New Roman" w:eastAsia="Times New Roman" w:hAnsi="Times New Roman" w:cs="Times New Roman"/>
          <w:bCs/>
          <w:iCs/>
          <w:sz w:val="18"/>
          <w:szCs w:val="18"/>
          <w:lang w:val="ru-RU"/>
        </w:rPr>
        <w:t xml:space="preserve"> принятие решений о создании некоммерческих организаций в форме автономных некоммерческих организаций и фондов;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9)</w:t>
      </w:r>
      <w:r w:rsidRPr="002D5A5E">
        <w:rPr>
          <w:rFonts w:ascii="Times New Roman" w:eastAsia="Times New Roman" w:hAnsi="Times New Roman" w:cs="Times New Roman"/>
          <w:sz w:val="18"/>
          <w:szCs w:val="18"/>
          <w:lang w:val="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10)</w:t>
      </w:r>
      <w:r w:rsidRPr="002D5A5E">
        <w:rPr>
          <w:rFonts w:ascii="Times New Roman" w:eastAsia="Times New Roman" w:hAnsi="Times New Roman" w:cs="Times New Roman"/>
          <w:sz w:val="18"/>
          <w:szCs w:val="18"/>
          <w:lang w:val="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11)</w:t>
      </w:r>
      <w:r w:rsidRPr="002D5A5E">
        <w:rPr>
          <w:rFonts w:ascii="Times New Roman" w:eastAsia="Times New Roman" w:hAnsi="Times New Roman" w:cs="Times New Roman"/>
          <w:sz w:val="18"/>
          <w:szCs w:val="18"/>
          <w:lang w:val="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12)</w:t>
      </w:r>
      <w:r w:rsidRPr="002D5A5E">
        <w:rPr>
          <w:rFonts w:ascii="Times New Roman" w:eastAsia="Times New Roman" w:hAnsi="Times New Roman" w:cs="Times New Roman"/>
          <w:sz w:val="18"/>
          <w:szCs w:val="18"/>
          <w:lang w:val="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lastRenderedPageBreak/>
        <w:t>13)</w:t>
      </w:r>
      <w:r w:rsidRPr="002D5A5E">
        <w:rPr>
          <w:rFonts w:ascii="Times New Roman" w:eastAsia="Times New Roman" w:hAnsi="Times New Roman" w:cs="Times New Roman"/>
          <w:sz w:val="18"/>
          <w:szCs w:val="18"/>
          <w:lang w:val="ru-RU"/>
        </w:rPr>
        <w:t xml:space="preserve"> осуществление иных полномочий в соответствии с федеральными законами, законами Алтайского края, настоящим Уставом.</w:t>
      </w: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25. Структура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Совет депутатов самостоятельно определяет свою структуру.</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Порядок образования, полномочия и процедура регистрации депутатских объединений устанавливаются Регламентом.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4"/>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 xml:space="preserve">Статья 26. Правовой статус депутата </w:t>
      </w:r>
    </w:p>
    <w:p w:rsidR="00E32803" w:rsidRPr="002D5A5E" w:rsidRDefault="00E32803" w:rsidP="00E32803">
      <w:pPr>
        <w:keepNext/>
        <w:spacing w:after="0" w:line="240" w:lineRule="auto"/>
        <w:ind w:right="-1" w:firstLine="567"/>
        <w:outlineLvl w:val="4"/>
        <w:rPr>
          <w:rFonts w:ascii="Times New Roman" w:eastAsia="Times New Roman" w:hAnsi="Times New Roman" w:cs="Times New Roman"/>
          <w:bCs/>
          <w:sz w:val="18"/>
          <w:szCs w:val="18"/>
          <w:lang w:val="ru-RU"/>
        </w:rPr>
      </w:pPr>
      <w:r w:rsidRPr="002D5A5E">
        <w:rPr>
          <w:rFonts w:ascii="Times New Roman" w:eastAsia="Times New Roman" w:hAnsi="Times New Roman" w:cs="Times New Roman"/>
          <w:bCs/>
          <w:sz w:val="18"/>
          <w:szCs w:val="18"/>
          <w:lang w:val="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Органы</w:t>
      </w:r>
      <w:r w:rsidRPr="002D5A5E">
        <w:rPr>
          <w:rFonts w:ascii="Times New Roman" w:eastAsia="Times New Roman" w:hAnsi="Times New Roman" w:cs="Times New Roman"/>
          <w:bCs/>
          <w:sz w:val="18"/>
          <w:szCs w:val="18"/>
          <w:lang w:val="ru-RU"/>
        </w:rPr>
        <w:t xml:space="preserve"> </w:t>
      </w:r>
      <w:r w:rsidRPr="002D5A5E">
        <w:rPr>
          <w:rFonts w:ascii="Times New Roman" w:eastAsia="Times New Roman" w:hAnsi="Times New Roman" w:cs="Times New Roman"/>
          <w:sz w:val="18"/>
          <w:szCs w:val="18"/>
          <w:lang w:val="ru-RU"/>
        </w:rPr>
        <w:t>местного самоуправления депутату обеспечивают условия для беспрепятственного осуществления своих полномочий.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Депутаты осуществляют свои полномочия на непостоянной основе.</w:t>
      </w: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sz w:val="18"/>
          <w:szCs w:val="18"/>
          <w:lang w:val="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2D5A5E">
        <w:rPr>
          <w:rFonts w:ascii="Times New Roman" w:eastAsia="Calibri" w:hAnsi="Times New Roman" w:cs="Times New Roman"/>
          <w:sz w:val="18"/>
          <w:szCs w:val="18"/>
          <w:lang w:val="ru-RU"/>
        </w:rPr>
        <w:t>гарантируется сохранение места работы (должности) на период, который составляет в совокупности 5 рабочих дней в месяц.</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Депутат обязан:</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при отсутствии уважительных причин лично участвовать в каждой сессии;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соблюдать правила депутатской этики, установленные Советом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соблюдать установленные Советом депутатов правила публичных выступлений;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добросовестно выполнять поручения Совета депутатов и его органов, данные в пределах их компетенции;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проводить личный прием граждан не реже одного раза в месяц.</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Осуществляя свои полномочия, депутат имеет право:</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w:t>
      </w:r>
      <w:r w:rsidRPr="002D5A5E">
        <w:rPr>
          <w:rFonts w:ascii="Times New Roman" w:eastAsia="Times New Roman" w:hAnsi="Times New Roman" w:cs="Times New Roman"/>
          <w:sz w:val="18"/>
          <w:szCs w:val="18"/>
          <w:lang w:val="ru-RU"/>
        </w:rPr>
        <w:lastRenderedPageBreak/>
        <w:t>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на компенсацию расходов, связанных с осуществлением депутатской деятельности в порядке, определенном решением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9) пользоваться иными правами в соответствии с федеральными законами, законами Алтайского края и настоящим Уставом.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 На депутата распространяются ограничения, запреты, предусмотренные статьей 40 Федерального закона от 6 октября 2003 года № 131-ФЗ.</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Полномочия депутата прекращаются досрочно в случае: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смерти;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отставки по собственному желанию;</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признания судом недееспособным или ограниченно дееспособным;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признания судом безвестно отсутствующим или объявления умершим;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вступления в отношении его в законную силу обвинительного приговора суда;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выезда за пределы Российской Федерации на постоянное место жительства;</w:t>
      </w: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sz w:val="18"/>
          <w:szCs w:val="18"/>
          <w:lang w:val="ru-RU"/>
        </w:rPr>
        <w:t>7) прекращения гражданства Российской Федерации</w:t>
      </w:r>
      <w:r w:rsidRPr="002D5A5E">
        <w:rPr>
          <w:rFonts w:ascii="Times New Roman" w:eastAsia="Times New Roman" w:hAnsi="Times New Roman" w:cs="Times New Roman"/>
          <w:bCs/>
          <w:sz w:val="18"/>
          <w:szCs w:val="18"/>
          <w:lang w:val="ru-RU"/>
        </w:rPr>
        <w:t xml:space="preserve"> либо </w:t>
      </w:r>
      <w:r w:rsidRPr="002D5A5E">
        <w:rPr>
          <w:rFonts w:ascii="Times New Roman" w:eastAsia="Times New Roman" w:hAnsi="Times New Roman" w:cs="Times New Roman"/>
          <w:sz w:val="18"/>
          <w:szCs w:val="18"/>
          <w:lang w:val="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D5A5E">
        <w:rPr>
          <w:rFonts w:ascii="Times New Roman" w:eastAsia="Times New Roman" w:hAnsi="Times New Roman" w:cs="Times New Roman"/>
          <w:bCs/>
          <w:sz w:val="18"/>
          <w:szCs w:val="18"/>
          <w:lang w:val="ru-RU"/>
        </w:rPr>
        <w:t xml:space="preserve">наличия гражданства (подданства) иностранного государства либо вида </w:t>
      </w:r>
      <w:r w:rsidRPr="002D5A5E">
        <w:rPr>
          <w:rFonts w:ascii="Times New Roman" w:eastAsia="Times New Roman" w:hAnsi="Times New Roman" w:cs="Times New Roman"/>
          <w:sz w:val="18"/>
          <w:szCs w:val="18"/>
          <w:lang w:val="ru-RU"/>
        </w:rPr>
        <w:t>на жительство или иного документа, подтверждающего право на постоянное проживание на территории иностранного государства</w:t>
      </w:r>
      <w:r w:rsidRPr="002D5A5E">
        <w:rPr>
          <w:rFonts w:ascii="Times New Roman" w:eastAsia="Times New Roman" w:hAnsi="Times New Roman" w:cs="Times New Roman"/>
          <w:bCs/>
          <w:sz w:val="18"/>
          <w:szCs w:val="18"/>
          <w:lang w:val="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отзыва избирателями;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9) досрочного прекращения полномочий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10) призыва на военную службу или направления на заменяющую ее альтернативную гражданскую службу;</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12) в случае отсутствия депутата без уважительных причин на всех сессиях Совета депутатов в течение шести месяцев подряд;</w:t>
      </w:r>
    </w:p>
    <w:p w:rsidR="00E32803" w:rsidRPr="002D5A5E" w:rsidRDefault="00E32803" w:rsidP="00E32803">
      <w:pPr>
        <w:tabs>
          <w:tab w:val="left" w:pos="7371"/>
        </w:tabs>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13) приобретения им статуса иностранного агента;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14)  в иных случаях, установленных Федеральным законом от 6 октября 2003 года № 131-ФЗ и иными федеральными законами.</w:t>
      </w:r>
    </w:p>
    <w:p w:rsidR="00E32803" w:rsidRPr="002D5A5E" w:rsidRDefault="00E32803" w:rsidP="00E32803">
      <w:pPr>
        <w:autoSpaceDE w:val="0"/>
        <w:autoSpaceDN w:val="0"/>
        <w:adjustRightInd w:val="0"/>
        <w:spacing w:after="0" w:line="240" w:lineRule="auto"/>
        <w:ind w:right="-1" w:firstLine="567"/>
        <w:outlineLvl w:val="0"/>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 xml:space="preserve">Статья 27. Полномочия депутата на сессии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Принимая участие в работе сессии, депутат имеет право:</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E32803" w:rsidRPr="002D5A5E" w:rsidRDefault="00E32803" w:rsidP="00E32803">
      <w:pPr>
        <w:tabs>
          <w:tab w:val="left" w:pos="7371"/>
        </w:tabs>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высказывать мнение по персональному составу формируемых органов и по кандидатурам избираемых (назначаемых с согласия) должностных лиц;</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вносить предложения о рассмотрении на сессии вопросов, относящихся к его компетенции;</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10) вносить предложения о заслушивании на сессии отчета или информации должностных лиц, возглавляющих органы, подконтрольные и (или) </w:t>
      </w:r>
      <w:proofErr w:type="gramStart"/>
      <w:r w:rsidRPr="002D5A5E">
        <w:rPr>
          <w:rFonts w:ascii="Times New Roman" w:eastAsia="Times New Roman" w:hAnsi="Times New Roman" w:cs="Times New Roman"/>
          <w:sz w:val="18"/>
          <w:szCs w:val="18"/>
          <w:lang w:val="ru-RU"/>
        </w:rPr>
        <w:t>подотчетные  Совету</w:t>
      </w:r>
      <w:proofErr w:type="gramEnd"/>
      <w:r w:rsidRPr="002D5A5E">
        <w:rPr>
          <w:rFonts w:ascii="Times New Roman" w:eastAsia="Times New Roman" w:hAnsi="Times New Roman" w:cs="Times New Roman"/>
          <w:sz w:val="18"/>
          <w:szCs w:val="18"/>
          <w:lang w:val="ru-RU"/>
        </w:rPr>
        <w:t xml:space="preserve"> депутатов, а также руководителей муниципальных учреждений и предприятий;</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11) оглашать обращения граждан, имеющие, по его мнению, общественное значение;</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12) вносить предложения о направлении депутатских запросов, о проведении депутатских проверок (расследований), депутатских слушаний;</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14) пользоваться иными правами, предусмотренными настоящим Уставом и Регламентом.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Порядок реализации прав депутата, указанных в настоящей статье, устанавливается Регламентом.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28. Депутатский запрос</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Основаниями для направления депутатского запроса служит нарушения </w:t>
      </w:r>
      <w:hyperlink r:id="rId13" w:tgtFrame="Logical" w:history="1">
        <w:r w:rsidRPr="002D5A5E">
          <w:rPr>
            <w:rFonts w:ascii="Times New Roman" w:eastAsia="Times New Roman" w:hAnsi="Times New Roman" w:cs="Times New Roman"/>
            <w:color w:val="0000FF"/>
            <w:sz w:val="18"/>
            <w:szCs w:val="18"/>
            <w:u w:val="single"/>
            <w:lang w:val="ru-RU"/>
          </w:rPr>
          <w:t>Конституции Российской Федерации</w:t>
        </w:r>
      </w:hyperlink>
      <w:r w:rsidRPr="002D5A5E">
        <w:rPr>
          <w:rFonts w:ascii="Times New Roman" w:eastAsia="Times New Roman" w:hAnsi="Times New Roman" w:cs="Times New Roman"/>
          <w:sz w:val="18"/>
          <w:szCs w:val="18"/>
          <w:lang w:val="ru-RU"/>
        </w:rPr>
        <w:t xml:space="preserve">, федеральных законов, </w:t>
      </w:r>
      <w:hyperlink r:id="rId14" w:tgtFrame="Logical" w:history="1">
        <w:r w:rsidRPr="002D5A5E">
          <w:rPr>
            <w:rFonts w:ascii="Times New Roman" w:eastAsia="Times New Roman" w:hAnsi="Times New Roman" w:cs="Times New Roman"/>
            <w:sz w:val="18"/>
            <w:szCs w:val="18"/>
            <w:lang w:val="ru-RU"/>
          </w:rPr>
          <w:t>Устава (Основного Закона) Алтайского края</w:t>
        </w:r>
      </w:hyperlink>
      <w:r w:rsidRPr="002D5A5E">
        <w:rPr>
          <w:rFonts w:ascii="Times New Roman" w:eastAsia="Times New Roman" w:hAnsi="Times New Roman" w:cs="Times New Roman"/>
          <w:sz w:val="18"/>
          <w:szCs w:val="18"/>
          <w:lang w:val="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Порядок направления депутатского запроса устанавливается Регламентом.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E32803" w:rsidRPr="002D5A5E" w:rsidRDefault="00E32803" w:rsidP="00E32803">
      <w:pPr>
        <w:spacing w:after="0" w:line="240" w:lineRule="auto"/>
        <w:ind w:right="-1" w:firstLine="567"/>
        <w:rPr>
          <w:rFonts w:ascii="Times New Roman" w:eastAsia="Times New Roman" w:hAnsi="Times New Roman" w:cs="Times New Roman"/>
          <w:b/>
          <w:strike/>
          <w:sz w:val="18"/>
          <w:szCs w:val="18"/>
          <w:lang w:val="ru-RU"/>
        </w:rPr>
      </w:pPr>
    </w:p>
    <w:p w:rsidR="00E32803" w:rsidRPr="002D5A5E" w:rsidRDefault="00E32803" w:rsidP="00E32803">
      <w:pPr>
        <w:autoSpaceDE w:val="0"/>
        <w:autoSpaceDN w:val="0"/>
        <w:adjustRightInd w:val="0"/>
        <w:spacing w:after="0" w:line="240" w:lineRule="auto"/>
        <w:ind w:right="-1" w:firstLine="567"/>
        <w:outlineLvl w:val="1"/>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Статья 29. Депутатское расследование</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5" w:tgtFrame="Logical" w:history="1">
        <w:r w:rsidRPr="002D5A5E">
          <w:rPr>
            <w:rFonts w:ascii="Times New Roman" w:eastAsia="Times New Roman" w:hAnsi="Times New Roman" w:cs="Times New Roman"/>
            <w:color w:val="0000FF"/>
            <w:sz w:val="18"/>
            <w:szCs w:val="18"/>
            <w:u w:val="single"/>
            <w:lang w:val="ru-RU"/>
          </w:rPr>
          <w:t>Конституции Российской Федерации</w:t>
        </w:r>
      </w:hyperlink>
      <w:r w:rsidRPr="002D5A5E">
        <w:rPr>
          <w:rFonts w:ascii="Times New Roman" w:eastAsia="Times New Roman" w:hAnsi="Times New Roman" w:cs="Times New Roman"/>
          <w:sz w:val="18"/>
          <w:szCs w:val="18"/>
          <w:lang w:val="ru-RU"/>
        </w:rPr>
        <w:t xml:space="preserve">, федеральных законов, </w:t>
      </w:r>
      <w:hyperlink r:id="rId16" w:tgtFrame="Logical" w:history="1">
        <w:r w:rsidRPr="002D5A5E">
          <w:rPr>
            <w:rFonts w:ascii="Times New Roman" w:eastAsia="Times New Roman" w:hAnsi="Times New Roman" w:cs="Times New Roman"/>
            <w:sz w:val="18"/>
            <w:szCs w:val="18"/>
            <w:lang w:val="ru-RU"/>
          </w:rPr>
          <w:t>Устава (Основного Закона) Алтайского края</w:t>
        </w:r>
      </w:hyperlink>
      <w:r w:rsidRPr="002D5A5E">
        <w:rPr>
          <w:rFonts w:ascii="Times New Roman" w:eastAsia="Times New Roman" w:hAnsi="Times New Roman" w:cs="Times New Roman"/>
          <w:sz w:val="18"/>
          <w:szCs w:val="18"/>
          <w:lang w:val="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Для проведения депутатского расследования формируется специальная комиссия из числа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30. Полномочия заместителя председателя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К полномочиям заместителя председателя Совета депутатов относится: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 исполнение полномочий главы </w:t>
      </w:r>
      <w:proofErr w:type="gramStart"/>
      <w:r w:rsidRPr="002D5A5E">
        <w:rPr>
          <w:rFonts w:ascii="Times New Roman" w:eastAsia="Times New Roman" w:hAnsi="Times New Roman" w:cs="Times New Roman"/>
          <w:sz w:val="18"/>
          <w:szCs w:val="18"/>
          <w:lang w:val="ru-RU"/>
        </w:rPr>
        <w:t>сельсовета  в</w:t>
      </w:r>
      <w:proofErr w:type="gramEnd"/>
      <w:r w:rsidRPr="002D5A5E">
        <w:rPr>
          <w:rFonts w:ascii="Times New Roman" w:eastAsia="Times New Roman" w:hAnsi="Times New Roman" w:cs="Times New Roman"/>
          <w:sz w:val="18"/>
          <w:szCs w:val="18"/>
          <w:lang w:val="ru-RU"/>
        </w:rPr>
        <w:t xml:space="preserve"> случае временного отсутствия главы сельсовета  или досрочного прекращения его  полномочий;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осуществление иных полномочий в соответствии с решениями Совета депутатов и поручениями главы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31. Правовой статус главы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1. Глава сельсовета является высшим должностным лицом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Глава сельсовета исполняет полномочия председателя Совета депутатов на непостоянной основе.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На главу сельсовета распространяются гарантии и ограничения, установленные статьей 40 Федерального закона от 6 октября 2003 года № 131-ФЗ.</w:t>
      </w: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sz w:val="18"/>
          <w:szCs w:val="18"/>
          <w:lang w:val="ru-RU"/>
        </w:rPr>
        <w:t>5. Глава сельсовета подконтролен и подотчетен населению и Совету депутатов.</w:t>
      </w:r>
    </w:p>
    <w:p w:rsidR="00E32803" w:rsidRPr="002D5A5E" w:rsidRDefault="00E32803" w:rsidP="00E32803">
      <w:pPr>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bCs/>
          <w:iCs/>
          <w:sz w:val="18"/>
          <w:szCs w:val="18"/>
          <w:lang w:val="ru-RU"/>
        </w:rPr>
        <w:t>6. Глава сельсовета представляет Совету депутатов ежегодные отчеты о результатах своей деятельности.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2"/>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32. Избрание главы сельсовета</w:t>
      </w: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sz w:val="18"/>
          <w:szCs w:val="18"/>
          <w:lang w:val="ru-RU"/>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2D5A5E">
        <w:rPr>
          <w:rFonts w:ascii="Times New Roman" w:eastAsia="Times New Roman" w:hAnsi="Times New Roman" w:cs="Times New Roman"/>
          <w:b/>
          <w:sz w:val="18"/>
          <w:szCs w:val="18"/>
          <w:lang w:val="ru-RU"/>
        </w:rPr>
        <w:t xml:space="preserve">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Главой сельсовета может быть избран депутат не моложе 21 года.</w:t>
      </w: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33. Досрочное прекращение полномочий главы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Полномочия главы сельсовета прекращаются досрочно в случае: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смерти;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отставки по собственному желанию;</w:t>
      </w:r>
    </w:p>
    <w:p w:rsidR="00E32803" w:rsidRPr="002D5A5E" w:rsidRDefault="00E32803" w:rsidP="00E32803">
      <w:pPr>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bCs/>
          <w:iCs/>
          <w:sz w:val="18"/>
          <w:szCs w:val="18"/>
          <w:lang w:val="ru-RU"/>
        </w:rPr>
        <w:t>3) удаления</w:t>
      </w:r>
      <w:r w:rsidRPr="002D5A5E">
        <w:rPr>
          <w:rFonts w:ascii="Times New Roman" w:eastAsia="Times New Roman" w:hAnsi="Times New Roman" w:cs="Times New Roman"/>
          <w:b/>
          <w:bCs/>
          <w:iCs/>
          <w:sz w:val="18"/>
          <w:szCs w:val="18"/>
          <w:lang w:val="ru-RU"/>
        </w:rPr>
        <w:t xml:space="preserve"> </w:t>
      </w:r>
      <w:r w:rsidRPr="002D5A5E">
        <w:rPr>
          <w:rFonts w:ascii="Times New Roman" w:eastAsia="Times New Roman" w:hAnsi="Times New Roman" w:cs="Times New Roman"/>
          <w:bCs/>
          <w:iCs/>
          <w:sz w:val="18"/>
          <w:szCs w:val="18"/>
          <w:lang w:val="ru-RU"/>
        </w:rPr>
        <w:t>в отставку в соответствии со статьей 74.1 Федерального закона от 6 октября 2003 года № 131-ФЗ;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4)</w:t>
      </w:r>
      <w:r w:rsidRPr="002D5A5E">
        <w:rPr>
          <w:rFonts w:ascii="Times New Roman" w:eastAsia="Times New Roman" w:hAnsi="Times New Roman" w:cs="Times New Roman"/>
          <w:sz w:val="18"/>
          <w:szCs w:val="18"/>
          <w:lang w:val="ru-RU"/>
        </w:rPr>
        <w:t xml:space="preserve"> отрешения от должности Губернатором Алтайского края </w:t>
      </w:r>
      <w:proofErr w:type="gramStart"/>
      <w:r w:rsidRPr="002D5A5E">
        <w:rPr>
          <w:rFonts w:ascii="Times New Roman" w:eastAsia="Times New Roman" w:hAnsi="Times New Roman" w:cs="Times New Roman"/>
          <w:sz w:val="18"/>
          <w:szCs w:val="18"/>
          <w:lang w:val="ru-RU"/>
        </w:rPr>
        <w:t>в  порядке</w:t>
      </w:r>
      <w:proofErr w:type="gramEnd"/>
      <w:r w:rsidRPr="002D5A5E">
        <w:rPr>
          <w:rFonts w:ascii="Times New Roman" w:eastAsia="Times New Roman" w:hAnsi="Times New Roman" w:cs="Times New Roman"/>
          <w:sz w:val="18"/>
          <w:szCs w:val="18"/>
          <w:lang w:val="ru-RU"/>
        </w:rPr>
        <w:t>, установленном статьей 74 Федерального закона от 6 октября 2003 года № 131-ФЗ;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5)</w:t>
      </w:r>
      <w:r w:rsidRPr="002D5A5E">
        <w:rPr>
          <w:rFonts w:ascii="Times New Roman" w:eastAsia="Times New Roman" w:hAnsi="Times New Roman" w:cs="Times New Roman"/>
          <w:sz w:val="18"/>
          <w:szCs w:val="18"/>
          <w:lang w:val="ru-RU"/>
        </w:rPr>
        <w:t xml:space="preserve"> признания судом недееспособным или ограниченно дееспособным;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6)</w:t>
      </w:r>
      <w:r w:rsidRPr="002D5A5E">
        <w:rPr>
          <w:rFonts w:ascii="Times New Roman" w:eastAsia="Times New Roman" w:hAnsi="Times New Roman" w:cs="Times New Roman"/>
          <w:sz w:val="18"/>
          <w:szCs w:val="18"/>
          <w:lang w:val="ru-RU"/>
        </w:rPr>
        <w:t xml:space="preserve"> признания судом безвестно отсутствующим или объявления умершим;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7)</w:t>
      </w:r>
      <w:r w:rsidRPr="002D5A5E">
        <w:rPr>
          <w:rFonts w:ascii="Times New Roman" w:eastAsia="Times New Roman" w:hAnsi="Times New Roman" w:cs="Times New Roman"/>
          <w:sz w:val="18"/>
          <w:szCs w:val="18"/>
          <w:lang w:val="ru-RU"/>
        </w:rPr>
        <w:t xml:space="preserve"> вступления в отношении его в законную силу обвинительного приговора суда;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8)</w:t>
      </w:r>
      <w:r w:rsidRPr="002D5A5E">
        <w:rPr>
          <w:rFonts w:ascii="Times New Roman" w:eastAsia="Times New Roman" w:hAnsi="Times New Roman" w:cs="Times New Roman"/>
          <w:sz w:val="18"/>
          <w:szCs w:val="18"/>
          <w:lang w:val="ru-RU"/>
        </w:rPr>
        <w:t xml:space="preserve"> выезда за пределы Российской Федерации на постоянное место жительства;</w:t>
      </w: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Cs/>
          <w:iCs/>
          <w:sz w:val="18"/>
          <w:szCs w:val="18"/>
          <w:lang w:val="ru-RU"/>
        </w:rPr>
        <w:t>9)</w:t>
      </w:r>
      <w:r w:rsidRPr="002D5A5E">
        <w:rPr>
          <w:rFonts w:ascii="Times New Roman" w:eastAsia="Times New Roman" w:hAnsi="Times New Roman" w:cs="Times New Roman"/>
          <w:sz w:val="18"/>
          <w:szCs w:val="18"/>
          <w:lang w:val="ru-RU"/>
        </w:rPr>
        <w:t xml:space="preserve"> прекращения гражданства Российской Федерации</w:t>
      </w:r>
      <w:r w:rsidRPr="002D5A5E">
        <w:rPr>
          <w:rFonts w:ascii="Times New Roman" w:eastAsia="Times New Roman" w:hAnsi="Times New Roman" w:cs="Times New Roman"/>
          <w:bCs/>
          <w:sz w:val="18"/>
          <w:szCs w:val="18"/>
          <w:lang w:val="ru-RU"/>
        </w:rPr>
        <w:t xml:space="preserve"> либо </w:t>
      </w:r>
      <w:r w:rsidRPr="002D5A5E">
        <w:rPr>
          <w:rFonts w:ascii="Times New Roman" w:eastAsia="Times New Roman" w:hAnsi="Times New Roman" w:cs="Times New Roman"/>
          <w:sz w:val="18"/>
          <w:szCs w:val="18"/>
          <w:lang w:val="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D5A5E">
        <w:rPr>
          <w:rFonts w:ascii="Times New Roman" w:eastAsia="Times New Roman" w:hAnsi="Times New Roman" w:cs="Times New Roman"/>
          <w:bCs/>
          <w:sz w:val="18"/>
          <w:szCs w:val="18"/>
          <w:lang w:val="ru-RU"/>
        </w:rPr>
        <w:t xml:space="preserve">наличия гражданства (подданства) иностранного государства либо вида </w:t>
      </w:r>
      <w:r w:rsidRPr="002D5A5E">
        <w:rPr>
          <w:rFonts w:ascii="Times New Roman" w:eastAsia="Times New Roman" w:hAnsi="Times New Roman" w:cs="Times New Roman"/>
          <w:sz w:val="18"/>
          <w:szCs w:val="18"/>
          <w:lang w:val="ru-RU"/>
        </w:rPr>
        <w:t>на жительство или иного документа, подтверждающего право на постоянное проживание на территории иностранного государства</w:t>
      </w:r>
      <w:r w:rsidRPr="002D5A5E">
        <w:rPr>
          <w:rFonts w:ascii="Times New Roman" w:eastAsia="Times New Roman" w:hAnsi="Times New Roman" w:cs="Times New Roman"/>
          <w:bCs/>
          <w:sz w:val="18"/>
          <w:szCs w:val="18"/>
          <w:lang w:val="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10)</w:t>
      </w:r>
      <w:r w:rsidRPr="002D5A5E">
        <w:rPr>
          <w:rFonts w:ascii="Times New Roman" w:eastAsia="Times New Roman" w:hAnsi="Times New Roman" w:cs="Times New Roman"/>
          <w:sz w:val="18"/>
          <w:szCs w:val="18"/>
          <w:lang w:val="ru-RU"/>
        </w:rPr>
        <w:t xml:space="preserve"> отзыва избирателями;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11)</w:t>
      </w:r>
      <w:r w:rsidRPr="002D5A5E">
        <w:rPr>
          <w:rFonts w:ascii="Times New Roman" w:eastAsia="Times New Roman" w:hAnsi="Times New Roman" w:cs="Times New Roman"/>
          <w:sz w:val="18"/>
          <w:szCs w:val="18"/>
          <w:lang w:val="ru-RU"/>
        </w:rPr>
        <w:t xml:space="preserve"> установленной в судебном порядке стойкой неспособности по состоянию здоровья осуществлять полномочия главы сельсовета;</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12)</w:t>
      </w:r>
      <w:r w:rsidRPr="002D5A5E">
        <w:rPr>
          <w:rFonts w:ascii="Times New Roman" w:eastAsia="Times New Roman" w:hAnsi="Times New Roman" w:cs="Times New Roman"/>
          <w:sz w:val="18"/>
          <w:szCs w:val="18"/>
          <w:lang w:val="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13)</w:t>
      </w:r>
      <w:r w:rsidRPr="002D5A5E">
        <w:rPr>
          <w:rFonts w:ascii="Times New Roman" w:eastAsia="Times New Roman" w:hAnsi="Times New Roman" w:cs="Times New Roman"/>
          <w:sz w:val="18"/>
          <w:szCs w:val="18"/>
          <w:lang w:val="ru-RU"/>
        </w:rPr>
        <w:t xml:space="preserve"> утраты поселением статуса муниципального образования в связи с его объединением с городским округом;</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14)</w:t>
      </w:r>
      <w:r w:rsidRPr="002D5A5E">
        <w:rPr>
          <w:rFonts w:ascii="Times New Roman" w:eastAsia="Times New Roman" w:hAnsi="Times New Roman" w:cs="Times New Roman"/>
          <w:sz w:val="18"/>
          <w:szCs w:val="18"/>
          <w:lang w:val="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15) приобретения им статуса иностранного агента.</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Полномочия главы сельсовета в случаях, предусмотренных пунктами 1, </w:t>
      </w:r>
      <w:r w:rsidRPr="002D5A5E">
        <w:rPr>
          <w:rFonts w:ascii="Times New Roman" w:eastAsia="Times New Roman" w:hAnsi="Times New Roman" w:cs="Times New Roman"/>
          <w:bCs/>
          <w:iCs/>
          <w:sz w:val="18"/>
          <w:szCs w:val="18"/>
          <w:lang w:val="ru-RU"/>
        </w:rPr>
        <w:t>5-9</w:t>
      </w:r>
      <w:r w:rsidRPr="002D5A5E">
        <w:rPr>
          <w:rFonts w:ascii="Times New Roman" w:eastAsia="Times New Roman" w:hAnsi="Times New Roman" w:cs="Times New Roman"/>
          <w:sz w:val="18"/>
          <w:szCs w:val="18"/>
          <w:lang w:val="ru-RU"/>
        </w:rPr>
        <w:t xml:space="preserve"> и </w:t>
      </w:r>
      <w:r w:rsidRPr="002D5A5E">
        <w:rPr>
          <w:rFonts w:ascii="Times New Roman" w:eastAsia="Times New Roman" w:hAnsi="Times New Roman" w:cs="Times New Roman"/>
          <w:bCs/>
          <w:iCs/>
          <w:sz w:val="18"/>
          <w:szCs w:val="18"/>
          <w:lang w:val="ru-RU"/>
        </w:rPr>
        <w:t>11</w:t>
      </w:r>
      <w:r w:rsidRPr="002D5A5E">
        <w:rPr>
          <w:rFonts w:ascii="Times New Roman" w:eastAsia="Times New Roman" w:hAnsi="Times New Roman" w:cs="Times New Roman"/>
          <w:sz w:val="18"/>
          <w:szCs w:val="18"/>
          <w:lang w:val="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E32803" w:rsidRPr="002D5A5E" w:rsidRDefault="00E32803" w:rsidP="00E32803">
      <w:pPr>
        <w:widowControl w:val="0"/>
        <w:snapToGri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Полномочия главы сельсовета в случа</w:t>
      </w:r>
      <w:r w:rsidRPr="002D5A5E">
        <w:rPr>
          <w:rFonts w:ascii="Times New Roman" w:eastAsia="Times New Roman" w:hAnsi="Times New Roman" w:cs="Times New Roman"/>
          <w:bCs/>
          <w:iCs/>
          <w:sz w:val="18"/>
          <w:szCs w:val="18"/>
          <w:lang w:val="ru-RU"/>
        </w:rPr>
        <w:t>ях</w:t>
      </w:r>
      <w:r w:rsidRPr="002D5A5E">
        <w:rPr>
          <w:rFonts w:ascii="Times New Roman" w:eastAsia="Times New Roman" w:hAnsi="Times New Roman" w:cs="Times New Roman"/>
          <w:sz w:val="18"/>
          <w:szCs w:val="18"/>
          <w:lang w:val="ru-RU"/>
        </w:rPr>
        <w:t>, предусмотренн</w:t>
      </w:r>
      <w:r w:rsidRPr="002D5A5E">
        <w:rPr>
          <w:rFonts w:ascii="Times New Roman" w:eastAsia="Times New Roman" w:hAnsi="Times New Roman" w:cs="Times New Roman"/>
          <w:bCs/>
          <w:iCs/>
          <w:sz w:val="18"/>
          <w:szCs w:val="18"/>
          <w:lang w:val="ru-RU"/>
        </w:rPr>
        <w:t>ых</w:t>
      </w:r>
      <w:r w:rsidRPr="002D5A5E">
        <w:rPr>
          <w:rFonts w:ascii="Times New Roman" w:eastAsia="Times New Roman" w:hAnsi="Times New Roman" w:cs="Times New Roman"/>
          <w:sz w:val="18"/>
          <w:szCs w:val="18"/>
          <w:lang w:val="ru-RU"/>
        </w:rPr>
        <w:t xml:space="preserve"> пунктами 2, </w:t>
      </w:r>
      <w:r w:rsidRPr="002D5A5E">
        <w:rPr>
          <w:rFonts w:ascii="Times New Roman" w:eastAsia="Times New Roman" w:hAnsi="Times New Roman" w:cs="Times New Roman"/>
          <w:bCs/>
          <w:iCs/>
          <w:sz w:val="18"/>
          <w:szCs w:val="18"/>
          <w:lang w:val="ru-RU"/>
        </w:rPr>
        <w:t>3, 15</w:t>
      </w:r>
      <w:r w:rsidRPr="002D5A5E">
        <w:rPr>
          <w:rFonts w:ascii="Times New Roman" w:eastAsia="Times New Roman" w:hAnsi="Times New Roman" w:cs="Times New Roman"/>
          <w:sz w:val="18"/>
          <w:szCs w:val="18"/>
          <w:lang w:val="ru-RU"/>
        </w:rPr>
        <w:t xml:space="preserve"> части 1 настоящей статьи, прекращаются со дня принятия Советом депутатов решения об отставке по собственному желанию </w:t>
      </w:r>
      <w:r w:rsidRPr="002D5A5E">
        <w:rPr>
          <w:rFonts w:ascii="Times New Roman" w:eastAsia="Times New Roman" w:hAnsi="Times New Roman" w:cs="Times New Roman"/>
          <w:bCs/>
          <w:iCs/>
          <w:sz w:val="18"/>
          <w:szCs w:val="18"/>
          <w:lang w:val="ru-RU"/>
        </w:rPr>
        <w:t>или удалении в отставку</w:t>
      </w:r>
      <w:r w:rsidRPr="002D5A5E">
        <w:rPr>
          <w:rFonts w:ascii="Times New Roman" w:eastAsia="Times New Roman" w:hAnsi="Times New Roman" w:cs="Times New Roman"/>
          <w:sz w:val="18"/>
          <w:szCs w:val="18"/>
          <w:lang w:val="ru-RU"/>
        </w:rPr>
        <w:t xml:space="preserve"> главы сельсовета.</w:t>
      </w:r>
    </w:p>
    <w:p w:rsidR="00E32803" w:rsidRPr="002D5A5E" w:rsidRDefault="00E32803" w:rsidP="00E32803">
      <w:pPr>
        <w:widowControl w:val="0"/>
        <w:snapToGri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Полномочия главы сельсовета в случае, предусмотренном пунктом </w:t>
      </w:r>
      <w:r w:rsidRPr="002D5A5E">
        <w:rPr>
          <w:rFonts w:ascii="Times New Roman" w:eastAsia="Times New Roman" w:hAnsi="Times New Roman" w:cs="Times New Roman"/>
          <w:bCs/>
          <w:iCs/>
          <w:sz w:val="18"/>
          <w:szCs w:val="18"/>
          <w:lang w:val="ru-RU"/>
        </w:rPr>
        <w:t xml:space="preserve">4 </w:t>
      </w:r>
      <w:r w:rsidRPr="002D5A5E">
        <w:rPr>
          <w:rFonts w:ascii="Times New Roman" w:eastAsia="Times New Roman" w:hAnsi="Times New Roman" w:cs="Times New Roman"/>
          <w:sz w:val="18"/>
          <w:szCs w:val="18"/>
          <w:lang w:val="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Полномочия главы сельсовета в случае, предусмотренном пунктом </w:t>
      </w:r>
      <w:r w:rsidRPr="002D5A5E">
        <w:rPr>
          <w:rFonts w:ascii="Times New Roman" w:eastAsia="Times New Roman" w:hAnsi="Times New Roman" w:cs="Times New Roman"/>
          <w:bCs/>
          <w:iCs/>
          <w:sz w:val="18"/>
          <w:szCs w:val="18"/>
          <w:lang w:val="ru-RU"/>
        </w:rPr>
        <w:t>10</w:t>
      </w:r>
      <w:r w:rsidRPr="002D5A5E">
        <w:rPr>
          <w:rFonts w:ascii="Times New Roman" w:eastAsia="Times New Roman" w:hAnsi="Times New Roman" w:cs="Times New Roman"/>
          <w:sz w:val="18"/>
          <w:szCs w:val="18"/>
          <w:lang w:val="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E32803" w:rsidRPr="002D5A5E" w:rsidRDefault="00E32803" w:rsidP="00E32803">
      <w:pPr>
        <w:widowControl w:val="0"/>
        <w:snapToGri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Полномочия главы сельсовета в случаях, предусмотренных пунктами </w:t>
      </w:r>
      <w:r w:rsidRPr="002D5A5E">
        <w:rPr>
          <w:rFonts w:ascii="Times New Roman" w:eastAsia="Times New Roman" w:hAnsi="Times New Roman" w:cs="Times New Roman"/>
          <w:bCs/>
          <w:iCs/>
          <w:sz w:val="18"/>
          <w:szCs w:val="18"/>
          <w:lang w:val="ru-RU"/>
        </w:rPr>
        <w:t>12-14</w:t>
      </w:r>
      <w:r w:rsidRPr="002D5A5E">
        <w:rPr>
          <w:rFonts w:ascii="Times New Roman" w:eastAsia="Times New Roman" w:hAnsi="Times New Roman" w:cs="Times New Roman"/>
          <w:sz w:val="18"/>
          <w:szCs w:val="18"/>
          <w:lang w:val="ru-RU"/>
        </w:rPr>
        <w:t xml:space="preserve"> части 1 настоящей статьи, прекращаются в соответствии с законом Алтайского края.</w:t>
      </w:r>
    </w:p>
    <w:p w:rsidR="00E32803" w:rsidRPr="002D5A5E" w:rsidRDefault="00E32803" w:rsidP="00E32803">
      <w:pPr>
        <w:widowControl w:val="0"/>
        <w:snapToGrid w:val="0"/>
        <w:spacing w:after="0" w:line="240" w:lineRule="auto"/>
        <w:ind w:right="-1" w:firstLine="567"/>
        <w:rPr>
          <w:rFonts w:ascii="Times New Roman" w:eastAsia="Times New Roman" w:hAnsi="Times New Roman" w:cs="Times New Roman"/>
          <w:b/>
          <w:bCs/>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 xml:space="preserve">Статья 34. Полномочия главы сельсовета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К полномочиям главы сельсовета относится: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организация деятельности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ведение сессий, обеспечение при этом соблюдения Регламента, повестки дня и порядка проведения сессий;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оказание содействия депутатам в осуществлении ими своих полномочий;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7) дача поручений постоянным комиссиям во исполнение решений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организация приема граждан, рассмотрение их обращений;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9) подписание от имени Совета депутатов исковых заявлений в суды;</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10) принятие мер по обеспечению гласности и учету общественного мнения в работе Совета депутатов и постоянных комиссий;</w:t>
      </w:r>
    </w:p>
    <w:p w:rsidR="00E32803" w:rsidRPr="002D5A5E" w:rsidRDefault="00E32803" w:rsidP="00E32803">
      <w:pPr>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bCs/>
          <w:iCs/>
          <w:sz w:val="18"/>
          <w:szCs w:val="18"/>
          <w:lang w:val="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w:t>
      </w:r>
      <w:proofErr w:type="gramStart"/>
      <w:r w:rsidRPr="002D5A5E">
        <w:rPr>
          <w:rFonts w:ascii="Times New Roman" w:eastAsia="Times New Roman" w:hAnsi="Times New Roman" w:cs="Times New Roman"/>
          <w:bCs/>
          <w:iCs/>
          <w:sz w:val="18"/>
          <w:szCs w:val="18"/>
          <w:lang w:val="ru-RU"/>
        </w:rPr>
        <w:t>самоуправления  федеральными</w:t>
      </w:r>
      <w:proofErr w:type="gramEnd"/>
      <w:r w:rsidRPr="002D5A5E">
        <w:rPr>
          <w:rFonts w:ascii="Times New Roman" w:eastAsia="Times New Roman" w:hAnsi="Times New Roman" w:cs="Times New Roman"/>
          <w:bCs/>
          <w:iCs/>
          <w:sz w:val="18"/>
          <w:szCs w:val="18"/>
          <w:lang w:val="ru-RU"/>
        </w:rPr>
        <w:t xml:space="preserve"> законами и законами Алтайского края;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12)</w:t>
      </w:r>
      <w:r w:rsidRPr="002D5A5E">
        <w:rPr>
          <w:rFonts w:ascii="Times New Roman" w:eastAsia="Times New Roman" w:hAnsi="Times New Roman" w:cs="Times New Roman"/>
          <w:sz w:val="18"/>
          <w:szCs w:val="18"/>
          <w:lang w:val="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p>
    <w:p w:rsidR="00E32803" w:rsidRPr="002D5A5E" w:rsidRDefault="00E32803" w:rsidP="00E32803">
      <w:pPr>
        <w:keepNext/>
        <w:spacing w:after="0" w:line="240" w:lineRule="auto"/>
        <w:ind w:right="-1" w:firstLine="567"/>
        <w:outlineLvl w:val="5"/>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35. Правовой статус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 Администрация сельсовета является постоянно действующим исполнительно-распорядительным органом поселения.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Структура Администрации сельсовета утверждается Советом депутатов по представлению главы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3. Администрация сельсовета обладает правами юридического лица, действует на основании настоящего Устава.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Наименование юридического лица «Администрация Голухинского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Местонахождение Администрации сельсовета: 659150, станция Голуха Заринского района Алтайского края, ул. Привокзальная, 2.</w:t>
      </w: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36. Порядок формирования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Должностные лица Администрации сельсовета назначаются и освобождаются от должности главой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Подотчетность должностных лиц Администрации сельсовета устанавливается главой Администрации сельсовета.</w:t>
      </w: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Статья 37</w:t>
      </w:r>
      <w:r w:rsidRPr="002D5A5E">
        <w:rPr>
          <w:rFonts w:ascii="Times New Roman" w:eastAsia="Times New Roman" w:hAnsi="Times New Roman" w:cs="Times New Roman"/>
          <w:sz w:val="18"/>
          <w:szCs w:val="18"/>
          <w:lang w:val="ru-RU"/>
        </w:rPr>
        <w:t xml:space="preserve">. </w:t>
      </w:r>
      <w:r w:rsidRPr="002D5A5E">
        <w:rPr>
          <w:rFonts w:ascii="Times New Roman" w:eastAsia="Times New Roman" w:hAnsi="Times New Roman" w:cs="Times New Roman"/>
          <w:b/>
          <w:sz w:val="18"/>
          <w:szCs w:val="18"/>
          <w:lang w:val="ru-RU"/>
        </w:rPr>
        <w:t>Правовой статус главы Администрации сельсовета</w:t>
      </w: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E32803" w:rsidRPr="002D5A5E" w:rsidRDefault="00E32803" w:rsidP="00E32803">
      <w:pPr>
        <w:tabs>
          <w:tab w:val="left" w:pos="540"/>
        </w:tabs>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Глава Администрации сельсовета осуществляет свои полномочия на постоянной основе.</w:t>
      </w: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Порядок назначения главы Администрации сельсовета определяется Регламентом.</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 - Закон края о муниципальной службе).</w:t>
      </w: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E32803" w:rsidRPr="002D5A5E" w:rsidRDefault="00E32803" w:rsidP="00E32803">
      <w:pPr>
        <w:shd w:val="clear" w:color="auto" w:fill="FFFFFF"/>
        <w:tabs>
          <w:tab w:val="left" w:pos="1042"/>
        </w:tabs>
        <w:spacing w:after="0" w:line="240" w:lineRule="auto"/>
        <w:ind w:right="-1" w:firstLine="567"/>
        <w:rPr>
          <w:rFonts w:ascii="Times New Roman" w:eastAsia="Times New Roman" w:hAnsi="Times New Roman" w:cs="Times New Roman"/>
          <w:spacing w:val="3"/>
          <w:sz w:val="18"/>
          <w:szCs w:val="18"/>
          <w:lang w:val="ru-RU"/>
        </w:rPr>
      </w:pPr>
      <w:r w:rsidRPr="002D5A5E">
        <w:rPr>
          <w:rFonts w:ascii="Times New Roman" w:eastAsia="Times New Roman" w:hAnsi="Times New Roman" w:cs="Times New Roman"/>
          <w:spacing w:val="3"/>
          <w:sz w:val="18"/>
          <w:szCs w:val="18"/>
          <w:lang w:val="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Общее число членов конкурсной комиссии устанавливается Советом депутатов.</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Половина членов конкурсной комиссии назначается Советом депутатов, а другая половина - главой Заринского района Алтайского края.</w:t>
      </w: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 Контракт с главой Администрации сельсовета заключается главой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bCs/>
          <w:iCs/>
          <w:sz w:val="18"/>
          <w:szCs w:val="18"/>
          <w:lang w:val="ru-RU"/>
        </w:rPr>
        <w:t>9. Глава Администрации сельсовета подконтролен и подотчетен Совету депутатов.</w:t>
      </w: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bCs/>
          <w:iCs/>
          <w:sz w:val="18"/>
          <w:szCs w:val="18"/>
          <w:lang w:val="ru-RU"/>
        </w:rPr>
        <w:t xml:space="preserve">10. Глава Администрации сельсовета </w:t>
      </w:r>
      <w:r w:rsidRPr="002D5A5E">
        <w:rPr>
          <w:rFonts w:ascii="Times New Roman" w:eastAsia="Times New Roman" w:hAnsi="Times New Roman" w:cs="Times New Roman"/>
          <w:sz w:val="18"/>
          <w:szCs w:val="18"/>
          <w:lang w:val="ru-RU"/>
        </w:rPr>
        <w:t xml:space="preserve">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w:t>
      </w:r>
      <w:r w:rsidRPr="002D5A5E">
        <w:rPr>
          <w:rFonts w:ascii="Times New Roman" w:eastAsia="Times New Roman" w:hAnsi="Times New Roman" w:cs="Times New Roman"/>
          <w:sz w:val="18"/>
          <w:szCs w:val="18"/>
          <w:lang w:val="ru-RU"/>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11. На главу Администрации сельсовета распространяются социальные гарантии, установленные </w:t>
      </w:r>
      <w:hyperlink r:id="rId17" w:tgtFrame="Logical" w:history="1">
        <w:r w:rsidRPr="002D5A5E">
          <w:rPr>
            <w:rFonts w:ascii="Times New Roman" w:eastAsia="Times New Roman" w:hAnsi="Times New Roman" w:cs="Times New Roman"/>
            <w:color w:val="0000FF"/>
            <w:sz w:val="18"/>
            <w:szCs w:val="18"/>
            <w:u w:val="single"/>
            <w:lang w:val="ru-RU"/>
          </w:rPr>
          <w:t>Федеральным законом от 2 марта 2007 года № 25-ФЗ «О муниципальной службе в Российской Федерации»</w:t>
        </w:r>
      </w:hyperlink>
      <w:r w:rsidRPr="002D5A5E">
        <w:rPr>
          <w:rFonts w:ascii="Times New Roman" w:eastAsia="Times New Roman" w:hAnsi="Times New Roman" w:cs="Times New Roman"/>
          <w:sz w:val="18"/>
          <w:szCs w:val="18"/>
          <w:lang w:val="ru-RU"/>
        </w:rPr>
        <w:t xml:space="preserve"> (далее по тексту Устава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tabs>
          <w:tab w:val="left" w:pos="2340"/>
        </w:tabs>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
          <w:sz w:val="18"/>
          <w:szCs w:val="18"/>
          <w:lang w:val="ru-RU"/>
        </w:rPr>
        <w:t>Статья 38.</w:t>
      </w:r>
      <w:r w:rsidRPr="002D5A5E">
        <w:rPr>
          <w:rFonts w:ascii="Times New Roman" w:eastAsia="Times New Roman" w:hAnsi="Times New Roman" w:cs="Times New Roman"/>
          <w:sz w:val="18"/>
          <w:szCs w:val="18"/>
          <w:lang w:val="ru-RU"/>
        </w:rPr>
        <w:t xml:space="preserve"> </w:t>
      </w:r>
      <w:r w:rsidRPr="002D5A5E">
        <w:rPr>
          <w:rFonts w:ascii="Times New Roman" w:eastAsia="Times New Roman" w:hAnsi="Times New Roman" w:cs="Times New Roman"/>
          <w:b/>
          <w:sz w:val="18"/>
          <w:szCs w:val="18"/>
          <w:lang w:val="ru-RU"/>
        </w:rPr>
        <w:t>Досрочное прекращение полномочий главы Администрации сельсовета</w:t>
      </w:r>
    </w:p>
    <w:p w:rsidR="00E32803" w:rsidRPr="002D5A5E" w:rsidRDefault="00E32803" w:rsidP="00E32803">
      <w:pPr>
        <w:tabs>
          <w:tab w:val="left" w:pos="0"/>
        </w:tabs>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Полномочия главы Администрации сельсовета прекращаются досрочно в случае: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смерти;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отставки по собственному желанию;</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отрешения от должности Губернатором Алтайского края в соответствии со статьей 74 Федерального закона от 6 октября 2003 года № 131-ФЗ;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признания судом недееспособным или ограниченно дееспособным;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признания судом безвестно отсутствующим или объявления умершим;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 вступления в отношении его в законную силу обвинительного приговора суда;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выезда за пределы Российской Федерации на постоянное место жительства;</w:t>
      </w: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sz w:val="18"/>
          <w:szCs w:val="18"/>
          <w:lang w:val="ru-RU"/>
        </w:rPr>
        <w:t>9) прекращения гражданства Российской Федерации</w:t>
      </w:r>
      <w:r w:rsidRPr="002D5A5E">
        <w:rPr>
          <w:rFonts w:ascii="Times New Roman" w:eastAsia="Times New Roman" w:hAnsi="Times New Roman" w:cs="Times New Roman"/>
          <w:bCs/>
          <w:sz w:val="18"/>
          <w:szCs w:val="18"/>
          <w:lang w:val="ru-RU"/>
        </w:rPr>
        <w:t xml:space="preserve"> либо </w:t>
      </w:r>
      <w:r w:rsidRPr="002D5A5E">
        <w:rPr>
          <w:rFonts w:ascii="Times New Roman" w:eastAsia="Times New Roman" w:hAnsi="Times New Roman" w:cs="Times New Roman"/>
          <w:sz w:val="18"/>
          <w:szCs w:val="18"/>
          <w:lang w:val="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D5A5E">
        <w:rPr>
          <w:rFonts w:ascii="Times New Roman" w:eastAsia="Times New Roman" w:hAnsi="Times New Roman" w:cs="Times New Roman"/>
          <w:bCs/>
          <w:sz w:val="18"/>
          <w:szCs w:val="18"/>
          <w:lang w:val="ru-RU"/>
        </w:rPr>
        <w:t xml:space="preserve">наличия гражданства (подданства) иностранного государства либо вида </w:t>
      </w:r>
      <w:r w:rsidRPr="002D5A5E">
        <w:rPr>
          <w:rFonts w:ascii="Times New Roman" w:eastAsia="Times New Roman" w:hAnsi="Times New Roman" w:cs="Times New Roman"/>
          <w:sz w:val="18"/>
          <w:szCs w:val="18"/>
          <w:lang w:val="ru-RU"/>
        </w:rPr>
        <w:t>на жительство или иного документа, подтверждающего право на постоянное проживание на территории иностранного государства</w:t>
      </w:r>
      <w:r w:rsidRPr="002D5A5E">
        <w:rPr>
          <w:rFonts w:ascii="Times New Roman" w:eastAsia="Times New Roman" w:hAnsi="Times New Roman" w:cs="Times New Roman"/>
          <w:bCs/>
          <w:sz w:val="18"/>
          <w:szCs w:val="18"/>
          <w:lang w:val="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10) призыва на военную службу или направление на заменяющую ее альтернативную гражданскую службу;</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12)</w:t>
      </w:r>
      <w:r w:rsidRPr="002D5A5E">
        <w:rPr>
          <w:rFonts w:ascii="Times New Roman" w:eastAsia="Times New Roman" w:hAnsi="Times New Roman" w:cs="Times New Roman"/>
          <w:sz w:val="18"/>
          <w:szCs w:val="18"/>
          <w:lang w:val="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12) утраты поселением статуса муниципального образования в связи с его объединением с городским округом;</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14) нарушения срока издания муниципального правового акта, необходимого для реализации решения, принятого на местном референдуме;</w:t>
      </w:r>
    </w:p>
    <w:p w:rsidR="00E32803" w:rsidRPr="002D5A5E" w:rsidRDefault="00E32803" w:rsidP="00E32803">
      <w:pPr>
        <w:autoSpaceDE w:val="0"/>
        <w:autoSpaceDN w:val="0"/>
        <w:adjustRightInd w:val="0"/>
        <w:spacing w:after="0" w:line="240" w:lineRule="auto"/>
        <w:ind w:right="-1" w:firstLine="567"/>
        <w:outlineLvl w:val="0"/>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15) вступления в должность главы сельсовета, исполняющего полномочия главы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Контракт с главой Администрации сельсовета может быть расторгнут по соглашению сторон или в судебном порядке на основании заявления: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2D5A5E">
        <w:rPr>
          <w:rFonts w:ascii="Times New Roman" w:eastAsia="Times New Roman" w:hAnsi="Times New Roman" w:cs="Times New Roman"/>
          <w:bCs/>
          <w:iCs/>
          <w:sz w:val="18"/>
          <w:szCs w:val="18"/>
          <w:lang w:val="ru-RU"/>
        </w:rPr>
        <w:t>отставке</w:t>
      </w:r>
      <w:r w:rsidRPr="002D5A5E">
        <w:rPr>
          <w:rFonts w:ascii="Times New Roman" w:eastAsia="Times New Roman" w:hAnsi="Times New Roman" w:cs="Times New Roman"/>
          <w:sz w:val="18"/>
          <w:szCs w:val="18"/>
          <w:lang w:val="ru-RU"/>
        </w:rPr>
        <w:t xml:space="preserve"> главы Администрации по собственному желанию либо о расторжении с ним контракта.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E32803" w:rsidRPr="002D5A5E" w:rsidRDefault="00E32803" w:rsidP="00E32803">
      <w:pPr>
        <w:tabs>
          <w:tab w:val="left" w:pos="4425"/>
        </w:tabs>
        <w:spacing w:after="0" w:line="240" w:lineRule="auto"/>
        <w:ind w:right="-1"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 xml:space="preserve"> </w:t>
      </w:r>
      <w:r w:rsidRPr="002D5A5E">
        <w:rPr>
          <w:rFonts w:ascii="Times New Roman" w:eastAsia="Times New Roman" w:hAnsi="Times New Roman" w:cs="Times New Roman"/>
          <w:b/>
          <w:sz w:val="18"/>
          <w:szCs w:val="18"/>
          <w:lang w:val="ru-RU"/>
        </w:rPr>
        <w:tab/>
      </w: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39. Полномочия главы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К полномочиям главы Администрации сельсовета относится: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обеспечение составления проекта бюджета поселения, обеспечение его исполнения;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sz w:val="18"/>
          <w:szCs w:val="18"/>
          <w:lang w:val="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организация приема граждан в Администрации сельсовета, рассмотрения их обращений, принятия по ним решений;</w:t>
      </w:r>
    </w:p>
    <w:p w:rsidR="00E32803" w:rsidRPr="002D5A5E" w:rsidRDefault="00E32803" w:rsidP="00E32803">
      <w:pPr>
        <w:spacing w:after="0" w:line="240" w:lineRule="auto"/>
        <w:ind w:right="-1" w:firstLine="567"/>
        <w:rPr>
          <w:rFonts w:ascii="Times New Roman" w:eastAsia="Times New Roman" w:hAnsi="Times New Roman" w:cs="Times New Roman"/>
          <w:snapToGrid w:val="0"/>
          <w:sz w:val="18"/>
          <w:szCs w:val="18"/>
          <w:lang w:val="ru-RU"/>
        </w:rPr>
      </w:pPr>
      <w:r w:rsidRPr="002D5A5E">
        <w:rPr>
          <w:rFonts w:ascii="Times New Roman" w:eastAsia="Times New Roman" w:hAnsi="Times New Roman" w:cs="Times New Roman"/>
          <w:sz w:val="18"/>
          <w:szCs w:val="18"/>
          <w:lang w:val="ru-RU"/>
        </w:rPr>
        <w:t xml:space="preserve">7) в случаях, предусмотренных федеральными законами, обращение в суд с заявлениями </w:t>
      </w:r>
      <w:r w:rsidRPr="002D5A5E">
        <w:rPr>
          <w:rFonts w:ascii="Times New Roman" w:eastAsia="Times New Roman" w:hAnsi="Times New Roman" w:cs="Times New Roman"/>
          <w:snapToGrid w:val="0"/>
          <w:sz w:val="18"/>
          <w:szCs w:val="18"/>
          <w:lang w:val="ru-RU"/>
        </w:rPr>
        <w:t>в защиту публичных интересов;</w:t>
      </w:r>
    </w:p>
    <w:p w:rsidR="00E32803" w:rsidRPr="002D5A5E" w:rsidRDefault="00E32803" w:rsidP="00E32803">
      <w:pPr>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bCs/>
          <w:iCs/>
          <w:snapToGrid w:val="0"/>
          <w:sz w:val="18"/>
          <w:szCs w:val="18"/>
          <w:lang w:val="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E32803" w:rsidRPr="002D5A5E" w:rsidRDefault="00E32803" w:rsidP="00E32803">
      <w:pPr>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bCs/>
          <w:iCs/>
          <w:sz w:val="18"/>
          <w:szCs w:val="18"/>
          <w:lang w:val="ru-RU"/>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 xml:space="preserve">Статья 40. Полномочия Администрации сельсовета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К полномочиям Администрации сельсовета относится: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получение кредитов на условиях, согласованных с Советом депутатов, эмиссия ценных бумаг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утверждение уставов муниципальных предприятий и учреждений;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в установленном порядке организация приватизации имущества, находящегося в собственности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создание условий для обеспечения жителей поселения услугами связи, общественного питания, торговли и бытового обслуживания;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9) управление и распоряжение земельными участками, находящимися в собственности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10) информирование населения о возможном или предстоящем предоставлении земельных участков для строительства;</w:t>
      </w:r>
    </w:p>
    <w:p w:rsidR="00E32803" w:rsidRPr="002D5A5E" w:rsidRDefault="00E32803" w:rsidP="00E32803">
      <w:pPr>
        <w:autoSpaceDE w:val="0"/>
        <w:autoSpaceDN w:val="0"/>
        <w:adjustRightInd w:val="0"/>
        <w:spacing w:after="0" w:line="240" w:lineRule="auto"/>
        <w:ind w:right="-1" w:firstLine="567"/>
        <w:outlineLvl w:val="0"/>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11) организация благоустройства территории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12) создание условий для организации досуга и обеспечения жителей поселения услугами организаций культуры;</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15) ведение переговоров по социально-трудовым вопросам, предлагаемым для рассмотрения представителями работников;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16) регистрация трудовых договоров работников с работодателями - физическими лицами, не являющимися индивидуальными предпринимателями;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17) обеспечение первичных мер пожарной безопасности в границах населенных пунктов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18)</w:t>
      </w:r>
      <w:r w:rsidRPr="002D5A5E">
        <w:rPr>
          <w:rFonts w:ascii="Times New Roman" w:eastAsia="Times New Roman" w:hAnsi="Times New Roman" w:cs="Times New Roman"/>
          <w:sz w:val="18"/>
          <w:szCs w:val="18"/>
          <w:lang w:val="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19)</w:t>
      </w:r>
      <w:r w:rsidRPr="002D5A5E">
        <w:rPr>
          <w:rFonts w:ascii="Times New Roman" w:eastAsia="Times New Roman" w:hAnsi="Times New Roman" w:cs="Times New Roman"/>
          <w:sz w:val="18"/>
          <w:szCs w:val="18"/>
          <w:lang w:val="ru-RU"/>
        </w:rPr>
        <w:t xml:space="preserve"> обеспечение необходимых условий для проведения собраний, митингов, уличных шествий или демонстраций;</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21)</w:t>
      </w:r>
      <w:r w:rsidRPr="002D5A5E">
        <w:rPr>
          <w:rFonts w:ascii="Times New Roman" w:eastAsia="Times New Roman" w:hAnsi="Times New Roman" w:cs="Times New Roman"/>
          <w:sz w:val="18"/>
          <w:szCs w:val="18"/>
          <w:lang w:val="ru-RU"/>
        </w:rPr>
        <w:t xml:space="preserve"> осуществление иных полномочий в соответствии с федеральными законами, законами Алтайского края, настоящим Уставом.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 xml:space="preserve">Статья 41. Осуществление Администрацией сельсовета отдельных государственных полномочий </w:t>
      </w:r>
    </w:p>
    <w:p w:rsidR="00E32803" w:rsidRPr="002D5A5E" w:rsidRDefault="00E32803" w:rsidP="00E32803">
      <w:pPr>
        <w:spacing w:after="0" w:line="240" w:lineRule="auto"/>
        <w:ind w:right="-1" w:firstLine="567"/>
        <w:rPr>
          <w:rFonts w:ascii="Times New Roman" w:eastAsia="Times New Roman" w:hAnsi="Times New Roman" w:cs="Times New Roman"/>
          <w:spacing w:val="-3"/>
          <w:sz w:val="18"/>
          <w:szCs w:val="18"/>
          <w:lang w:val="ru-RU"/>
        </w:rPr>
      </w:pPr>
      <w:r w:rsidRPr="002D5A5E">
        <w:rPr>
          <w:rFonts w:ascii="Times New Roman" w:eastAsia="Times New Roman" w:hAnsi="Times New Roman" w:cs="Times New Roman"/>
          <w:spacing w:val="-3"/>
          <w:sz w:val="18"/>
          <w:szCs w:val="18"/>
          <w:lang w:val="ru-RU"/>
        </w:rPr>
        <w:t xml:space="preserve">Администрация сельсовета </w:t>
      </w:r>
      <w:r w:rsidRPr="002D5A5E">
        <w:rPr>
          <w:rFonts w:ascii="Times New Roman" w:eastAsia="Times New Roman" w:hAnsi="Times New Roman" w:cs="Times New Roman"/>
          <w:bCs/>
          <w:iCs/>
          <w:spacing w:val="-3"/>
          <w:sz w:val="18"/>
          <w:szCs w:val="18"/>
          <w:lang w:val="ru-RU"/>
        </w:rPr>
        <w:t>осуществляет</w:t>
      </w:r>
      <w:r w:rsidRPr="002D5A5E">
        <w:rPr>
          <w:rFonts w:ascii="Times New Roman" w:eastAsia="Times New Roman" w:hAnsi="Times New Roman" w:cs="Times New Roman"/>
          <w:spacing w:val="-3"/>
          <w:sz w:val="18"/>
          <w:szCs w:val="18"/>
          <w:lang w:val="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ГЛАВА 4. МУНИЦИПАЛЬНЫЕ ПРАВОВЫЕ АКТЫ</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42. Муниципальные правовые акты</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В систему муниципальных правовых актов поселения входят:</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Устав поселения, муниципальные правовые акты о внесении в него изменений и дополнений;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решения, принятые на местном референдуме;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решения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постановления и распоряжения главы сельсовета;</w:t>
      </w:r>
    </w:p>
    <w:p w:rsidR="00E32803" w:rsidRPr="002D5A5E" w:rsidRDefault="00E32803" w:rsidP="00E32803">
      <w:pPr>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bCs/>
          <w:iCs/>
          <w:sz w:val="18"/>
          <w:szCs w:val="18"/>
          <w:lang w:val="ru-RU"/>
        </w:rPr>
        <w:t xml:space="preserve">5) постановления и </w:t>
      </w:r>
      <w:proofErr w:type="gramStart"/>
      <w:r w:rsidRPr="002D5A5E">
        <w:rPr>
          <w:rFonts w:ascii="Times New Roman" w:eastAsia="Times New Roman" w:hAnsi="Times New Roman" w:cs="Times New Roman"/>
          <w:bCs/>
          <w:iCs/>
          <w:sz w:val="18"/>
          <w:szCs w:val="18"/>
          <w:lang w:val="ru-RU"/>
        </w:rPr>
        <w:t>распоряжения  Администрации</w:t>
      </w:r>
      <w:proofErr w:type="gramEnd"/>
      <w:r w:rsidRPr="002D5A5E">
        <w:rPr>
          <w:rFonts w:ascii="Times New Roman" w:eastAsia="Times New Roman" w:hAnsi="Times New Roman" w:cs="Times New Roman"/>
          <w:bCs/>
          <w:iCs/>
          <w:sz w:val="18"/>
          <w:szCs w:val="18"/>
          <w:lang w:val="ru-RU"/>
        </w:rPr>
        <w:t xml:space="preserve">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Муниципальные правовые акты подлежат обязательному исполнению на всей территории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Иные муниципальные правовые акты не должны противоречить настоящему Уставу и правовым актам, принятым на местном референдуме.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43. Порядок принятия Устава поселения, муниципального правового акта о внесении в него изменений и дополнений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E32803" w:rsidRPr="002D5A5E" w:rsidRDefault="00E32803" w:rsidP="00E32803">
      <w:pPr>
        <w:shd w:val="clear" w:color="auto" w:fill="FFFFFF"/>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E32803" w:rsidRPr="002D5A5E" w:rsidRDefault="00E32803" w:rsidP="00E32803">
      <w:pPr>
        <w:autoSpaceDE w:val="0"/>
        <w:autoSpaceDN w:val="0"/>
        <w:adjustRightInd w:val="0"/>
        <w:spacing w:after="0" w:line="240" w:lineRule="auto"/>
        <w:ind w:firstLine="567"/>
        <w:outlineLvl w:val="0"/>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sz w:val="18"/>
          <w:szCs w:val="18"/>
          <w:lang w:val="ru-RU"/>
        </w:rPr>
        <w:t xml:space="preserve">6. </w:t>
      </w:r>
      <w:r w:rsidRPr="002D5A5E">
        <w:rPr>
          <w:rFonts w:ascii="Times New Roman" w:eastAsia="Times New Roman" w:hAnsi="Times New Roman" w:cs="Times New Roman"/>
          <w:sz w:val="18"/>
          <w:szCs w:val="18"/>
          <w:lang w:val="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2D5A5E">
        <w:rPr>
          <w:rFonts w:ascii="Times New Roman" w:eastAsia="Times New Roman" w:hAnsi="Times New Roman" w:cs="Times New Roman"/>
          <w:b/>
          <w:i/>
          <w:sz w:val="18"/>
          <w:szCs w:val="18"/>
          <w:lang w:val="ru-RU"/>
        </w:rPr>
        <w:t xml:space="preserve"> </w:t>
      </w:r>
      <w:r w:rsidRPr="002D5A5E">
        <w:rPr>
          <w:rFonts w:ascii="Times New Roman" w:eastAsia="Times New Roman" w:hAnsi="Times New Roman" w:cs="Times New Roman"/>
          <w:sz w:val="18"/>
          <w:szCs w:val="18"/>
          <w:lang w:val="ru-RU"/>
        </w:rPr>
        <w:t>такого муниципального правового акта и, как правило, не должен превышать шесть месяцев.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44. Порядок принятия решений Советом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sz w:val="18"/>
          <w:szCs w:val="18"/>
          <w:lang w:val="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2D5A5E">
        <w:rPr>
          <w:rFonts w:ascii="Times New Roman" w:eastAsia="Times New Roman" w:hAnsi="Times New Roman" w:cs="Times New Roman"/>
          <w:spacing w:val="-3"/>
          <w:sz w:val="18"/>
          <w:szCs w:val="18"/>
          <w:lang w:val="ru-RU"/>
        </w:rPr>
        <w:t>Федеральным законом от 6 октября 2003 года № 131-ФЗ;</w:t>
      </w:r>
      <w:r w:rsidRPr="002D5A5E">
        <w:rPr>
          <w:rFonts w:ascii="Times New Roman" w:eastAsia="Times New Roman" w:hAnsi="Times New Roman" w:cs="Times New Roman"/>
          <w:b/>
          <w:sz w:val="18"/>
          <w:szCs w:val="18"/>
          <w:lang w:val="ru-RU"/>
        </w:rPr>
        <w:t xml:space="preserve">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 xml:space="preserve">об удалении главы сельсовета в отставку - принимается большинством в две трети голосов от установленной </w:t>
      </w:r>
      <w:proofErr w:type="gramStart"/>
      <w:r w:rsidRPr="002D5A5E">
        <w:rPr>
          <w:rFonts w:ascii="Times New Roman" w:eastAsia="Times New Roman" w:hAnsi="Times New Roman" w:cs="Times New Roman"/>
          <w:bCs/>
          <w:iCs/>
          <w:sz w:val="18"/>
          <w:szCs w:val="18"/>
          <w:lang w:val="ru-RU"/>
        </w:rPr>
        <w:t>численности  депутатов</w:t>
      </w:r>
      <w:proofErr w:type="gramEnd"/>
      <w:r w:rsidRPr="002D5A5E">
        <w:rPr>
          <w:rFonts w:ascii="Times New Roman" w:eastAsia="Times New Roman" w:hAnsi="Times New Roman" w:cs="Times New Roman"/>
          <w:sz w:val="18"/>
          <w:szCs w:val="18"/>
          <w:lang w:val="ru-RU"/>
        </w:rPr>
        <w:t xml:space="preserve"> в порядке, установленном статьей 74.1 Федерального закона от 6 октября 2003 года № 131-ФЗ</w:t>
      </w:r>
      <w:r w:rsidRPr="002D5A5E">
        <w:rPr>
          <w:rFonts w:ascii="Times New Roman" w:eastAsia="Times New Roman" w:hAnsi="Times New Roman" w:cs="Times New Roman"/>
          <w:bCs/>
          <w:iCs/>
          <w:sz w:val="18"/>
          <w:szCs w:val="18"/>
          <w:lang w:val="ru-RU"/>
        </w:rPr>
        <w:t>;</w:t>
      </w:r>
      <w:r w:rsidRPr="002D5A5E">
        <w:rPr>
          <w:rFonts w:ascii="Times New Roman" w:eastAsia="Times New Roman" w:hAnsi="Times New Roman" w:cs="Times New Roman"/>
          <w:sz w:val="18"/>
          <w:szCs w:val="18"/>
          <w:lang w:val="ru-RU"/>
        </w:rPr>
        <w:t xml:space="preserve"> </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иные нормативные, а также ненормативные решения - принимаются большинством голосов от установленной численности депутатов</w:t>
      </w:r>
      <w:r w:rsidRPr="002D5A5E">
        <w:rPr>
          <w:rFonts w:ascii="Times New Roman" w:eastAsia="Times New Roman" w:hAnsi="Times New Roman" w:cs="Times New Roman"/>
          <w:i/>
          <w:sz w:val="18"/>
          <w:szCs w:val="18"/>
          <w:lang w:val="ru-RU"/>
        </w:rPr>
        <w:t>,</w:t>
      </w:r>
      <w:r w:rsidRPr="002D5A5E">
        <w:rPr>
          <w:rFonts w:ascii="Times New Roman" w:eastAsia="Times New Roman" w:hAnsi="Times New Roman" w:cs="Times New Roman"/>
          <w:b/>
          <w:i/>
          <w:sz w:val="18"/>
          <w:szCs w:val="18"/>
          <w:lang w:val="ru-RU"/>
        </w:rPr>
        <w:t xml:space="preserve"> </w:t>
      </w:r>
      <w:r w:rsidRPr="002D5A5E">
        <w:rPr>
          <w:rFonts w:ascii="Times New Roman" w:eastAsia="Times New Roman" w:hAnsi="Times New Roman" w:cs="Times New Roman"/>
          <w:sz w:val="18"/>
          <w:szCs w:val="18"/>
          <w:lang w:val="ru-RU"/>
        </w:rPr>
        <w:t>если иное не установлено Федеральным законом от 6 октября 2003 года № 131-ФЗ.</w:t>
      </w: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45. Подготовка муниципальных правовых актов</w:t>
      </w:r>
    </w:p>
    <w:p w:rsidR="00E32803" w:rsidRPr="002D5A5E" w:rsidRDefault="00E32803" w:rsidP="00E32803">
      <w:pPr>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sz w:val="18"/>
          <w:szCs w:val="18"/>
          <w:lang w:val="ru-RU"/>
        </w:rPr>
        <w:t xml:space="preserve">1. Проекты муниципальных правовых актов могут вноситься депутатами, главой сельсовета, главой Администрации сельсовета, Заринским межрайонным </w:t>
      </w:r>
      <w:r w:rsidRPr="002D5A5E">
        <w:rPr>
          <w:rFonts w:ascii="Times New Roman" w:eastAsia="Times New Roman" w:hAnsi="Times New Roman" w:cs="Times New Roman"/>
          <w:bCs/>
          <w:iCs/>
          <w:sz w:val="18"/>
          <w:szCs w:val="18"/>
          <w:lang w:val="ru-RU"/>
        </w:rPr>
        <w:t>прокурором,</w:t>
      </w:r>
      <w:r w:rsidRPr="002D5A5E">
        <w:rPr>
          <w:rFonts w:ascii="Times New Roman" w:eastAsia="Times New Roman" w:hAnsi="Times New Roman" w:cs="Times New Roman"/>
          <w:sz w:val="18"/>
          <w:szCs w:val="18"/>
          <w:lang w:val="ru-RU"/>
        </w:rPr>
        <w:t xml:space="preserve"> органами территориального общественного самоуправления, инициативными группами граждан в соответствии с Регламентом</w:t>
      </w:r>
      <w:r w:rsidRPr="002D5A5E">
        <w:rPr>
          <w:rFonts w:ascii="Times New Roman" w:eastAsia="Times New Roman" w:hAnsi="Times New Roman" w:cs="Times New Roman"/>
          <w:bCs/>
          <w:iCs/>
          <w:sz w:val="18"/>
          <w:szCs w:val="18"/>
          <w:lang w:val="ru-RU"/>
        </w:rPr>
        <w:t>.</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46. Правовые акты главы сельсовета, главы Администрации сельсовета</w:t>
      </w:r>
    </w:p>
    <w:p w:rsidR="00E32803" w:rsidRPr="002D5A5E" w:rsidRDefault="00E32803" w:rsidP="00E32803">
      <w:pPr>
        <w:snapToGri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w:t>
      </w:r>
      <w:proofErr w:type="gramStart"/>
      <w:r w:rsidRPr="002D5A5E">
        <w:rPr>
          <w:rFonts w:ascii="Times New Roman" w:eastAsia="Times New Roman" w:hAnsi="Times New Roman" w:cs="Times New Roman"/>
          <w:sz w:val="18"/>
          <w:szCs w:val="18"/>
          <w:lang w:val="ru-RU"/>
        </w:rPr>
        <w:t>деятельности  Совета</w:t>
      </w:r>
      <w:proofErr w:type="gramEnd"/>
      <w:r w:rsidRPr="002D5A5E">
        <w:rPr>
          <w:rFonts w:ascii="Times New Roman" w:eastAsia="Times New Roman" w:hAnsi="Times New Roman" w:cs="Times New Roman"/>
          <w:sz w:val="18"/>
          <w:szCs w:val="18"/>
          <w:lang w:val="ru-RU"/>
        </w:rPr>
        <w:t xml:space="preserve">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Глава Администрации сельсовета в пределах своих полномочий, установленных настоящим Уставом и решениями Совета депутатов, подписывает постановления </w:t>
      </w:r>
      <w:r w:rsidRPr="002D5A5E">
        <w:rPr>
          <w:rFonts w:ascii="Times New Roman" w:eastAsia="Times New Roman" w:hAnsi="Times New Roman" w:cs="Times New Roman"/>
          <w:bCs/>
          <w:iCs/>
          <w:sz w:val="18"/>
          <w:szCs w:val="18"/>
          <w:lang w:val="ru-RU"/>
        </w:rPr>
        <w:t>Администрации сельсовета</w:t>
      </w:r>
      <w:r w:rsidRPr="002D5A5E">
        <w:rPr>
          <w:rFonts w:ascii="Times New Roman" w:eastAsia="Times New Roman" w:hAnsi="Times New Roman" w:cs="Times New Roman"/>
          <w:sz w:val="18"/>
          <w:szCs w:val="18"/>
          <w:lang w:val="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2D5A5E">
        <w:rPr>
          <w:rFonts w:ascii="Times New Roman" w:eastAsia="Times New Roman" w:hAnsi="Times New Roman" w:cs="Times New Roman"/>
          <w:bCs/>
          <w:iCs/>
          <w:sz w:val="18"/>
          <w:szCs w:val="18"/>
          <w:lang w:val="ru-RU"/>
        </w:rPr>
        <w:t>Администрации сельсовета</w:t>
      </w:r>
      <w:r w:rsidRPr="002D5A5E">
        <w:rPr>
          <w:rFonts w:ascii="Times New Roman" w:eastAsia="Times New Roman" w:hAnsi="Times New Roman" w:cs="Times New Roman"/>
          <w:sz w:val="18"/>
          <w:szCs w:val="18"/>
          <w:lang w:val="ru-RU"/>
        </w:rPr>
        <w:t xml:space="preserve"> по вопросам организации работы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 xml:space="preserve">Статья 47. Отмена муниципальных правовых актов и приостановление их действия  </w:t>
      </w:r>
    </w:p>
    <w:p w:rsidR="00E32803" w:rsidRPr="002D5A5E" w:rsidRDefault="00E32803" w:rsidP="00E32803">
      <w:pPr>
        <w:spacing w:after="0" w:line="240" w:lineRule="auto"/>
        <w:ind w:right="-1" w:firstLine="567"/>
        <w:rPr>
          <w:rFonts w:ascii="Times New Roman" w:eastAsia="Times New Roman" w:hAnsi="Times New Roman" w:cs="Times New Roman"/>
          <w:bCs/>
          <w:iCs/>
          <w:sz w:val="18"/>
          <w:szCs w:val="18"/>
          <w:lang w:val="ru-RU"/>
        </w:rPr>
      </w:pPr>
      <w:r w:rsidRPr="002D5A5E">
        <w:rPr>
          <w:rFonts w:ascii="Times New Roman" w:eastAsia="Times New Roman" w:hAnsi="Times New Roman" w:cs="Times New Roman"/>
          <w:bCs/>
          <w:iCs/>
          <w:sz w:val="18"/>
          <w:szCs w:val="18"/>
          <w:lang w:val="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w:t>
      </w:r>
      <w:r w:rsidRPr="002D5A5E">
        <w:rPr>
          <w:rFonts w:ascii="Times New Roman" w:eastAsia="Times New Roman" w:hAnsi="Times New Roman" w:cs="Times New Roman"/>
          <w:bCs/>
          <w:iCs/>
          <w:sz w:val="18"/>
          <w:szCs w:val="18"/>
          <w:lang w:val="ru-RU"/>
        </w:rPr>
        <w:lastRenderedPageBreak/>
        <w:t>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32803" w:rsidRPr="002D5A5E" w:rsidRDefault="00E32803" w:rsidP="00E32803">
      <w:pPr>
        <w:spacing w:after="0" w:line="240" w:lineRule="auto"/>
        <w:ind w:right="-1" w:firstLine="567"/>
        <w:rPr>
          <w:rFonts w:ascii="Times New Roman" w:eastAsia="Times New Roman" w:hAnsi="Times New Roman" w:cs="Times New Roman"/>
          <w:bCs/>
          <w:iCs/>
          <w:sz w:val="18"/>
          <w:szCs w:val="18"/>
          <w:lang w:val="ru-RU"/>
        </w:rPr>
      </w:pPr>
    </w:p>
    <w:p w:rsidR="00E32803" w:rsidRPr="002D5A5E" w:rsidRDefault="00E32803" w:rsidP="00E32803">
      <w:pPr>
        <w:spacing w:after="0" w:line="240" w:lineRule="auto"/>
        <w:ind w:firstLine="567"/>
        <w:rPr>
          <w:rFonts w:ascii="Times New Roman" w:eastAsia="Times New Roman" w:hAnsi="Times New Roman" w:cs="Times New Roman"/>
          <w:b/>
          <w:bCs/>
          <w:i/>
          <w:sz w:val="18"/>
          <w:szCs w:val="18"/>
          <w:lang w:val="ru-RU"/>
        </w:rPr>
      </w:pPr>
      <w:r w:rsidRPr="002D5A5E">
        <w:rPr>
          <w:rFonts w:ascii="Times New Roman" w:eastAsia="Times New Roman" w:hAnsi="Times New Roman" w:cs="Times New Roman"/>
          <w:b/>
          <w:bCs/>
          <w:sz w:val="18"/>
          <w:szCs w:val="18"/>
          <w:lang w:val="ru-RU"/>
        </w:rPr>
        <w:t>Статья 48. Вступление в силу муниципальных правовых актов</w:t>
      </w:r>
      <w:r w:rsidRPr="002D5A5E">
        <w:rPr>
          <w:rFonts w:ascii="Times New Roman" w:eastAsia="Times New Roman" w:hAnsi="Times New Roman" w:cs="Times New Roman"/>
          <w:bCs/>
          <w:sz w:val="18"/>
          <w:szCs w:val="18"/>
          <w:lang w:val="ru-RU"/>
        </w:rPr>
        <w:t xml:space="preserve">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 Муниципальные нормативные правовые акты, затрагивающие права, свободы и обязанности человека и гражданина, </w:t>
      </w:r>
      <w:r w:rsidRPr="002D5A5E">
        <w:rPr>
          <w:rFonts w:ascii="Times New Roman" w:eastAsia="Times New Roman" w:hAnsi="Times New Roman" w:cs="Times New Roman"/>
          <w:bCs/>
          <w:sz w:val="18"/>
          <w:szCs w:val="18"/>
          <w:lang w:val="ru-RU"/>
        </w:rPr>
        <w:t xml:space="preserve">муниципальные нормативные правовые акты, </w:t>
      </w:r>
      <w:r w:rsidRPr="002D5A5E">
        <w:rPr>
          <w:rFonts w:ascii="Times New Roman" w:eastAsia="Times New Roman" w:hAnsi="Times New Roman" w:cs="Times New Roman"/>
          <w:sz w:val="18"/>
          <w:szCs w:val="18"/>
          <w:lang w:val="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2D5A5E">
        <w:rPr>
          <w:rFonts w:ascii="Times New Roman" w:eastAsia="Times New Roman" w:hAnsi="Times New Roman" w:cs="Times New Roman"/>
          <w:bCs/>
          <w:sz w:val="18"/>
          <w:szCs w:val="18"/>
          <w:lang w:val="ru-RU"/>
        </w:rPr>
        <w:t>обнародования.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Официальным обнародованием считается официальное опубликование муниципальных нормативных правовых актов, соглашений в газете «Знамя Ильича» и (или) в «Сборнике муниципальных правовых актов муниципального </w:t>
      </w:r>
      <w:proofErr w:type="gramStart"/>
      <w:r w:rsidRPr="002D5A5E">
        <w:rPr>
          <w:rFonts w:ascii="Times New Roman" w:eastAsia="Times New Roman" w:hAnsi="Times New Roman" w:cs="Times New Roman"/>
          <w:sz w:val="18"/>
          <w:szCs w:val="18"/>
          <w:lang w:val="ru-RU"/>
        </w:rPr>
        <w:t>образования  Голухинский</w:t>
      </w:r>
      <w:proofErr w:type="gramEnd"/>
      <w:r w:rsidRPr="002D5A5E">
        <w:rPr>
          <w:rFonts w:ascii="Times New Roman" w:eastAsia="Times New Roman" w:hAnsi="Times New Roman" w:cs="Times New Roman"/>
          <w:sz w:val="18"/>
          <w:szCs w:val="18"/>
          <w:lang w:val="ru-RU"/>
        </w:rPr>
        <w:t xml:space="preserve"> сельсовет Заринского района Алтайского края.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E32803" w:rsidRPr="002D5A5E" w:rsidRDefault="00E32803" w:rsidP="00E32803">
      <w:pPr>
        <w:spacing w:after="0" w:line="240" w:lineRule="auto"/>
        <w:ind w:right="-1" w:firstLine="567"/>
        <w:rPr>
          <w:rFonts w:ascii="Times New Roman" w:eastAsia="Times New Roman" w:hAnsi="Times New Roman" w:cs="Times New Roman"/>
          <w:bCs/>
          <w:sz w:val="18"/>
          <w:szCs w:val="18"/>
          <w:lang w:val="ru-RU"/>
        </w:rPr>
      </w:pPr>
      <w:r w:rsidRPr="002D5A5E">
        <w:rPr>
          <w:rFonts w:ascii="Times New Roman" w:eastAsia="Times New Roman" w:hAnsi="Times New Roman" w:cs="Times New Roman"/>
          <w:bCs/>
          <w:sz w:val="18"/>
          <w:szCs w:val="18"/>
          <w:lang w:val="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sz w:val="18"/>
          <w:szCs w:val="18"/>
          <w:lang w:val="ru-RU"/>
        </w:rPr>
        <w:t>Правовой портал Минюста России «Нормативные правовые акты в Российской Федерации» (</w:t>
      </w:r>
      <w:hyperlink r:id="rId18" w:history="1">
        <w:r w:rsidRPr="002D5A5E">
          <w:rPr>
            <w:rFonts w:ascii="Times New Roman" w:eastAsia="Times New Roman" w:hAnsi="Times New Roman" w:cs="Times New Roman"/>
            <w:bCs/>
            <w:color w:val="0000FF"/>
            <w:sz w:val="18"/>
            <w:szCs w:val="18"/>
            <w:u w:val="single"/>
          </w:rPr>
          <w:t>http</w:t>
        </w:r>
        <w:r w:rsidRPr="002D5A5E">
          <w:rPr>
            <w:rFonts w:ascii="Times New Roman" w:eastAsia="Times New Roman" w:hAnsi="Times New Roman" w:cs="Times New Roman"/>
            <w:bCs/>
            <w:color w:val="0000FF"/>
            <w:sz w:val="18"/>
            <w:szCs w:val="18"/>
            <w:u w:val="single"/>
            <w:lang w:val="ru-RU"/>
          </w:rPr>
          <w:t>://</w:t>
        </w:r>
        <w:r w:rsidRPr="002D5A5E">
          <w:rPr>
            <w:rFonts w:ascii="Times New Roman" w:eastAsia="Times New Roman" w:hAnsi="Times New Roman" w:cs="Times New Roman"/>
            <w:bCs/>
            <w:color w:val="0000FF"/>
            <w:sz w:val="18"/>
            <w:szCs w:val="18"/>
            <w:u w:val="single"/>
          </w:rPr>
          <w:t>pravo</w:t>
        </w:r>
        <w:r w:rsidRPr="002D5A5E">
          <w:rPr>
            <w:rFonts w:ascii="Times New Roman" w:eastAsia="Times New Roman" w:hAnsi="Times New Roman" w:cs="Times New Roman"/>
            <w:bCs/>
            <w:color w:val="0000FF"/>
            <w:sz w:val="18"/>
            <w:szCs w:val="18"/>
            <w:u w:val="single"/>
            <w:lang w:val="ru-RU"/>
          </w:rPr>
          <w:t>-</w:t>
        </w:r>
        <w:r w:rsidRPr="002D5A5E">
          <w:rPr>
            <w:rFonts w:ascii="Times New Roman" w:eastAsia="Times New Roman" w:hAnsi="Times New Roman" w:cs="Times New Roman"/>
            <w:bCs/>
            <w:color w:val="0000FF"/>
            <w:sz w:val="18"/>
            <w:szCs w:val="18"/>
            <w:u w:val="single"/>
          </w:rPr>
          <w:t>minjust</w:t>
        </w:r>
        <w:r w:rsidRPr="002D5A5E">
          <w:rPr>
            <w:rFonts w:ascii="Times New Roman" w:eastAsia="Times New Roman" w:hAnsi="Times New Roman" w:cs="Times New Roman"/>
            <w:bCs/>
            <w:color w:val="0000FF"/>
            <w:sz w:val="18"/>
            <w:szCs w:val="18"/>
            <w:u w:val="single"/>
            <w:lang w:val="ru-RU"/>
          </w:rPr>
          <w:t>.</w:t>
        </w:r>
        <w:r w:rsidRPr="002D5A5E">
          <w:rPr>
            <w:rFonts w:ascii="Times New Roman" w:eastAsia="Times New Roman" w:hAnsi="Times New Roman" w:cs="Times New Roman"/>
            <w:bCs/>
            <w:color w:val="0000FF"/>
            <w:sz w:val="18"/>
            <w:szCs w:val="18"/>
            <w:u w:val="single"/>
          </w:rPr>
          <w:t>ru</w:t>
        </w:r>
      </w:hyperlink>
      <w:r w:rsidRPr="002D5A5E">
        <w:rPr>
          <w:rFonts w:ascii="Times New Roman" w:eastAsia="Times New Roman" w:hAnsi="Times New Roman" w:cs="Times New Roman"/>
          <w:bCs/>
          <w:sz w:val="18"/>
          <w:szCs w:val="18"/>
          <w:lang w:val="ru-RU"/>
        </w:rPr>
        <w:t xml:space="preserve">, </w:t>
      </w:r>
      <w:hyperlink r:id="rId19" w:history="1">
        <w:r w:rsidRPr="002D5A5E">
          <w:rPr>
            <w:rFonts w:ascii="Times New Roman" w:eastAsia="Times New Roman" w:hAnsi="Times New Roman" w:cs="Times New Roman"/>
            <w:bCs/>
            <w:color w:val="0000FF"/>
            <w:sz w:val="18"/>
            <w:szCs w:val="18"/>
            <w:u w:val="single"/>
          </w:rPr>
          <w:t>http</w:t>
        </w:r>
        <w:r w:rsidRPr="002D5A5E">
          <w:rPr>
            <w:rFonts w:ascii="Times New Roman" w:eastAsia="Times New Roman" w:hAnsi="Times New Roman" w:cs="Times New Roman"/>
            <w:bCs/>
            <w:color w:val="0000FF"/>
            <w:sz w:val="18"/>
            <w:szCs w:val="18"/>
            <w:u w:val="single"/>
            <w:lang w:val="ru-RU"/>
          </w:rPr>
          <w:t>://право-минюст</w:t>
        </w:r>
      </w:hyperlink>
      <w:r w:rsidRPr="002D5A5E">
        <w:rPr>
          <w:rFonts w:ascii="Times New Roman" w:eastAsia="Times New Roman" w:hAnsi="Times New Roman" w:cs="Times New Roman"/>
          <w:bCs/>
          <w:sz w:val="18"/>
          <w:szCs w:val="18"/>
          <w:lang w:val="ru-RU"/>
        </w:rPr>
        <w:t xml:space="preserve">, регистрация в качестве сетевого издания Эл № ФС77-72471 от 05.03.2018) считается официальным источником текстов </w:t>
      </w:r>
      <w:r w:rsidRPr="002D5A5E">
        <w:rPr>
          <w:rFonts w:ascii="Times New Roman" w:eastAsia="Times New Roman" w:hAnsi="Times New Roman" w:cs="Times New Roman"/>
          <w:sz w:val="18"/>
          <w:szCs w:val="18"/>
          <w:lang w:val="ru-RU"/>
        </w:rPr>
        <w:t>Устава, муниципального правового акта о внесении изменений и дополнений в Устав</w:t>
      </w:r>
      <w:r w:rsidRPr="002D5A5E">
        <w:rPr>
          <w:rFonts w:ascii="Times New Roman" w:eastAsia="Times New Roman" w:hAnsi="Times New Roman" w:cs="Times New Roman"/>
          <w:bCs/>
          <w:sz w:val="18"/>
          <w:szCs w:val="18"/>
          <w:lang w:val="ru-RU"/>
        </w:rPr>
        <w:t>, текстов иных муниципальных нормативных правовых актов.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Решения Совета депутатов о налогах и сборах вступают в силу в соответствии с Налоговым кодексом Российской Федерации.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ГЛАВА 5. МУНИЦИПАЛЬНАЯ СЛУЖБА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49. Муниципальная служба и муниципальный служащий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2D5A5E">
        <w:rPr>
          <w:rFonts w:ascii="Times New Roman" w:eastAsia="Times New Roman" w:hAnsi="Times New Roman" w:cs="Times New Roman"/>
          <w:bCs/>
          <w:iCs/>
          <w:sz w:val="18"/>
          <w:szCs w:val="18"/>
          <w:lang w:val="ru-RU"/>
        </w:rPr>
        <w:t>и иными муниципальными правовыми актами</w:t>
      </w:r>
      <w:r w:rsidRPr="002D5A5E">
        <w:rPr>
          <w:rFonts w:ascii="Times New Roman" w:eastAsia="Times New Roman" w:hAnsi="Times New Roman" w:cs="Times New Roman"/>
          <w:sz w:val="18"/>
          <w:szCs w:val="18"/>
          <w:lang w:val="ru-RU"/>
        </w:rPr>
        <w:t>.</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Статья 50. Права и обязанности муниципальных служащих</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51. Основные квалификационные требования для замещения должностей муниципальной службы</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32803" w:rsidRPr="002D5A5E" w:rsidRDefault="00E32803" w:rsidP="00E32803">
      <w:pPr>
        <w:spacing w:after="0" w:line="240" w:lineRule="auto"/>
        <w:ind w:right="-1" w:firstLine="567"/>
        <w:rPr>
          <w:rFonts w:ascii="Times New Roman" w:eastAsia="Times New Roman" w:hAnsi="Times New Roman" w:cs="Times New Roman"/>
          <w:b/>
          <w:smallCaps/>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caps/>
          <w:sz w:val="18"/>
          <w:szCs w:val="18"/>
          <w:lang w:val="ru-RU"/>
        </w:rPr>
      </w:pPr>
      <w:r w:rsidRPr="002D5A5E">
        <w:rPr>
          <w:rFonts w:ascii="Times New Roman" w:eastAsia="Times New Roman" w:hAnsi="Times New Roman" w:cs="Times New Roman"/>
          <w:b/>
          <w:smallCaps/>
          <w:sz w:val="18"/>
          <w:szCs w:val="18"/>
          <w:lang w:val="ru-RU"/>
        </w:rPr>
        <w:t>ГЛАВА 6. БЮДЖЕТ ПОСЕЛЕНИЯ.</w:t>
      </w:r>
      <w:r w:rsidRPr="002D5A5E">
        <w:rPr>
          <w:rFonts w:ascii="Times New Roman" w:eastAsia="Times New Roman" w:hAnsi="Times New Roman" w:cs="Times New Roman"/>
          <w:b/>
          <w:sz w:val="18"/>
          <w:szCs w:val="18"/>
          <w:lang w:val="ru-RU"/>
        </w:rPr>
        <w:t xml:space="preserve"> МУНИЦИПАЛЬНОЕ ИМУЩЕСТВО</w:t>
      </w: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52. Бюджет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Поселение имеет собственный бюджет (бюджет поселения).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bCs/>
          <w:sz w:val="18"/>
          <w:szCs w:val="18"/>
          <w:lang w:val="ru-RU"/>
        </w:rPr>
      </w:pPr>
      <w:r w:rsidRPr="002D5A5E">
        <w:rPr>
          <w:rFonts w:ascii="Times New Roman" w:eastAsia="Times New Roman" w:hAnsi="Times New Roman" w:cs="Times New Roman"/>
          <w:sz w:val="18"/>
          <w:szCs w:val="18"/>
          <w:lang w:val="ru-RU"/>
        </w:rPr>
        <w:t xml:space="preserve">2. </w:t>
      </w:r>
      <w:r w:rsidRPr="002D5A5E">
        <w:rPr>
          <w:rFonts w:ascii="Times New Roman" w:eastAsia="Times New Roman" w:hAnsi="Times New Roman" w:cs="Times New Roman"/>
          <w:bCs/>
          <w:sz w:val="18"/>
          <w:szCs w:val="18"/>
          <w:lang w:val="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0" w:history="1">
        <w:r w:rsidRPr="002D5A5E">
          <w:rPr>
            <w:rFonts w:ascii="Times New Roman" w:eastAsia="Times New Roman" w:hAnsi="Times New Roman" w:cs="Times New Roman"/>
            <w:bCs/>
            <w:sz w:val="18"/>
            <w:szCs w:val="18"/>
            <w:lang w:val="ru-RU"/>
          </w:rPr>
          <w:t>кодексом</w:t>
        </w:r>
      </w:hyperlink>
      <w:r w:rsidRPr="002D5A5E">
        <w:rPr>
          <w:rFonts w:ascii="Times New Roman" w:eastAsia="Times New Roman" w:hAnsi="Times New Roman" w:cs="Times New Roman"/>
          <w:bCs/>
          <w:sz w:val="18"/>
          <w:szCs w:val="18"/>
          <w:lang w:val="ru-RU"/>
        </w:rPr>
        <w:t xml:space="preserve"> Российской Федерации.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2D5A5E">
        <w:rPr>
          <w:rFonts w:ascii="Times New Roman" w:eastAsia="Times New Roman" w:hAnsi="Times New Roman" w:cs="Times New Roman"/>
          <w:bCs/>
          <w:sz w:val="18"/>
          <w:szCs w:val="18"/>
          <w:lang w:val="ru-RU"/>
        </w:rPr>
        <w:t>расходов на оплату их труда,</w:t>
      </w:r>
      <w:r w:rsidRPr="002D5A5E">
        <w:rPr>
          <w:rFonts w:ascii="Times New Roman" w:eastAsia="Times New Roman" w:hAnsi="Times New Roman" w:cs="Times New Roman"/>
          <w:sz w:val="18"/>
          <w:szCs w:val="18"/>
          <w:lang w:val="ru-RU"/>
        </w:rPr>
        <w:t xml:space="preserve"> подлежат официальному опубликованию.</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53.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1" w:tgtFrame="Logical" w:history="1">
        <w:r w:rsidRPr="002D5A5E">
          <w:rPr>
            <w:rFonts w:ascii="Times New Roman" w:eastAsia="Times New Roman" w:hAnsi="Times New Roman" w:cs="Times New Roman"/>
            <w:color w:val="0000FF"/>
            <w:sz w:val="18"/>
            <w:szCs w:val="18"/>
            <w:u w:val="single"/>
            <w:lang w:val="ru-RU"/>
          </w:rPr>
          <w:t>Бюджетным кодексом Российской Федерации</w:t>
        </w:r>
      </w:hyperlink>
      <w:r w:rsidRPr="002D5A5E">
        <w:rPr>
          <w:rFonts w:ascii="Times New Roman" w:eastAsia="Times New Roman" w:hAnsi="Times New Roman" w:cs="Times New Roman"/>
          <w:sz w:val="18"/>
          <w:szCs w:val="18"/>
          <w:lang w:val="ru-RU"/>
        </w:rPr>
        <w:t xml:space="preserve"> и принимаемыми с соблюдением его требований решениями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Исполнение бюджета поселения обеспечивается Администрацией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E32803" w:rsidRPr="002D5A5E" w:rsidRDefault="00E32803" w:rsidP="00E32803">
      <w:pPr>
        <w:snapToGrid w:val="0"/>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Администрация сельсовета предоставляет Совету депутатов в пределах его</w:t>
      </w:r>
      <w:r w:rsidRPr="002D5A5E">
        <w:rPr>
          <w:rFonts w:ascii="Times New Roman" w:eastAsia="Times New Roman" w:hAnsi="Times New Roman" w:cs="Times New Roman"/>
          <w:b/>
          <w:sz w:val="18"/>
          <w:szCs w:val="18"/>
          <w:lang w:val="ru-RU"/>
        </w:rPr>
        <w:t xml:space="preserve"> </w:t>
      </w:r>
      <w:r w:rsidRPr="002D5A5E">
        <w:rPr>
          <w:rFonts w:ascii="Times New Roman" w:eastAsia="Times New Roman" w:hAnsi="Times New Roman" w:cs="Times New Roman"/>
          <w:sz w:val="18"/>
          <w:szCs w:val="18"/>
          <w:lang w:val="ru-RU"/>
        </w:rPr>
        <w:t>компетенции по бюджетным вопросам всю необходимую информацию.</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54. Отчетность об исполнении бюджета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Бюджетная отчетность поселения является годовой. Отчет об исполнении бюджета является ежеквартальным.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Годовые отчеты об исполнении бюджета поселения подлежат утверждению решением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 xml:space="preserve">4. В случаях, установленных </w:t>
      </w:r>
      <w:hyperlink r:id="rId22" w:tgtFrame="Logical" w:history="1">
        <w:r w:rsidRPr="002D5A5E">
          <w:rPr>
            <w:rFonts w:ascii="Times New Roman" w:eastAsia="Times New Roman" w:hAnsi="Times New Roman" w:cs="Times New Roman"/>
            <w:color w:val="0000FF"/>
            <w:sz w:val="18"/>
            <w:szCs w:val="18"/>
            <w:u w:val="single"/>
            <w:lang w:val="ru-RU"/>
          </w:rPr>
          <w:t>Бюджетным кодексом Российской Федерации</w:t>
        </w:r>
      </w:hyperlink>
      <w:r w:rsidRPr="002D5A5E">
        <w:rPr>
          <w:rFonts w:ascii="Times New Roman" w:eastAsia="Times New Roman" w:hAnsi="Times New Roman" w:cs="Times New Roman"/>
          <w:sz w:val="18"/>
          <w:szCs w:val="18"/>
          <w:lang w:val="ru-RU"/>
        </w:rPr>
        <w:t>, Совет депутатов имеет право принять решение об отклонении отчета об исполнении бюджета поселения.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 </w:t>
      </w:r>
    </w:p>
    <w:p w:rsidR="00E32803" w:rsidRPr="002D5A5E" w:rsidRDefault="00E32803" w:rsidP="00E32803">
      <w:pPr>
        <w:spacing w:after="0" w:line="240" w:lineRule="auto"/>
        <w:ind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b/>
          <w:bCs/>
          <w:sz w:val="18"/>
          <w:szCs w:val="18"/>
          <w:lang w:val="ru-RU"/>
        </w:rPr>
        <w:t xml:space="preserve">Статья 55. </w:t>
      </w:r>
      <w:r w:rsidRPr="002D5A5E">
        <w:rPr>
          <w:rFonts w:ascii="Times New Roman" w:eastAsia="Times New Roman" w:hAnsi="Times New Roman" w:cs="Times New Roman"/>
          <w:b/>
          <w:sz w:val="18"/>
          <w:szCs w:val="18"/>
          <w:lang w:val="ru-RU"/>
        </w:rPr>
        <w:t>Муниципальное имущество. Владение, пользование и распоряжение муниципальным имуществом</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В собственности поселения может находиться имущество, определенное статьей 50 Федерального закона от 6 октября 2003 года № 131-ФЗ.</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Порядок принятия решений о создании, реорганизации и ликвидации муниципальных предприятий определяется Советом депутатов.</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Решение о создании муниципальных предприятий и учреждений от имени поселения принимается Администрацией сельсовета.</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Цели, условия и порядок деятельности муниципальных предприятий и учреждений закрепляется в их уставах.</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32803" w:rsidRPr="002D5A5E" w:rsidRDefault="00E32803" w:rsidP="00E32803">
      <w:pPr>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32803" w:rsidRPr="002D5A5E" w:rsidRDefault="00E32803" w:rsidP="00E32803">
      <w:pPr>
        <w:keepNext/>
        <w:spacing w:after="0" w:line="240" w:lineRule="auto"/>
        <w:ind w:right="-1" w:firstLine="567"/>
        <w:outlineLvl w:val="3"/>
        <w:rPr>
          <w:rFonts w:ascii="Times New Roman" w:eastAsia="Times New Roman" w:hAnsi="Times New Roman" w:cs="Times New Roman"/>
          <w:sz w:val="18"/>
          <w:szCs w:val="18"/>
          <w:lang w:val="ru-RU"/>
        </w:rPr>
      </w:pPr>
    </w:p>
    <w:p w:rsidR="00E32803" w:rsidRPr="002D5A5E" w:rsidRDefault="00E32803" w:rsidP="00E32803">
      <w:pPr>
        <w:autoSpaceDE w:val="0"/>
        <w:autoSpaceDN w:val="0"/>
        <w:adjustRightInd w:val="0"/>
        <w:spacing w:after="0" w:line="240" w:lineRule="auto"/>
        <w:ind w:right="-1" w:firstLine="567"/>
        <w:outlineLvl w:val="0"/>
        <w:rPr>
          <w:rFonts w:ascii="Times New Roman" w:eastAsia="Times New Roman" w:hAnsi="Times New Roman" w:cs="Times New Roman"/>
          <w:sz w:val="18"/>
          <w:szCs w:val="18"/>
          <w:lang w:val="ru-RU"/>
        </w:rPr>
      </w:pPr>
      <w:r w:rsidRPr="002D5A5E">
        <w:rPr>
          <w:rFonts w:ascii="Times New Roman" w:eastAsia="Times New Roman" w:hAnsi="Times New Roman" w:cs="Times New Roman"/>
          <w:b/>
          <w:sz w:val="18"/>
          <w:szCs w:val="18"/>
          <w:lang w:val="ru-RU"/>
        </w:rPr>
        <w:t>Статья 56. Закупки для обеспечения муниципальных нужд</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bCs/>
          <w:sz w:val="18"/>
          <w:szCs w:val="18"/>
          <w:lang w:val="ru-RU"/>
        </w:rPr>
      </w:pPr>
      <w:r w:rsidRPr="002D5A5E">
        <w:rPr>
          <w:rFonts w:ascii="Times New Roman" w:eastAsia="Times New Roman" w:hAnsi="Times New Roman" w:cs="Times New Roman"/>
          <w:sz w:val="18"/>
          <w:szCs w:val="18"/>
          <w:lang w:val="ru-RU"/>
        </w:rPr>
        <w:t xml:space="preserve">1. </w:t>
      </w:r>
      <w:r w:rsidRPr="002D5A5E">
        <w:rPr>
          <w:rFonts w:ascii="Times New Roman" w:eastAsia="Times New Roman" w:hAnsi="Times New Roman" w:cs="Times New Roman"/>
          <w:bCs/>
          <w:sz w:val="18"/>
          <w:szCs w:val="18"/>
          <w:lang w:val="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2803" w:rsidRPr="002D5A5E" w:rsidRDefault="00E32803" w:rsidP="00E32803">
      <w:pPr>
        <w:autoSpaceDE w:val="0"/>
        <w:autoSpaceDN w:val="0"/>
        <w:adjustRightInd w:val="0"/>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Cs/>
          <w:sz w:val="18"/>
          <w:szCs w:val="18"/>
          <w:lang w:val="ru-RU"/>
        </w:rPr>
        <w:t>2. Закупки товаров, работ, услуг для обеспечения муниципальных нужд осуществляются за счет средств бюджета поселения</w:t>
      </w:r>
      <w:r w:rsidRPr="002D5A5E">
        <w:rPr>
          <w:rFonts w:ascii="Times New Roman" w:eastAsia="Times New Roman" w:hAnsi="Times New Roman" w:cs="Times New Roman"/>
          <w:sz w:val="18"/>
          <w:szCs w:val="18"/>
          <w:lang w:val="ru-RU"/>
        </w:rPr>
        <w:t>.</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tabs>
          <w:tab w:val="left" w:pos="7371"/>
        </w:tabs>
        <w:spacing w:after="0" w:line="240" w:lineRule="auto"/>
        <w:ind w:firstLine="567"/>
        <w:rPr>
          <w:rFonts w:ascii="Times New Roman" w:eastAsia="Times New Roman" w:hAnsi="Times New Roman" w:cs="Times New Roman"/>
          <w:b/>
          <w:sz w:val="18"/>
          <w:szCs w:val="18"/>
          <w:lang w:val="ru-RU"/>
        </w:rPr>
      </w:pPr>
      <w:r w:rsidRPr="002D5A5E">
        <w:rPr>
          <w:rFonts w:ascii="Times New Roman" w:eastAsia="Times New Roman" w:hAnsi="Times New Roman" w:cs="Times New Roman"/>
          <w:b/>
          <w:sz w:val="18"/>
          <w:szCs w:val="18"/>
          <w:lang w:val="ru-RU"/>
        </w:rPr>
        <w:t>Статья 57. Муниципальный контроль</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Муниципальный контроль осуществляется в рамках полномочий органов местного самоуправления по решению вопросов местного значения.</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32803" w:rsidRPr="002D5A5E" w:rsidRDefault="00E32803" w:rsidP="00E32803">
      <w:pPr>
        <w:autoSpaceDE w:val="0"/>
        <w:autoSpaceDN w:val="0"/>
        <w:adjustRightInd w:val="0"/>
        <w:spacing w:after="0" w:line="240" w:lineRule="auto"/>
        <w:ind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58. Взаимодействие Совета депутатов и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Глава сельсовета и глава Администрации сельсовета обеспечивают взаимодействие Совета депутатов и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Совет депутатов вправе обратиться к главе Администрации сельсовета с предложением о внесении изменений и (или) дополнений </w:t>
      </w:r>
      <w:r w:rsidRPr="002D5A5E">
        <w:rPr>
          <w:rFonts w:ascii="Times New Roman" w:eastAsia="Times New Roman" w:hAnsi="Times New Roman" w:cs="Times New Roman"/>
          <w:bCs/>
          <w:iCs/>
          <w:sz w:val="18"/>
          <w:szCs w:val="18"/>
          <w:lang w:val="ru-RU"/>
        </w:rPr>
        <w:t xml:space="preserve">в правовые акты Администрации сельсовета </w:t>
      </w:r>
      <w:r w:rsidRPr="002D5A5E">
        <w:rPr>
          <w:rFonts w:ascii="Times New Roman" w:eastAsia="Times New Roman" w:hAnsi="Times New Roman" w:cs="Times New Roman"/>
          <w:sz w:val="18"/>
          <w:szCs w:val="18"/>
          <w:lang w:val="ru-RU"/>
        </w:rPr>
        <w:t>либо об их отмене, а также вправе обжаловать эти правовые акты в судебном порядке.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Депутаты вправе присутствовать с правом совещательного голоса на заседаниях, проводимых главой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4.</w:t>
      </w:r>
      <w:r w:rsidRPr="002D5A5E">
        <w:rPr>
          <w:rFonts w:ascii="Times New Roman" w:eastAsia="Times New Roman" w:hAnsi="Times New Roman" w:cs="Times New Roman"/>
          <w:sz w:val="18"/>
          <w:szCs w:val="18"/>
          <w:lang w:val="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bCs/>
          <w:iCs/>
          <w:sz w:val="18"/>
          <w:szCs w:val="18"/>
          <w:lang w:val="ru-RU"/>
        </w:rPr>
        <w:t>5.</w:t>
      </w:r>
      <w:r w:rsidRPr="002D5A5E">
        <w:rPr>
          <w:rFonts w:ascii="Times New Roman" w:eastAsia="Times New Roman" w:hAnsi="Times New Roman" w:cs="Times New Roman"/>
          <w:sz w:val="18"/>
          <w:szCs w:val="18"/>
          <w:lang w:val="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59.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E32803" w:rsidRPr="002D5A5E" w:rsidRDefault="00E32803" w:rsidP="00E32803">
      <w:pPr>
        <w:spacing w:after="0" w:line="240" w:lineRule="auto"/>
        <w:ind w:right="-1" w:firstLine="567"/>
        <w:rPr>
          <w:rFonts w:ascii="Times New Roman" w:eastAsia="Times New Roman" w:hAnsi="Times New Roman" w:cs="Times New Roman"/>
          <w:bCs/>
          <w:sz w:val="18"/>
          <w:szCs w:val="18"/>
          <w:lang w:val="ru-RU"/>
        </w:rPr>
      </w:pPr>
      <w:r w:rsidRPr="002D5A5E">
        <w:rPr>
          <w:rFonts w:ascii="Times New Roman" w:eastAsia="Times New Roman" w:hAnsi="Times New Roman" w:cs="Times New Roman"/>
          <w:sz w:val="18"/>
          <w:szCs w:val="18"/>
          <w:lang w:val="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Порядок заключения указанных соглашений определяется решением Совета депутатов.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4. Органы местного самоуправления поселения рассматрива</w:t>
      </w:r>
      <w:r w:rsidRPr="002D5A5E">
        <w:rPr>
          <w:rFonts w:ascii="Times New Roman" w:eastAsia="Times New Roman" w:hAnsi="Times New Roman" w:cs="Times New Roman"/>
          <w:bCs/>
          <w:iCs/>
          <w:sz w:val="18"/>
          <w:szCs w:val="18"/>
          <w:lang w:val="ru-RU"/>
        </w:rPr>
        <w:t>ют</w:t>
      </w:r>
      <w:r w:rsidRPr="002D5A5E">
        <w:rPr>
          <w:rFonts w:ascii="Times New Roman" w:eastAsia="Times New Roman" w:hAnsi="Times New Roman" w:cs="Times New Roman"/>
          <w:sz w:val="18"/>
          <w:szCs w:val="18"/>
          <w:lang w:val="ru-RU"/>
        </w:rPr>
        <w:t xml:space="preserve"> и учитыва</w:t>
      </w:r>
      <w:r w:rsidRPr="002D5A5E">
        <w:rPr>
          <w:rFonts w:ascii="Times New Roman" w:eastAsia="Times New Roman" w:hAnsi="Times New Roman" w:cs="Times New Roman"/>
          <w:bCs/>
          <w:iCs/>
          <w:sz w:val="18"/>
          <w:szCs w:val="18"/>
          <w:lang w:val="ru-RU"/>
        </w:rPr>
        <w:t>ют</w:t>
      </w:r>
      <w:r w:rsidRPr="002D5A5E">
        <w:rPr>
          <w:rFonts w:ascii="Times New Roman" w:eastAsia="Times New Roman" w:hAnsi="Times New Roman" w:cs="Times New Roman"/>
          <w:sz w:val="18"/>
          <w:szCs w:val="18"/>
          <w:lang w:val="ru-RU"/>
        </w:rPr>
        <w:t xml:space="preserve"> в своей деятельности предложения органов местного самоуправления Заринского района по решению проблем поселения и сообща</w:t>
      </w:r>
      <w:r w:rsidRPr="002D5A5E">
        <w:rPr>
          <w:rFonts w:ascii="Times New Roman" w:eastAsia="Times New Roman" w:hAnsi="Times New Roman" w:cs="Times New Roman"/>
          <w:bCs/>
          <w:iCs/>
          <w:sz w:val="18"/>
          <w:szCs w:val="18"/>
          <w:lang w:val="ru-RU"/>
        </w:rPr>
        <w:t>ют</w:t>
      </w:r>
      <w:r w:rsidRPr="002D5A5E">
        <w:rPr>
          <w:rFonts w:ascii="Times New Roman" w:eastAsia="Times New Roman" w:hAnsi="Times New Roman" w:cs="Times New Roman"/>
          <w:sz w:val="18"/>
          <w:szCs w:val="18"/>
          <w:lang w:val="ru-RU"/>
        </w:rPr>
        <w:t xml:space="preserve"> им о результатах рассмотрения этих предложений.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5.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На обращения, направленные в Администрацию сельсовета, главой Администрации сельсовета в течение 30 дней должен быть предоставлен </w:t>
      </w:r>
      <w:proofErr w:type="gramStart"/>
      <w:r w:rsidRPr="002D5A5E">
        <w:rPr>
          <w:rFonts w:ascii="Times New Roman" w:eastAsia="Times New Roman" w:hAnsi="Times New Roman" w:cs="Times New Roman"/>
          <w:sz w:val="18"/>
          <w:szCs w:val="18"/>
          <w:lang w:val="ru-RU"/>
        </w:rPr>
        <w:t>ответ</w:t>
      </w:r>
      <w:proofErr w:type="gramEnd"/>
      <w:r w:rsidRPr="002D5A5E">
        <w:rPr>
          <w:rFonts w:ascii="Times New Roman" w:eastAsia="Times New Roman" w:hAnsi="Times New Roman" w:cs="Times New Roman"/>
          <w:sz w:val="18"/>
          <w:szCs w:val="18"/>
          <w:lang w:val="ru-RU"/>
        </w:rPr>
        <w:t xml:space="preserve"> по существу.</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ГЛАВА 8. ОТВЕТСТВЕННОСТЬ СОВЕТА ДЕПУТАТОВ, ГЛАВЫ СЕЛЬСОВЕТА, ГЛАВЫ АДМИНИСТРАЦИИ СЕЛЬСОВЕТА,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60. Ответственность Совета депутатов, главы сельсовета, Администрации сельсовета, главы Администрации сельсовета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61. Ответственность органов местного самоуправления, депутатов и главы сельсовета перед населением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1. Органы местного самоуправления, депутаты, глава сельсовета несут ответственность перед населением. </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62. Ответственность Совета депутатов, главы сельсовета, главы Администрации сельсовета перед государством</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2. Порядок наступления ответственности Совета депутатов, главы сельсовета, главы Администрации </w:t>
      </w:r>
      <w:proofErr w:type="gramStart"/>
      <w:r w:rsidRPr="002D5A5E">
        <w:rPr>
          <w:rFonts w:ascii="Times New Roman" w:eastAsia="Times New Roman" w:hAnsi="Times New Roman" w:cs="Times New Roman"/>
          <w:sz w:val="18"/>
          <w:szCs w:val="18"/>
          <w:lang w:val="ru-RU"/>
        </w:rPr>
        <w:t>сельсовета  перед</w:t>
      </w:r>
      <w:proofErr w:type="gramEnd"/>
      <w:r w:rsidRPr="002D5A5E">
        <w:rPr>
          <w:rFonts w:ascii="Times New Roman" w:eastAsia="Times New Roman" w:hAnsi="Times New Roman" w:cs="Times New Roman"/>
          <w:sz w:val="18"/>
          <w:szCs w:val="18"/>
          <w:lang w:val="ru-RU"/>
        </w:rPr>
        <w:t xml:space="preserve"> государством регулируется статьями 73, 74, </w:t>
      </w:r>
      <w:r w:rsidRPr="002D5A5E">
        <w:rPr>
          <w:rFonts w:ascii="Times New Roman" w:eastAsia="Times New Roman" w:hAnsi="Times New Roman" w:cs="Times New Roman"/>
          <w:bCs/>
          <w:iCs/>
          <w:sz w:val="18"/>
          <w:szCs w:val="18"/>
          <w:lang w:val="ru-RU"/>
        </w:rPr>
        <w:t>74.1</w:t>
      </w:r>
      <w:r w:rsidRPr="002D5A5E">
        <w:rPr>
          <w:rFonts w:ascii="Times New Roman" w:eastAsia="Times New Roman" w:hAnsi="Times New Roman" w:cs="Times New Roman"/>
          <w:sz w:val="18"/>
          <w:szCs w:val="18"/>
          <w:lang w:val="ru-RU"/>
        </w:rPr>
        <w:t xml:space="preserve"> Федерального закона от 6 октября 2003 года № 131-ФЗ.</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63.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lastRenderedPageBreak/>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ГЛАВА 9. ЗАКЛЮЧИТЕЛЬНЫЕ ПОЛОЖЕНИЯ</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keepNext/>
        <w:spacing w:after="0" w:line="240" w:lineRule="auto"/>
        <w:ind w:right="-1" w:firstLine="567"/>
        <w:outlineLvl w:val="3"/>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64. Вступление настоящего Устава в силу</w:t>
      </w:r>
    </w:p>
    <w:p w:rsidR="00E32803" w:rsidRPr="002D5A5E" w:rsidRDefault="00E32803" w:rsidP="00E32803">
      <w:pPr>
        <w:spacing w:after="0" w:line="240" w:lineRule="auto"/>
        <w:ind w:firstLine="567"/>
        <w:rPr>
          <w:rFonts w:ascii="Times New Roman" w:eastAsia="Times New Roman" w:hAnsi="Times New Roman" w:cs="Times New Roman"/>
          <w:b/>
          <w:i/>
          <w:sz w:val="18"/>
          <w:szCs w:val="18"/>
          <w:lang w:val="ru-RU"/>
        </w:rPr>
      </w:pPr>
      <w:r w:rsidRPr="002D5A5E">
        <w:rPr>
          <w:rFonts w:ascii="Times New Roman" w:eastAsia="Times New Roman" w:hAnsi="Times New Roman" w:cs="Times New Roman"/>
          <w:sz w:val="18"/>
          <w:szCs w:val="18"/>
          <w:lang w:val="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2D5A5E">
        <w:rPr>
          <w:rFonts w:ascii="Times New Roman" w:eastAsia="Times New Roman" w:hAnsi="Times New Roman" w:cs="Times New Roman"/>
          <w:b/>
          <w:i/>
          <w:sz w:val="18"/>
          <w:szCs w:val="18"/>
          <w:lang w:val="ru-RU"/>
        </w:rPr>
        <w:t>.</w:t>
      </w:r>
    </w:p>
    <w:p w:rsidR="00E32803" w:rsidRPr="002D5A5E" w:rsidRDefault="00E32803" w:rsidP="00E32803">
      <w:pPr>
        <w:spacing w:after="0" w:line="240" w:lineRule="auto"/>
        <w:ind w:right="-1" w:firstLine="567"/>
        <w:rPr>
          <w:rFonts w:ascii="Times New Roman" w:eastAsia="Times New Roman" w:hAnsi="Times New Roman" w:cs="Times New Roman"/>
          <w:b/>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b/>
          <w:bCs/>
          <w:sz w:val="18"/>
          <w:szCs w:val="18"/>
          <w:lang w:val="ru-RU"/>
        </w:rPr>
      </w:pPr>
      <w:r w:rsidRPr="002D5A5E">
        <w:rPr>
          <w:rFonts w:ascii="Times New Roman" w:eastAsia="Times New Roman" w:hAnsi="Times New Roman" w:cs="Times New Roman"/>
          <w:b/>
          <w:bCs/>
          <w:sz w:val="18"/>
          <w:szCs w:val="18"/>
          <w:lang w:val="ru-RU"/>
        </w:rPr>
        <w:t>Статья 65. Признание утратившими силу муниципальных правовых актов</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Признать утратившими силу со дня вступления в силу настоящего Устава:</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Устав муниципального образования Голухинский сельсовет Заринского района Алтайского края, принятый решением Совета депутатов Голухинского сельсовета Заринского района Алтайского края от 17 мая 2023 года № 20</w:t>
      </w:r>
      <w:r w:rsidRPr="002D5A5E">
        <w:rPr>
          <w:rFonts w:ascii="Times New Roman" w:eastAsia="Times New Roman" w:hAnsi="Times New Roman" w:cs="Times New Roman"/>
          <w:b/>
          <w:i/>
          <w:sz w:val="18"/>
          <w:szCs w:val="18"/>
          <w:lang w:val="ru-RU"/>
        </w:rPr>
        <w:t>.</w:t>
      </w: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firstLine="567"/>
        <w:rPr>
          <w:rFonts w:ascii="Times New Roman" w:eastAsia="Times New Roman" w:hAnsi="Times New Roman" w:cs="Times New Roman"/>
          <w:sz w:val="18"/>
          <w:szCs w:val="18"/>
          <w:lang w:val="ru-RU"/>
        </w:rPr>
      </w:pPr>
    </w:p>
    <w:p w:rsidR="00E32803" w:rsidRPr="002D5A5E" w:rsidRDefault="00E32803" w:rsidP="00E32803">
      <w:pPr>
        <w:spacing w:after="0" w:line="240" w:lineRule="auto"/>
        <w:ind w:right="-1"/>
        <w:rPr>
          <w:rFonts w:ascii="Times New Roman" w:eastAsia="Times New Roman" w:hAnsi="Times New Roman" w:cs="Times New Roman"/>
          <w:sz w:val="18"/>
          <w:szCs w:val="18"/>
          <w:lang w:val="ru-RU"/>
        </w:rPr>
      </w:pPr>
      <w:r w:rsidRPr="002D5A5E">
        <w:rPr>
          <w:rFonts w:ascii="Times New Roman" w:eastAsia="Times New Roman" w:hAnsi="Times New Roman" w:cs="Times New Roman"/>
          <w:sz w:val="18"/>
          <w:szCs w:val="18"/>
          <w:lang w:val="ru-RU"/>
        </w:rPr>
        <w:t xml:space="preserve">Глава сельсовета </w:t>
      </w:r>
      <w:r w:rsidR="008F5F3C">
        <w:rPr>
          <w:rFonts w:ascii="Times New Roman" w:eastAsia="Times New Roman" w:hAnsi="Times New Roman" w:cs="Times New Roman"/>
          <w:sz w:val="18"/>
          <w:szCs w:val="18"/>
          <w:lang w:val="ru-RU"/>
        </w:rPr>
        <w:tab/>
      </w:r>
      <w:r w:rsidR="008F5F3C">
        <w:rPr>
          <w:rFonts w:ascii="Times New Roman" w:eastAsia="Times New Roman" w:hAnsi="Times New Roman" w:cs="Times New Roman"/>
          <w:sz w:val="18"/>
          <w:szCs w:val="18"/>
          <w:lang w:val="ru-RU"/>
        </w:rPr>
        <w:tab/>
      </w:r>
      <w:r w:rsidR="008F5F3C">
        <w:rPr>
          <w:rFonts w:ascii="Times New Roman" w:eastAsia="Times New Roman" w:hAnsi="Times New Roman" w:cs="Times New Roman"/>
          <w:sz w:val="18"/>
          <w:szCs w:val="18"/>
          <w:lang w:val="ru-RU"/>
        </w:rPr>
        <w:tab/>
      </w:r>
      <w:r w:rsidR="008F5F3C">
        <w:rPr>
          <w:rFonts w:ascii="Times New Roman" w:eastAsia="Times New Roman" w:hAnsi="Times New Roman" w:cs="Times New Roman"/>
          <w:sz w:val="18"/>
          <w:szCs w:val="18"/>
          <w:lang w:val="ru-RU"/>
        </w:rPr>
        <w:tab/>
      </w:r>
      <w:r w:rsidR="008F5F3C">
        <w:rPr>
          <w:rFonts w:ascii="Times New Roman" w:eastAsia="Times New Roman" w:hAnsi="Times New Roman" w:cs="Times New Roman"/>
          <w:sz w:val="18"/>
          <w:szCs w:val="18"/>
          <w:lang w:val="ru-RU"/>
        </w:rPr>
        <w:tab/>
      </w:r>
      <w:r w:rsidR="008F5F3C">
        <w:rPr>
          <w:rFonts w:ascii="Times New Roman" w:eastAsia="Times New Roman" w:hAnsi="Times New Roman" w:cs="Times New Roman"/>
          <w:sz w:val="18"/>
          <w:szCs w:val="18"/>
          <w:lang w:val="ru-RU"/>
        </w:rPr>
        <w:tab/>
      </w:r>
      <w:r w:rsidR="008F5F3C">
        <w:rPr>
          <w:rFonts w:ascii="Times New Roman" w:eastAsia="Times New Roman" w:hAnsi="Times New Roman" w:cs="Times New Roman"/>
          <w:sz w:val="18"/>
          <w:szCs w:val="18"/>
          <w:lang w:val="ru-RU"/>
        </w:rPr>
        <w:tab/>
      </w:r>
      <w:r w:rsidR="008F5F3C">
        <w:rPr>
          <w:rFonts w:ascii="Times New Roman" w:eastAsia="Times New Roman" w:hAnsi="Times New Roman" w:cs="Times New Roman"/>
          <w:sz w:val="18"/>
          <w:szCs w:val="18"/>
          <w:lang w:val="ru-RU"/>
        </w:rPr>
        <w:tab/>
      </w:r>
      <w:r w:rsidR="008F5F3C">
        <w:rPr>
          <w:rFonts w:ascii="Times New Roman" w:eastAsia="Times New Roman" w:hAnsi="Times New Roman" w:cs="Times New Roman"/>
          <w:sz w:val="18"/>
          <w:szCs w:val="18"/>
          <w:lang w:val="ru-RU"/>
        </w:rPr>
        <w:tab/>
      </w:r>
      <w:r w:rsidR="008F5F3C">
        <w:rPr>
          <w:rFonts w:ascii="Times New Roman" w:eastAsia="Times New Roman" w:hAnsi="Times New Roman" w:cs="Times New Roman"/>
          <w:sz w:val="18"/>
          <w:szCs w:val="18"/>
          <w:lang w:val="ru-RU"/>
        </w:rPr>
        <w:tab/>
      </w:r>
      <w:r w:rsidRPr="002D5A5E">
        <w:rPr>
          <w:rFonts w:ascii="Times New Roman" w:eastAsia="Times New Roman" w:hAnsi="Times New Roman" w:cs="Times New Roman"/>
          <w:sz w:val="18"/>
          <w:szCs w:val="18"/>
          <w:lang w:val="ru-RU"/>
        </w:rPr>
        <w:t>К.Е. Девятых</w:t>
      </w:r>
    </w:p>
    <w:p w:rsidR="00673F2B" w:rsidRPr="002D5A5E" w:rsidRDefault="00673F2B" w:rsidP="00300A2C">
      <w:pPr>
        <w:rPr>
          <w:rFonts w:ascii="Times New Roman" w:hAnsi="Times New Roman" w:cs="Times New Roman"/>
          <w:sz w:val="18"/>
          <w:szCs w:val="18"/>
          <w:lang w:val="ru-RU"/>
        </w:rPr>
      </w:pPr>
    </w:p>
    <w:p w:rsidR="00300A2C" w:rsidRPr="002D5A5E" w:rsidRDefault="00300A2C" w:rsidP="00300A2C">
      <w:pPr>
        <w:rPr>
          <w:rFonts w:ascii="Times New Roman" w:hAnsi="Times New Roman" w:cs="Times New Roman"/>
          <w:sz w:val="18"/>
          <w:szCs w:val="18"/>
          <w:lang w:val="ru-RU"/>
        </w:rPr>
      </w:pPr>
    </w:p>
    <w:p w:rsidR="00300A2C" w:rsidRPr="002D5A5E" w:rsidRDefault="00300A2C" w:rsidP="00300A2C">
      <w:pPr>
        <w:rPr>
          <w:rFonts w:ascii="Times New Roman" w:hAnsi="Times New Roman" w:cs="Times New Roman"/>
          <w:sz w:val="18"/>
          <w:szCs w:val="18"/>
          <w:lang w:val="ru-RU"/>
        </w:rPr>
      </w:pPr>
    </w:p>
    <w:p w:rsidR="00300A2C" w:rsidRPr="002D5A5E" w:rsidRDefault="00300A2C" w:rsidP="00300A2C">
      <w:pPr>
        <w:rPr>
          <w:rFonts w:ascii="Times New Roman" w:hAnsi="Times New Roman" w:cs="Times New Roman"/>
          <w:sz w:val="18"/>
          <w:szCs w:val="18"/>
          <w:lang w:val="ru-RU"/>
        </w:rPr>
      </w:pPr>
    </w:p>
    <w:p w:rsidR="00300A2C" w:rsidRPr="002D5A5E" w:rsidRDefault="00300A2C" w:rsidP="00300A2C">
      <w:pPr>
        <w:rPr>
          <w:rFonts w:ascii="Times New Roman" w:hAnsi="Times New Roman" w:cs="Times New Roman"/>
          <w:sz w:val="18"/>
          <w:szCs w:val="18"/>
          <w:lang w:val="ru-RU"/>
        </w:rPr>
      </w:pPr>
    </w:p>
    <w:p w:rsidR="00300A2C" w:rsidRPr="008F5F3C" w:rsidRDefault="00300A2C" w:rsidP="00300A2C">
      <w:pPr>
        <w:tabs>
          <w:tab w:val="left" w:pos="6135"/>
        </w:tabs>
        <w:spacing w:after="0" w:line="240" w:lineRule="auto"/>
        <w:rPr>
          <w:rFonts w:ascii="Times New Roman" w:eastAsia="Times New Roman" w:hAnsi="Times New Roman" w:cs="Times New Roman"/>
          <w:sz w:val="18"/>
          <w:szCs w:val="18"/>
          <w:lang w:val="ru-RU"/>
        </w:rPr>
      </w:pPr>
    </w:p>
    <w:p w:rsidR="00300A2C" w:rsidRPr="008F5F3C" w:rsidRDefault="00300A2C" w:rsidP="00300A2C">
      <w:pPr>
        <w:spacing w:after="0" w:line="240" w:lineRule="auto"/>
        <w:rPr>
          <w:rFonts w:ascii="Times New Roman" w:eastAsia="Times New Roman" w:hAnsi="Times New Roman" w:cs="Times New Roman"/>
          <w:sz w:val="18"/>
          <w:szCs w:val="18"/>
          <w:lang w:val="ru-RU"/>
        </w:rPr>
      </w:pPr>
    </w:p>
    <w:p w:rsidR="00903171" w:rsidRPr="002D5A5E" w:rsidRDefault="00903171" w:rsidP="00903171">
      <w:pPr>
        <w:ind w:firstLine="709"/>
        <w:rPr>
          <w:rFonts w:ascii="Times New Roman" w:hAnsi="Times New Roman" w:cs="Times New Roman"/>
          <w:sz w:val="18"/>
          <w:szCs w:val="18"/>
          <w:lang w:val="ru-RU"/>
        </w:rPr>
      </w:pPr>
      <w:r w:rsidRPr="002D5A5E">
        <w:rPr>
          <w:rFonts w:ascii="Times New Roman" w:hAnsi="Times New Roman" w:cs="Times New Roman"/>
          <w:sz w:val="18"/>
          <w:szCs w:val="18"/>
          <w:lang w:val="ru-RU"/>
        </w:rPr>
        <w:tab/>
      </w:r>
      <w:r w:rsidRPr="002D5A5E">
        <w:rPr>
          <w:rFonts w:ascii="Times New Roman" w:hAnsi="Times New Roman" w:cs="Times New Roman"/>
          <w:sz w:val="18"/>
          <w:szCs w:val="18"/>
          <w:lang w:val="ru-RU"/>
        </w:rPr>
        <w:tab/>
      </w:r>
    </w:p>
    <w:p w:rsidR="00903171" w:rsidRPr="00903171" w:rsidRDefault="00903171" w:rsidP="00887B7B">
      <w:pPr>
        <w:rPr>
          <w:lang w:val="ru-RU"/>
        </w:rPr>
        <w:sectPr w:rsidR="00903171" w:rsidRPr="00903171">
          <w:footerReference w:type="default" r:id="rId23"/>
          <w:pgSz w:w="11905" w:h="16837"/>
          <w:pgMar w:top="1440" w:right="1440" w:bottom="1440" w:left="1440" w:header="720" w:footer="720" w:gutter="0"/>
          <w:cols w:space="720"/>
        </w:sectPr>
      </w:pPr>
    </w:p>
    <w:p w:rsidR="005E2CE1" w:rsidRPr="009B1FBA" w:rsidRDefault="005E2CE1" w:rsidP="00A82C01">
      <w:pPr>
        <w:widowControl w:val="0"/>
        <w:tabs>
          <w:tab w:val="left" w:pos="1701"/>
        </w:tabs>
        <w:autoSpaceDE w:val="0"/>
        <w:autoSpaceDN w:val="0"/>
        <w:adjustRightInd w:val="0"/>
        <w:spacing w:before="4800" w:after="0" w:line="240" w:lineRule="auto"/>
        <w:jc w:val="center"/>
        <w:rPr>
          <w:rFonts w:ascii="Times New Roman" w:eastAsia="Times New Roman" w:hAnsi="Times New Roman" w:cs="Times New Roman"/>
          <w:b/>
          <w:sz w:val="24"/>
          <w:szCs w:val="24"/>
          <w:lang w:val="ru-RU"/>
        </w:rPr>
      </w:pPr>
      <w:r w:rsidRPr="009B1FBA">
        <w:rPr>
          <w:rFonts w:ascii="Times New Roman" w:eastAsia="Times New Roman" w:hAnsi="Times New Roman" w:cs="Times New Roman"/>
          <w:b/>
          <w:sz w:val="24"/>
          <w:szCs w:val="24"/>
          <w:lang w:val="ru-RU"/>
        </w:rPr>
        <w:lastRenderedPageBreak/>
        <w:t>СБОРНИК</w:t>
      </w:r>
    </w:p>
    <w:p w:rsidR="00C76BFA" w:rsidRPr="009B1FBA" w:rsidRDefault="00C76BFA"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9B1FBA">
        <w:rPr>
          <w:rFonts w:ascii="Times New Roman" w:eastAsia="Times New Roman" w:hAnsi="Times New Roman" w:cs="Times New Roman"/>
          <w:sz w:val="24"/>
          <w:szCs w:val="24"/>
          <w:lang w:val="ru-RU"/>
        </w:rPr>
        <w:t>муниципальных правовых а</w:t>
      </w:r>
      <w:bookmarkStart w:id="1" w:name="_GoBack"/>
      <w:bookmarkEnd w:id="1"/>
      <w:r w:rsidRPr="009B1FBA">
        <w:rPr>
          <w:rFonts w:ascii="Times New Roman" w:eastAsia="Times New Roman" w:hAnsi="Times New Roman" w:cs="Times New Roman"/>
          <w:sz w:val="24"/>
          <w:szCs w:val="24"/>
          <w:lang w:val="ru-RU"/>
        </w:rPr>
        <w:t>ктов</w:t>
      </w:r>
    </w:p>
    <w:p w:rsidR="004468F9" w:rsidRPr="009B1FBA" w:rsidRDefault="00C76BFA"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9B1FBA">
        <w:rPr>
          <w:rFonts w:ascii="Times New Roman" w:eastAsia="Times New Roman" w:hAnsi="Times New Roman" w:cs="Times New Roman"/>
          <w:sz w:val="24"/>
          <w:szCs w:val="24"/>
          <w:lang w:val="ru-RU"/>
        </w:rPr>
        <w:t xml:space="preserve">муниципального образования </w:t>
      </w:r>
      <w:r w:rsidR="00CF4CC5">
        <w:rPr>
          <w:rFonts w:ascii="Times New Roman" w:eastAsia="Times New Roman" w:hAnsi="Times New Roman" w:cs="Times New Roman"/>
          <w:sz w:val="24"/>
          <w:szCs w:val="24"/>
          <w:lang w:val="ru-RU"/>
        </w:rPr>
        <w:t xml:space="preserve">сельское поселение </w:t>
      </w:r>
      <w:r w:rsidR="00A82C01">
        <w:rPr>
          <w:rFonts w:ascii="Times New Roman" w:eastAsia="Times New Roman" w:hAnsi="Times New Roman" w:cs="Times New Roman"/>
          <w:sz w:val="24"/>
          <w:szCs w:val="24"/>
          <w:lang w:val="ru-RU"/>
        </w:rPr>
        <w:t>Голухинский</w:t>
      </w:r>
      <w:r w:rsidRPr="009B1FBA">
        <w:rPr>
          <w:rFonts w:ascii="Times New Roman" w:eastAsia="Times New Roman" w:hAnsi="Times New Roman" w:cs="Times New Roman"/>
          <w:sz w:val="24"/>
          <w:szCs w:val="24"/>
          <w:lang w:val="ru-RU"/>
        </w:rPr>
        <w:t xml:space="preserve"> сельсовет </w:t>
      </w:r>
    </w:p>
    <w:p w:rsidR="00C76BFA" w:rsidRPr="009B1FBA" w:rsidRDefault="00C76BFA"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9B1FBA">
        <w:rPr>
          <w:rFonts w:ascii="Times New Roman" w:eastAsia="Times New Roman" w:hAnsi="Times New Roman" w:cs="Times New Roman"/>
          <w:sz w:val="24"/>
          <w:szCs w:val="24"/>
          <w:lang w:val="ru-RU"/>
        </w:rPr>
        <w:t>Заринского района Алтайского края</w:t>
      </w:r>
    </w:p>
    <w:p w:rsidR="005E2CE1" w:rsidRPr="009B1FBA" w:rsidRDefault="005E2CE1" w:rsidP="00DD1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C76BFA" w:rsidRPr="009B1FBA" w:rsidRDefault="00C76BFA" w:rsidP="00DD1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5E2CE1" w:rsidRPr="009B1FBA" w:rsidRDefault="00C76BFA" w:rsidP="00DD1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9B1FBA">
        <w:rPr>
          <w:rFonts w:ascii="Times New Roman" w:eastAsia="Times New Roman" w:hAnsi="Times New Roman" w:cs="Times New Roman"/>
          <w:sz w:val="24"/>
          <w:szCs w:val="24"/>
          <w:lang w:val="ru-RU"/>
        </w:rPr>
        <w:t>№</w:t>
      </w:r>
      <w:r w:rsidR="005D1376">
        <w:rPr>
          <w:rFonts w:ascii="Times New Roman" w:eastAsia="Times New Roman" w:hAnsi="Times New Roman" w:cs="Times New Roman"/>
          <w:sz w:val="24"/>
          <w:szCs w:val="24"/>
          <w:lang w:val="ru-RU"/>
        </w:rPr>
        <w:t xml:space="preserve"> </w:t>
      </w:r>
      <w:r w:rsidR="002D5A5E">
        <w:rPr>
          <w:rFonts w:ascii="Times New Roman" w:eastAsia="Times New Roman" w:hAnsi="Times New Roman" w:cs="Times New Roman"/>
          <w:sz w:val="24"/>
          <w:szCs w:val="24"/>
          <w:lang w:val="ru-RU"/>
        </w:rPr>
        <w:t>1</w:t>
      </w:r>
      <w:r w:rsidR="005D1376">
        <w:rPr>
          <w:rFonts w:ascii="Times New Roman" w:eastAsia="Times New Roman" w:hAnsi="Times New Roman" w:cs="Times New Roman"/>
          <w:sz w:val="24"/>
          <w:szCs w:val="24"/>
          <w:lang w:val="ru-RU"/>
        </w:rPr>
        <w:t xml:space="preserve"> «</w:t>
      </w:r>
      <w:r w:rsidR="002D5A5E">
        <w:rPr>
          <w:rFonts w:ascii="Times New Roman" w:eastAsia="Times New Roman" w:hAnsi="Times New Roman" w:cs="Times New Roman"/>
          <w:sz w:val="24"/>
          <w:szCs w:val="24"/>
          <w:lang w:val="ru-RU"/>
        </w:rPr>
        <w:t>31</w:t>
      </w:r>
      <w:r w:rsidR="002A1B7B">
        <w:rPr>
          <w:rFonts w:ascii="Times New Roman" w:eastAsia="Times New Roman" w:hAnsi="Times New Roman" w:cs="Times New Roman"/>
          <w:sz w:val="24"/>
          <w:szCs w:val="24"/>
          <w:lang w:val="ru-RU"/>
        </w:rPr>
        <w:t>»</w:t>
      </w:r>
      <w:r w:rsidR="0094337B" w:rsidRPr="009B1FBA">
        <w:rPr>
          <w:rFonts w:ascii="Times New Roman" w:eastAsia="Times New Roman" w:hAnsi="Times New Roman" w:cs="Times New Roman"/>
          <w:sz w:val="24"/>
          <w:szCs w:val="24"/>
          <w:lang w:val="ru-RU"/>
        </w:rPr>
        <w:t xml:space="preserve"> </w:t>
      </w:r>
      <w:r w:rsidR="002D5A5E">
        <w:rPr>
          <w:rFonts w:ascii="Times New Roman" w:eastAsia="Times New Roman" w:hAnsi="Times New Roman" w:cs="Times New Roman"/>
          <w:sz w:val="24"/>
          <w:szCs w:val="24"/>
          <w:lang w:val="ru-RU"/>
        </w:rPr>
        <w:t>января</w:t>
      </w:r>
      <w:r w:rsidR="0094337B" w:rsidRPr="009B1FBA">
        <w:rPr>
          <w:rFonts w:ascii="Times New Roman" w:eastAsia="Times New Roman" w:hAnsi="Times New Roman" w:cs="Times New Roman"/>
          <w:sz w:val="24"/>
          <w:szCs w:val="24"/>
          <w:lang w:val="ru-RU"/>
        </w:rPr>
        <w:t xml:space="preserve"> </w:t>
      </w:r>
      <w:r w:rsidR="005E2CE1" w:rsidRPr="009B1FBA">
        <w:rPr>
          <w:rFonts w:ascii="Times New Roman" w:eastAsia="Times New Roman" w:hAnsi="Times New Roman" w:cs="Times New Roman"/>
          <w:sz w:val="24"/>
          <w:szCs w:val="24"/>
          <w:lang w:val="ru-RU"/>
        </w:rPr>
        <w:t>20</w:t>
      </w:r>
      <w:r w:rsidR="00597E80" w:rsidRPr="009B1FBA">
        <w:rPr>
          <w:rFonts w:ascii="Times New Roman" w:eastAsia="Times New Roman" w:hAnsi="Times New Roman" w:cs="Times New Roman"/>
          <w:sz w:val="24"/>
          <w:szCs w:val="24"/>
          <w:lang w:val="ru-RU"/>
        </w:rPr>
        <w:t>2</w:t>
      </w:r>
      <w:r w:rsidR="002D5A5E">
        <w:rPr>
          <w:rFonts w:ascii="Times New Roman" w:eastAsia="Times New Roman" w:hAnsi="Times New Roman" w:cs="Times New Roman"/>
          <w:sz w:val="24"/>
          <w:szCs w:val="24"/>
          <w:lang w:val="ru-RU"/>
        </w:rPr>
        <w:t>5</w:t>
      </w:r>
      <w:r w:rsidR="005E2CE1" w:rsidRPr="009B1FBA">
        <w:rPr>
          <w:rFonts w:ascii="Times New Roman" w:eastAsia="Times New Roman" w:hAnsi="Times New Roman" w:cs="Times New Roman"/>
          <w:sz w:val="24"/>
          <w:szCs w:val="24"/>
          <w:lang w:val="ru-RU"/>
        </w:rPr>
        <w:t xml:space="preserve"> года</w:t>
      </w:r>
      <w:r w:rsidR="00AF18C4" w:rsidRPr="009B1FBA">
        <w:rPr>
          <w:rFonts w:ascii="Times New Roman" w:eastAsia="Times New Roman" w:hAnsi="Times New Roman" w:cs="Times New Roman"/>
          <w:sz w:val="24"/>
          <w:szCs w:val="24"/>
          <w:lang w:val="ru-RU"/>
        </w:rPr>
        <w:t>»</w:t>
      </w:r>
    </w:p>
    <w:p w:rsidR="005E2CE1" w:rsidRPr="009B1FBA" w:rsidRDefault="005E2CE1" w:rsidP="00DD1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5E2CE1" w:rsidRPr="009B1FBA" w:rsidRDefault="005E2CE1" w:rsidP="00DD1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5E2CE1" w:rsidRPr="009B1FBA" w:rsidRDefault="005E2CE1" w:rsidP="00DD1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83667E" w:rsidRPr="009B1FBA"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9B1FBA">
        <w:rPr>
          <w:rFonts w:ascii="Times New Roman" w:eastAsia="Times New Roman" w:hAnsi="Times New Roman" w:cs="Times New Roman"/>
          <w:sz w:val="24"/>
          <w:szCs w:val="24"/>
          <w:lang w:val="ru-RU"/>
        </w:rPr>
        <w:t xml:space="preserve">Учредители: </w:t>
      </w:r>
      <w:r w:rsidR="00C76BFA" w:rsidRPr="009B1FBA">
        <w:rPr>
          <w:rFonts w:ascii="Times New Roman" w:eastAsia="Times New Roman" w:hAnsi="Times New Roman" w:cs="Times New Roman"/>
          <w:sz w:val="24"/>
          <w:szCs w:val="24"/>
          <w:lang w:val="ru-RU"/>
        </w:rPr>
        <w:t>Со</w:t>
      </w:r>
      <w:r w:rsidR="004468F9" w:rsidRPr="009B1FBA">
        <w:rPr>
          <w:rFonts w:ascii="Times New Roman" w:eastAsia="Times New Roman" w:hAnsi="Times New Roman" w:cs="Times New Roman"/>
          <w:sz w:val="24"/>
          <w:szCs w:val="24"/>
          <w:lang w:val="ru-RU"/>
        </w:rPr>
        <w:t>брание</w:t>
      </w:r>
      <w:r w:rsidR="00C76BFA" w:rsidRPr="009B1FBA">
        <w:rPr>
          <w:rFonts w:ascii="Times New Roman" w:eastAsia="Times New Roman" w:hAnsi="Times New Roman" w:cs="Times New Roman"/>
          <w:sz w:val="24"/>
          <w:szCs w:val="24"/>
          <w:lang w:val="ru-RU"/>
        </w:rPr>
        <w:t xml:space="preserve"> депутатов </w:t>
      </w:r>
      <w:r w:rsidR="009B1FBA">
        <w:rPr>
          <w:rFonts w:ascii="Times New Roman" w:hAnsi="Times New Roman" w:cs="Times New Roman"/>
          <w:sz w:val="24"/>
          <w:szCs w:val="24"/>
          <w:lang w:val="ru-RU"/>
        </w:rPr>
        <w:t xml:space="preserve">Голухинского </w:t>
      </w:r>
      <w:r w:rsidR="009B1FBA" w:rsidRPr="009B1FBA">
        <w:rPr>
          <w:rFonts w:ascii="Times New Roman" w:eastAsia="Times New Roman" w:hAnsi="Times New Roman" w:cs="Times New Roman"/>
          <w:sz w:val="24"/>
          <w:szCs w:val="24"/>
          <w:lang w:val="ru-RU"/>
        </w:rPr>
        <w:t>сельсовета</w:t>
      </w:r>
      <w:r w:rsidR="00C76BFA" w:rsidRPr="009B1FBA">
        <w:rPr>
          <w:rFonts w:ascii="Times New Roman" w:eastAsia="Times New Roman" w:hAnsi="Times New Roman" w:cs="Times New Roman"/>
          <w:sz w:val="24"/>
          <w:szCs w:val="24"/>
          <w:lang w:val="ru-RU"/>
        </w:rPr>
        <w:t xml:space="preserve"> Заринского района Алтайского края</w:t>
      </w:r>
      <w:r w:rsidR="0088102A" w:rsidRPr="009B1FBA">
        <w:rPr>
          <w:rFonts w:ascii="Times New Roman" w:eastAsia="Times New Roman" w:hAnsi="Times New Roman" w:cs="Times New Roman"/>
          <w:sz w:val="24"/>
          <w:szCs w:val="24"/>
          <w:lang w:val="ru-RU"/>
        </w:rPr>
        <w:t xml:space="preserve"> и А</w:t>
      </w:r>
      <w:r w:rsidRPr="009B1FBA">
        <w:rPr>
          <w:rFonts w:ascii="Times New Roman" w:eastAsia="Times New Roman" w:hAnsi="Times New Roman" w:cs="Times New Roman"/>
          <w:sz w:val="24"/>
          <w:szCs w:val="24"/>
          <w:lang w:val="ru-RU"/>
        </w:rPr>
        <w:t>дминистрация</w:t>
      </w:r>
      <w:r w:rsidR="009B1FBA">
        <w:rPr>
          <w:rFonts w:ascii="Times New Roman" w:eastAsia="Times New Roman" w:hAnsi="Times New Roman" w:cs="Times New Roman"/>
          <w:sz w:val="24"/>
          <w:szCs w:val="24"/>
          <w:lang w:val="ru-RU"/>
        </w:rPr>
        <w:t xml:space="preserve"> </w:t>
      </w:r>
      <w:r w:rsidR="009B1FBA">
        <w:rPr>
          <w:rFonts w:ascii="Times New Roman" w:hAnsi="Times New Roman" w:cs="Times New Roman"/>
          <w:sz w:val="24"/>
          <w:szCs w:val="24"/>
          <w:lang w:val="ru-RU"/>
        </w:rPr>
        <w:t xml:space="preserve">Голухинского </w:t>
      </w:r>
      <w:r w:rsidR="00C76BFA" w:rsidRPr="009B1FBA">
        <w:rPr>
          <w:rFonts w:ascii="Times New Roman" w:eastAsia="Times New Roman" w:hAnsi="Times New Roman" w:cs="Times New Roman"/>
          <w:sz w:val="24"/>
          <w:szCs w:val="24"/>
          <w:lang w:val="ru-RU"/>
        </w:rPr>
        <w:t xml:space="preserve">сельсовета </w:t>
      </w:r>
    </w:p>
    <w:p w:rsidR="005E2CE1" w:rsidRPr="009B1FBA" w:rsidRDefault="00C76BFA"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9B1FBA">
        <w:rPr>
          <w:rFonts w:ascii="Times New Roman" w:eastAsia="Times New Roman" w:hAnsi="Times New Roman" w:cs="Times New Roman"/>
          <w:sz w:val="24"/>
          <w:szCs w:val="24"/>
          <w:lang w:val="ru-RU"/>
        </w:rPr>
        <w:t>Заринского района Алтайского края</w:t>
      </w:r>
      <w:r w:rsidR="005E2CE1" w:rsidRPr="009B1FBA">
        <w:rPr>
          <w:rFonts w:ascii="Times New Roman" w:eastAsia="Times New Roman" w:hAnsi="Times New Roman" w:cs="Times New Roman"/>
          <w:sz w:val="24"/>
          <w:szCs w:val="24"/>
          <w:lang w:val="ru-RU"/>
        </w:rPr>
        <w:t>.</w:t>
      </w:r>
    </w:p>
    <w:p w:rsidR="005E2CE1" w:rsidRPr="009B1FBA"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C76BFA" w:rsidRPr="009B1FBA" w:rsidRDefault="00C76BFA"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C76BFA" w:rsidRPr="009B1FBA" w:rsidRDefault="00C76BFA"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1B6935" w:rsidRDefault="005E2CE1" w:rsidP="001B693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B1FBA">
        <w:rPr>
          <w:rFonts w:ascii="Times New Roman" w:eastAsia="Times New Roman" w:hAnsi="Times New Roman" w:cs="Times New Roman"/>
          <w:sz w:val="24"/>
          <w:szCs w:val="24"/>
          <w:lang w:val="ru-RU"/>
        </w:rPr>
        <w:t xml:space="preserve">Адрес учредителя: </w:t>
      </w:r>
    </w:p>
    <w:p w:rsidR="001B6935" w:rsidRDefault="009B1FBA" w:rsidP="001B693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659150</w:t>
      </w:r>
      <w:r w:rsidR="005E2CE1" w:rsidRPr="009B1FBA">
        <w:rPr>
          <w:rFonts w:ascii="Times New Roman" w:eastAsia="Times New Roman" w:hAnsi="Times New Roman" w:cs="Times New Roman"/>
          <w:sz w:val="24"/>
          <w:szCs w:val="24"/>
          <w:lang w:val="ru-RU"/>
        </w:rPr>
        <w:t>, Алтайский край,</w:t>
      </w:r>
      <w:r w:rsidR="00C76BFA" w:rsidRPr="009B1FBA">
        <w:rPr>
          <w:rFonts w:ascii="Times New Roman" w:eastAsia="Times New Roman" w:hAnsi="Times New Roman" w:cs="Times New Roman"/>
          <w:sz w:val="24"/>
          <w:szCs w:val="24"/>
          <w:lang w:val="ru-RU"/>
        </w:rPr>
        <w:t xml:space="preserve"> Заринский</w:t>
      </w:r>
      <w:r w:rsidR="005E2CE1" w:rsidRPr="009B1FBA">
        <w:rPr>
          <w:rFonts w:ascii="Times New Roman" w:eastAsia="Times New Roman" w:hAnsi="Times New Roman" w:cs="Times New Roman"/>
          <w:sz w:val="24"/>
          <w:szCs w:val="24"/>
          <w:lang w:val="ru-RU"/>
        </w:rPr>
        <w:t xml:space="preserve"> район, </w:t>
      </w:r>
    </w:p>
    <w:p w:rsidR="005E2CE1" w:rsidRPr="009B1FBA" w:rsidRDefault="005E2CE1" w:rsidP="001B693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B1FBA">
        <w:rPr>
          <w:rFonts w:ascii="Times New Roman" w:eastAsia="Times New Roman" w:hAnsi="Times New Roman" w:cs="Times New Roman"/>
          <w:sz w:val="24"/>
          <w:szCs w:val="24"/>
          <w:lang w:val="ru-RU"/>
        </w:rPr>
        <w:t>с</w:t>
      </w:r>
      <w:r w:rsidR="009B1FBA">
        <w:rPr>
          <w:rFonts w:ascii="Times New Roman" w:eastAsia="Times New Roman" w:hAnsi="Times New Roman" w:cs="Times New Roman"/>
          <w:sz w:val="24"/>
          <w:szCs w:val="24"/>
          <w:lang w:val="ru-RU"/>
        </w:rPr>
        <w:t>т</w:t>
      </w:r>
      <w:r w:rsidRPr="009B1FBA">
        <w:rPr>
          <w:rFonts w:ascii="Times New Roman" w:eastAsia="Times New Roman" w:hAnsi="Times New Roman" w:cs="Times New Roman"/>
          <w:sz w:val="24"/>
          <w:szCs w:val="24"/>
          <w:lang w:val="ru-RU"/>
        </w:rPr>
        <w:t xml:space="preserve">. </w:t>
      </w:r>
      <w:r w:rsidR="009B1FBA">
        <w:rPr>
          <w:rFonts w:ascii="Times New Roman" w:eastAsia="Times New Roman" w:hAnsi="Times New Roman" w:cs="Times New Roman"/>
          <w:sz w:val="24"/>
          <w:szCs w:val="24"/>
          <w:lang w:val="ru-RU"/>
        </w:rPr>
        <w:t>Голуха</w:t>
      </w:r>
      <w:r w:rsidRPr="009B1FBA">
        <w:rPr>
          <w:rFonts w:ascii="Times New Roman" w:eastAsia="Times New Roman" w:hAnsi="Times New Roman" w:cs="Times New Roman"/>
          <w:sz w:val="24"/>
          <w:szCs w:val="24"/>
          <w:lang w:val="ru-RU"/>
        </w:rPr>
        <w:t>, ул</w:t>
      </w:r>
      <w:r w:rsidR="00C76BFA" w:rsidRPr="009B1FBA">
        <w:rPr>
          <w:rFonts w:ascii="Times New Roman" w:eastAsia="Times New Roman" w:hAnsi="Times New Roman" w:cs="Times New Roman"/>
          <w:sz w:val="24"/>
          <w:szCs w:val="24"/>
          <w:lang w:val="ru-RU"/>
        </w:rPr>
        <w:t xml:space="preserve">. </w:t>
      </w:r>
      <w:r w:rsidR="009B1FBA">
        <w:rPr>
          <w:rFonts w:ascii="Times New Roman" w:eastAsia="Times New Roman" w:hAnsi="Times New Roman" w:cs="Times New Roman"/>
          <w:sz w:val="24"/>
          <w:szCs w:val="24"/>
          <w:lang w:val="ru-RU"/>
        </w:rPr>
        <w:t>Привокзальная</w:t>
      </w:r>
      <w:r w:rsidRPr="009B1FBA">
        <w:rPr>
          <w:rFonts w:ascii="Times New Roman" w:eastAsia="Times New Roman" w:hAnsi="Times New Roman" w:cs="Times New Roman"/>
          <w:sz w:val="24"/>
          <w:szCs w:val="24"/>
          <w:lang w:val="ru-RU"/>
        </w:rPr>
        <w:t>, д</w:t>
      </w:r>
      <w:r w:rsidR="0088102A" w:rsidRPr="009B1FBA">
        <w:rPr>
          <w:rFonts w:ascii="Times New Roman" w:eastAsia="Times New Roman" w:hAnsi="Times New Roman" w:cs="Times New Roman"/>
          <w:sz w:val="24"/>
          <w:szCs w:val="24"/>
          <w:lang w:val="ru-RU"/>
        </w:rPr>
        <w:t xml:space="preserve">. </w:t>
      </w:r>
      <w:r w:rsidR="009B1FBA">
        <w:rPr>
          <w:rFonts w:ascii="Times New Roman" w:eastAsia="Times New Roman" w:hAnsi="Times New Roman" w:cs="Times New Roman"/>
          <w:sz w:val="24"/>
          <w:szCs w:val="24"/>
          <w:lang w:val="ru-RU"/>
        </w:rPr>
        <w:t>2</w:t>
      </w:r>
      <w:r w:rsidRPr="009B1FBA">
        <w:rPr>
          <w:rFonts w:ascii="Times New Roman" w:eastAsia="Times New Roman" w:hAnsi="Times New Roman" w:cs="Times New Roman"/>
          <w:sz w:val="24"/>
          <w:szCs w:val="24"/>
          <w:lang w:val="ru-RU"/>
        </w:rPr>
        <w:t>.</w:t>
      </w:r>
    </w:p>
    <w:p w:rsidR="005E2CE1" w:rsidRPr="009B1FBA"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5E2CE1" w:rsidRPr="009B1FBA"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C76BFA" w:rsidRPr="009B1FBA" w:rsidRDefault="00C76BFA"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5E2CE1" w:rsidRPr="009B1FBA"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9B1FBA">
        <w:rPr>
          <w:rFonts w:ascii="Times New Roman" w:eastAsia="Times New Roman" w:hAnsi="Times New Roman" w:cs="Times New Roman"/>
          <w:sz w:val="24"/>
          <w:szCs w:val="24"/>
          <w:lang w:val="ru-RU"/>
        </w:rPr>
        <w:t xml:space="preserve">Тираж </w:t>
      </w:r>
      <w:r w:rsidR="00AF18C4" w:rsidRPr="009B1FBA">
        <w:rPr>
          <w:rFonts w:ascii="Times New Roman" w:eastAsia="Times New Roman" w:hAnsi="Times New Roman" w:cs="Times New Roman"/>
          <w:sz w:val="24"/>
          <w:szCs w:val="24"/>
          <w:lang w:val="ru-RU"/>
        </w:rPr>
        <w:t>3</w:t>
      </w:r>
      <w:r w:rsidRPr="009B1FBA">
        <w:rPr>
          <w:rFonts w:ascii="Times New Roman" w:eastAsia="Times New Roman" w:hAnsi="Times New Roman" w:cs="Times New Roman"/>
          <w:sz w:val="24"/>
          <w:szCs w:val="24"/>
          <w:lang w:val="ru-RU"/>
        </w:rPr>
        <w:t xml:space="preserve"> экз.</w:t>
      </w:r>
    </w:p>
    <w:p w:rsidR="005E2CE1" w:rsidRPr="009B1FBA"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5E2CE1" w:rsidRPr="009B1FBA"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9B1FBA">
        <w:rPr>
          <w:rFonts w:ascii="Times New Roman" w:eastAsia="Times New Roman" w:hAnsi="Times New Roman" w:cs="Times New Roman"/>
          <w:sz w:val="24"/>
          <w:szCs w:val="24"/>
          <w:lang w:val="ru-RU"/>
        </w:rPr>
        <w:t>Распространяется бесплатно.</w:t>
      </w:r>
    </w:p>
    <w:p w:rsidR="003C5F77" w:rsidRPr="009B1FBA" w:rsidRDefault="003C5F77">
      <w:pPr>
        <w:spacing w:after="160"/>
        <w:jc w:val="left"/>
        <w:rPr>
          <w:rFonts w:ascii="Times New Roman" w:eastAsia="Times New Roman" w:hAnsi="Times New Roman" w:cs="Times New Roman"/>
          <w:sz w:val="24"/>
          <w:szCs w:val="24"/>
          <w:lang w:val="ru-RU"/>
        </w:rPr>
      </w:pPr>
      <w:r w:rsidRPr="009B1FBA">
        <w:rPr>
          <w:rFonts w:ascii="Times New Roman" w:eastAsia="Times New Roman" w:hAnsi="Times New Roman" w:cs="Times New Roman"/>
          <w:sz w:val="24"/>
          <w:szCs w:val="24"/>
          <w:lang w:val="ru-RU"/>
        </w:rPr>
        <w:br w:type="page"/>
      </w:r>
    </w:p>
    <w:p w:rsidR="005E2CE1" w:rsidRPr="00EA6C6A" w:rsidRDefault="005E2CE1" w:rsidP="00DD197D">
      <w:pPr>
        <w:spacing w:after="0" w:line="240" w:lineRule="auto"/>
        <w:ind w:firstLine="709"/>
        <w:rPr>
          <w:rFonts w:ascii="Times New Roman" w:eastAsia="Times New Roman" w:hAnsi="Times New Roman" w:cs="Times New Roman"/>
          <w:sz w:val="18"/>
          <w:szCs w:val="18"/>
          <w:lang w:val="ru-RU"/>
        </w:rPr>
      </w:pPr>
    </w:p>
    <w:sectPr w:rsidR="005E2CE1" w:rsidRPr="00EA6C6A" w:rsidSect="003C5F77">
      <w:footerReference w:type="default" r:id="rId24"/>
      <w:pgSz w:w="11905" w:h="16837"/>
      <w:pgMar w:top="1134" w:right="851"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89C" w:rsidRDefault="003A689C" w:rsidP="0031123F">
      <w:pPr>
        <w:spacing w:after="0" w:line="240" w:lineRule="auto"/>
      </w:pPr>
      <w:r>
        <w:separator/>
      </w:r>
    </w:p>
  </w:endnote>
  <w:endnote w:type="continuationSeparator" w:id="0">
    <w:p w:rsidR="003A689C" w:rsidRDefault="003A689C" w:rsidP="0031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diaUPC">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153423"/>
      <w:docPartObj>
        <w:docPartGallery w:val="Page Numbers (Bottom of Page)"/>
        <w:docPartUnique/>
      </w:docPartObj>
    </w:sdtPr>
    <w:sdtContent>
      <w:p w:rsidR="00CF4CC5" w:rsidRDefault="00CF4CC5">
        <w:pPr>
          <w:pStyle w:val="af5"/>
          <w:jc w:val="center"/>
        </w:pPr>
        <w:r>
          <w:fldChar w:fldCharType="begin"/>
        </w:r>
        <w:r>
          <w:instrText>PAGE   \* MERGEFORMAT</w:instrText>
        </w:r>
        <w:r>
          <w:fldChar w:fldCharType="separate"/>
        </w:r>
        <w:r w:rsidR="0008045D" w:rsidRPr="0008045D">
          <w:rPr>
            <w:noProof/>
            <w:lang w:val="ru-RU"/>
          </w:rPr>
          <w:t>36</w:t>
        </w:r>
        <w:r>
          <w:fldChar w:fldCharType="end"/>
        </w:r>
      </w:p>
    </w:sdtContent>
  </w:sdt>
  <w:p w:rsidR="00CF4CC5" w:rsidRPr="00E47DFC" w:rsidRDefault="00CF4CC5">
    <w:pPr>
      <w:pStyle w:val="af5"/>
      <w:rPr>
        <w:lang w:val="ru-RU"/>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69708"/>
      <w:docPartObj>
        <w:docPartGallery w:val="Page Numbers (Bottom of Page)"/>
        <w:docPartUnique/>
      </w:docPartObj>
    </w:sdtPr>
    <w:sdtContent>
      <w:p w:rsidR="00CF4CC5" w:rsidRDefault="00CF4CC5">
        <w:pPr>
          <w:pStyle w:val="af5"/>
          <w:jc w:val="center"/>
        </w:pPr>
        <w:r>
          <w:fldChar w:fldCharType="begin"/>
        </w:r>
        <w:r>
          <w:instrText>PAGE   \* MERGEFORMAT</w:instrText>
        </w:r>
        <w:r>
          <w:fldChar w:fldCharType="separate"/>
        </w:r>
        <w:r w:rsidR="0008045D" w:rsidRPr="0008045D">
          <w:rPr>
            <w:noProof/>
            <w:lang w:val="ru-RU"/>
          </w:rPr>
          <w:t>38</w:t>
        </w:r>
        <w:r>
          <w:fldChar w:fldCharType="end"/>
        </w:r>
      </w:p>
    </w:sdtContent>
  </w:sdt>
  <w:p w:rsidR="00CF4CC5" w:rsidRDefault="00CF4CC5">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89C" w:rsidRDefault="003A689C" w:rsidP="0031123F">
      <w:pPr>
        <w:spacing w:after="0" w:line="240" w:lineRule="auto"/>
      </w:pPr>
      <w:r>
        <w:separator/>
      </w:r>
    </w:p>
  </w:footnote>
  <w:footnote w:type="continuationSeparator" w:id="0">
    <w:p w:rsidR="003A689C" w:rsidRDefault="003A689C" w:rsidP="00311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02"/>
        </w:tabs>
        <w:ind w:left="502" w:hanging="360"/>
      </w:pPr>
    </w:lvl>
  </w:abstractNum>
  <w:abstractNum w:abstractNumId="3" w15:restartNumberingAfterBreak="0">
    <w:nsid w:val="00000004"/>
    <w:multiLevelType w:val="singleLevel"/>
    <w:tmpl w:val="00000004"/>
    <w:name w:val="WW8Num4"/>
    <w:lvl w:ilvl="0">
      <w:start w:val="65535"/>
      <w:numFmt w:val="bullet"/>
      <w:suff w:val="nothing"/>
      <w:lvlText w:val="-"/>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bullet"/>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137232"/>
    <w:multiLevelType w:val="hybridMultilevel"/>
    <w:tmpl w:val="6A9E99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F8A54AF"/>
    <w:multiLevelType w:val="hybridMultilevel"/>
    <w:tmpl w:val="ED1E2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11D84DDB"/>
    <w:multiLevelType w:val="hybridMultilevel"/>
    <w:tmpl w:val="4C4687CE"/>
    <w:lvl w:ilvl="0" w:tplc="302C917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12F91EDE"/>
    <w:multiLevelType w:val="hybridMultilevel"/>
    <w:tmpl w:val="7CAA1082"/>
    <w:lvl w:ilvl="0" w:tplc="218A1DC6">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B997BF7"/>
    <w:multiLevelType w:val="multilevel"/>
    <w:tmpl w:val="76924000"/>
    <w:lvl w:ilvl="0">
      <w:start w:val="1"/>
      <w:numFmt w:val="decimal"/>
      <w:lvlText w:val="%1."/>
      <w:lvlJc w:val="left"/>
      <w:pPr>
        <w:tabs>
          <w:tab w:val="num" w:pos="1068"/>
        </w:tabs>
        <w:ind w:left="1068" w:hanging="360"/>
      </w:pPr>
      <w:rPr>
        <w:rFonts w:hint="default"/>
      </w:rPr>
    </w:lvl>
    <w:lvl w:ilvl="1">
      <w:start w:val="3"/>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6"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21160380"/>
    <w:multiLevelType w:val="hybridMultilevel"/>
    <w:tmpl w:val="F1E8E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29F71DF8"/>
    <w:multiLevelType w:val="hybridMultilevel"/>
    <w:tmpl w:val="F1E8E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FD5D53"/>
    <w:multiLevelType w:val="hybridMultilevel"/>
    <w:tmpl w:val="6CDA80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25"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36E1099E"/>
    <w:multiLevelType w:val="hybridMultilevel"/>
    <w:tmpl w:val="59BA8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0" w15:restartNumberingAfterBreak="0">
    <w:nsid w:val="429B7E28"/>
    <w:multiLevelType w:val="multilevel"/>
    <w:tmpl w:val="BCE67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3" w15:restartNumberingAfterBreak="0">
    <w:nsid w:val="4F192B59"/>
    <w:multiLevelType w:val="hybridMultilevel"/>
    <w:tmpl w:val="3E8A9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8"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5DE15846"/>
    <w:multiLevelType w:val="hybridMultilevel"/>
    <w:tmpl w:val="2390A086"/>
    <w:lvl w:ilvl="0" w:tplc="E36A02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15:restartNumberingAfterBreak="0">
    <w:nsid w:val="64073A0B"/>
    <w:multiLevelType w:val="multilevel"/>
    <w:tmpl w:val="EED8600A"/>
    <w:lvl w:ilvl="0">
      <w:start w:val="1"/>
      <w:numFmt w:val="decimal"/>
      <w:lvlText w:val="%1."/>
      <w:lvlJc w:val="left"/>
      <w:pPr>
        <w:tabs>
          <w:tab w:val="num" w:pos="0"/>
        </w:tabs>
        <w:ind w:left="102" w:hanging="428"/>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18" w:hanging="428"/>
      </w:pPr>
      <w:rPr>
        <w:rFonts w:ascii="Symbol" w:hAnsi="Symbol" w:cs="Symbol" w:hint="default"/>
        <w:lang w:val="ru-RU" w:eastAsia="en-US" w:bidi="ar-SA"/>
      </w:rPr>
    </w:lvl>
    <w:lvl w:ilvl="2">
      <w:numFmt w:val="bullet"/>
      <w:lvlText w:val=""/>
      <w:lvlJc w:val="left"/>
      <w:pPr>
        <w:tabs>
          <w:tab w:val="num" w:pos="0"/>
        </w:tabs>
        <w:ind w:left="1937" w:hanging="428"/>
      </w:pPr>
      <w:rPr>
        <w:rFonts w:ascii="Symbol" w:hAnsi="Symbol" w:cs="Symbol" w:hint="default"/>
        <w:lang w:val="ru-RU" w:eastAsia="en-US" w:bidi="ar-SA"/>
      </w:rPr>
    </w:lvl>
    <w:lvl w:ilvl="3">
      <w:numFmt w:val="bullet"/>
      <w:lvlText w:val=""/>
      <w:lvlJc w:val="left"/>
      <w:pPr>
        <w:tabs>
          <w:tab w:val="num" w:pos="0"/>
        </w:tabs>
        <w:ind w:left="2855" w:hanging="428"/>
      </w:pPr>
      <w:rPr>
        <w:rFonts w:ascii="Symbol" w:hAnsi="Symbol" w:cs="Symbol" w:hint="default"/>
        <w:lang w:val="ru-RU" w:eastAsia="en-US" w:bidi="ar-SA"/>
      </w:rPr>
    </w:lvl>
    <w:lvl w:ilvl="4">
      <w:numFmt w:val="bullet"/>
      <w:lvlText w:val=""/>
      <w:lvlJc w:val="left"/>
      <w:pPr>
        <w:tabs>
          <w:tab w:val="num" w:pos="0"/>
        </w:tabs>
        <w:ind w:left="3774" w:hanging="428"/>
      </w:pPr>
      <w:rPr>
        <w:rFonts w:ascii="Symbol" w:hAnsi="Symbol" w:cs="Symbol" w:hint="default"/>
        <w:lang w:val="ru-RU" w:eastAsia="en-US" w:bidi="ar-SA"/>
      </w:rPr>
    </w:lvl>
    <w:lvl w:ilvl="5">
      <w:numFmt w:val="bullet"/>
      <w:lvlText w:val=""/>
      <w:lvlJc w:val="left"/>
      <w:pPr>
        <w:tabs>
          <w:tab w:val="num" w:pos="0"/>
        </w:tabs>
        <w:ind w:left="4693" w:hanging="428"/>
      </w:pPr>
      <w:rPr>
        <w:rFonts w:ascii="Symbol" w:hAnsi="Symbol" w:cs="Symbol" w:hint="default"/>
        <w:lang w:val="ru-RU" w:eastAsia="en-US" w:bidi="ar-SA"/>
      </w:rPr>
    </w:lvl>
    <w:lvl w:ilvl="6">
      <w:numFmt w:val="bullet"/>
      <w:lvlText w:val=""/>
      <w:lvlJc w:val="left"/>
      <w:pPr>
        <w:tabs>
          <w:tab w:val="num" w:pos="0"/>
        </w:tabs>
        <w:ind w:left="5611" w:hanging="428"/>
      </w:pPr>
      <w:rPr>
        <w:rFonts w:ascii="Symbol" w:hAnsi="Symbol" w:cs="Symbol" w:hint="default"/>
        <w:lang w:val="ru-RU" w:eastAsia="en-US" w:bidi="ar-SA"/>
      </w:rPr>
    </w:lvl>
    <w:lvl w:ilvl="7">
      <w:numFmt w:val="bullet"/>
      <w:lvlText w:val=""/>
      <w:lvlJc w:val="left"/>
      <w:pPr>
        <w:tabs>
          <w:tab w:val="num" w:pos="0"/>
        </w:tabs>
        <w:ind w:left="6530" w:hanging="428"/>
      </w:pPr>
      <w:rPr>
        <w:rFonts w:ascii="Symbol" w:hAnsi="Symbol" w:cs="Symbol" w:hint="default"/>
        <w:lang w:val="ru-RU" w:eastAsia="en-US" w:bidi="ar-SA"/>
      </w:rPr>
    </w:lvl>
    <w:lvl w:ilvl="8">
      <w:numFmt w:val="bullet"/>
      <w:lvlText w:val=""/>
      <w:lvlJc w:val="left"/>
      <w:pPr>
        <w:tabs>
          <w:tab w:val="num" w:pos="0"/>
        </w:tabs>
        <w:ind w:left="7448" w:hanging="428"/>
      </w:pPr>
      <w:rPr>
        <w:rFonts w:ascii="Symbol" w:hAnsi="Symbol" w:cs="Symbol" w:hint="default"/>
        <w:lang w:val="ru-RU" w:eastAsia="en-US" w:bidi="ar-SA"/>
      </w:rPr>
    </w:lvl>
  </w:abstractNum>
  <w:abstractNum w:abstractNumId="42"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6AA7560E"/>
    <w:multiLevelType w:val="hybridMultilevel"/>
    <w:tmpl w:val="5B927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33217D4"/>
    <w:multiLevelType w:val="hybridMultilevel"/>
    <w:tmpl w:val="CF28B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7"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4"/>
  </w:num>
  <w:num w:numId="9">
    <w:abstractNumId w:val="5"/>
  </w:num>
  <w:num w:numId="10">
    <w:abstractNumId w:val="47"/>
  </w:num>
  <w:num w:numId="11">
    <w:abstractNumId w:val="40"/>
  </w:num>
  <w:num w:numId="12">
    <w:abstractNumId w:val="13"/>
  </w:num>
  <w:num w:numId="13">
    <w:abstractNumId w:val="37"/>
  </w:num>
  <w:num w:numId="14">
    <w:abstractNumId w:val="12"/>
  </w:num>
  <w:num w:numId="15">
    <w:abstractNumId w:val="9"/>
  </w:num>
  <w:num w:numId="16">
    <w:abstractNumId w:val="42"/>
  </w:num>
  <w:num w:numId="17">
    <w:abstractNumId w:val="3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num>
  <w:num w:numId="22">
    <w:abstractNumId w:val="18"/>
  </w:num>
  <w:num w:numId="23">
    <w:abstractNumId w:val="38"/>
  </w:num>
  <w:num w:numId="24">
    <w:abstractNumId w:val="46"/>
  </w:num>
  <w:num w:numId="25">
    <w:abstractNumId w:val="16"/>
  </w:num>
  <w:num w:numId="26">
    <w:abstractNumId w:val="32"/>
  </w:num>
  <w:num w:numId="27">
    <w:abstractNumId w:val="31"/>
  </w:num>
  <w:num w:numId="28">
    <w:abstractNumId w:val="14"/>
  </w:num>
  <w:num w:numId="29">
    <w:abstractNumId w:val="11"/>
  </w:num>
  <w:num w:numId="30">
    <w:abstractNumId w:val="43"/>
  </w:num>
  <w:num w:numId="31">
    <w:abstractNumId w:val="20"/>
  </w:num>
  <w:num w:numId="32">
    <w:abstractNumId w:val="26"/>
  </w:num>
  <w:num w:numId="33">
    <w:abstractNumId w:val="6"/>
  </w:num>
  <w:num w:numId="34">
    <w:abstractNumId w:val="39"/>
  </w:num>
  <w:num w:numId="35">
    <w:abstractNumId w:val="15"/>
  </w:num>
  <w:num w:numId="36">
    <w:abstractNumId w:val="30"/>
  </w:num>
  <w:num w:numId="37">
    <w:abstractNumId w:val="45"/>
  </w:num>
  <w:num w:numId="38">
    <w:abstractNumId w:val="33"/>
  </w:num>
  <w:num w:numId="39">
    <w:abstractNumId w:val="19"/>
  </w:num>
  <w:num w:numId="40">
    <w:abstractNumId w:val="17"/>
  </w:num>
  <w:num w:numId="41">
    <w:abstractNumId w:val="10"/>
  </w:num>
  <w:num w:numId="42">
    <w:abstractNumId w:val="8"/>
  </w:num>
  <w:num w:numId="43">
    <w:abstractNumId w:val="7"/>
  </w:num>
  <w:num w:numId="44">
    <w:abstractNumId w:val="35"/>
  </w:num>
  <w:num w:numId="45">
    <w:abstractNumId w:val="28"/>
  </w:num>
  <w:num w:numId="46">
    <w:abstractNumId w:val="22"/>
  </w:num>
  <w:num w:numId="47">
    <w:abstractNumId w:val="29"/>
  </w:num>
  <w:num w:numId="48">
    <w:abstractNumId w:val="23"/>
  </w:num>
  <w:num w:numId="49">
    <w:abstractNumId w:val="3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77"/>
    <w:rsid w:val="000050DD"/>
    <w:rsid w:val="00042E95"/>
    <w:rsid w:val="00045BBE"/>
    <w:rsid w:val="000647C5"/>
    <w:rsid w:val="0006622A"/>
    <w:rsid w:val="00070E43"/>
    <w:rsid w:val="00075C68"/>
    <w:rsid w:val="0007783F"/>
    <w:rsid w:val="0008045D"/>
    <w:rsid w:val="00082254"/>
    <w:rsid w:val="00082F27"/>
    <w:rsid w:val="00085FAF"/>
    <w:rsid w:val="000A4790"/>
    <w:rsid w:val="000C6AB8"/>
    <w:rsid w:val="000E2E4B"/>
    <w:rsid w:val="000E5158"/>
    <w:rsid w:val="000F3A70"/>
    <w:rsid w:val="000F7F81"/>
    <w:rsid w:val="0010680F"/>
    <w:rsid w:val="00113E38"/>
    <w:rsid w:val="00146BF9"/>
    <w:rsid w:val="001477EA"/>
    <w:rsid w:val="00184D9C"/>
    <w:rsid w:val="00192CC6"/>
    <w:rsid w:val="001948D5"/>
    <w:rsid w:val="001A3DD0"/>
    <w:rsid w:val="001A61C4"/>
    <w:rsid w:val="001B163C"/>
    <w:rsid w:val="001B6935"/>
    <w:rsid w:val="002011D4"/>
    <w:rsid w:val="0020129C"/>
    <w:rsid w:val="002060AF"/>
    <w:rsid w:val="002130FB"/>
    <w:rsid w:val="002175EE"/>
    <w:rsid w:val="00232780"/>
    <w:rsid w:val="002357E1"/>
    <w:rsid w:val="0024118E"/>
    <w:rsid w:val="00243673"/>
    <w:rsid w:val="00243E08"/>
    <w:rsid w:val="00243E9D"/>
    <w:rsid w:val="0024422A"/>
    <w:rsid w:val="002550CA"/>
    <w:rsid w:val="0025634B"/>
    <w:rsid w:val="00263736"/>
    <w:rsid w:val="00277206"/>
    <w:rsid w:val="00281C7B"/>
    <w:rsid w:val="00286B69"/>
    <w:rsid w:val="00287488"/>
    <w:rsid w:val="002919EC"/>
    <w:rsid w:val="002A1B7B"/>
    <w:rsid w:val="002B4830"/>
    <w:rsid w:val="002C0C41"/>
    <w:rsid w:val="002D5A5E"/>
    <w:rsid w:val="002E5BF1"/>
    <w:rsid w:val="002F15B1"/>
    <w:rsid w:val="002F1E77"/>
    <w:rsid w:val="00300A2C"/>
    <w:rsid w:val="00301D89"/>
    <w:rsid w:val="0031123F"/>
    <w:rsid w:val="0031168F"/>
    <w:rsid w:val="003156D1"/>
    <w:rsid w:val="00332AE2"/>
    <w:rsid w:val="00337D3D"/>
    <w:rsid w:val="003452D5"/>
    <w:rsid w:val="00352B3F"/>
    <w:rsid w:val="00361ACD"/>
    <w:rsid w:val="00365BDD"/>
    <w:rsid w:val="0037598C"/>
    <w:rsid w:val="00382DF7"/>
    <w:rsid w:val="00394B05"/>
    <w:rsid w:val="003A38C0"/>
    <w:rsid w:val="003A689C"/>
    <w:rsid w:val="003B5BF7"/>
    <w:rsid w:val="003B6346"/>
    <w:rsid w:val="003C5F77"/>
    <w:rsid w:val="003D0F2F"/>
    <w:rsid w:val="003E2684"/>
    <w:rsid w:val="00401310"/>
    <w:rsid w:val="00405986"/>
    <w:rsid w:val="00420FF6"/>
    <w:rsid w:val="00435670"/>
    <w:rsid w:val="00444779"/>
    <w:rsid w:val="00444816"/>
    <w:rsid w:val="004468F9"/>
    <w:rsid w:val="00447373"/>
    <w:rsid w:val="00461206"/>
    <w:rsid w:val="00463713"/>
    <w:rsid w:val="0046759C"/>
    <w:rsid w:val="004829FC"/>
    <w:rsid w:val="0049417B"/>
    <w:rsid w:val="004963CE"/>
    <w:rsid w:val="0049701C"/>
    <w:rsid w:val="004A1CC3"/>
    <w:rsid w:val="004A25E0"/>
    <w:rsid w:val="004A31C9"/>
    <w:rsid w:val="004A585E"/>
    <w:rsid w:val="004B6E67"/>
    <w:rsid w:val="004C7E17"/>
    <w:rsid w:val="004D3C8F"/>
    <w:rsid w:val="004F75D6"/>
    <w:rsid w:val="00504EAE"/>
    <w:rsid w:val="00505579"/>
    <w:rsid w:val="00534C53"/>
    <w:rsid w:val="0054523D"/>
    <w:rsid w:val="0054772A"/>
    <w:rsid w:val="00555222"/>
    <w:rsid w:val="00557A31"/>
    <w:rsid w:val="0056066C"/>
    <w:rsid w:val="00564745"/>
    <w:rsid w:val="005849A5"/>
    <w:rsid w:val="00593387"/>
    <w:rsid w:val="00597172"/>
    <w:rsid w:val="00597E80"/>
    <w:rsid w:val="005B3432"/>
    <w:rsid w:val="005C093E"/>
    <w:rsid w:val="005C39B3"/>
    <w:rsid w:val="005C62A4"/>
    <w:rsid w:val="005C716F"/>
    <w:rsid w:val="005D1376"/>
    <w:rsid w:val="005D2A02"/>
    <w:rsid w:val="005E0D1F"/>
    <w:rsid w:val="005E2CE1"/>
    <w:rsid w:val="005E5395"/>
    <w:rsid w:val="005E74EB"/>
    <w:rsid w:val="005E7A1A"/>
    <w:rsid w:val="0061723B"/>
    <w:rsid w:val="00621362"/>
    <w:rsid w:val="00637EBB"/>
    <w:rsid w:val="00650AFE"/>
    <w:rsid w:val="00663E67"/>
    <w:rsid w:val="006649C6"/>
    <w:rsid w:val="00670945"/>
    <w:rsid w:val="0067242B"/>
    <w:rsid w:val="00673F2B"/>
    <w:rsid w:val="00696E20"/>
    <w:rsid w:val="006A3D51"/>
    <w:rsid w:val="006F0C8C"/>
    <w:rsid w:val="00705A4F"/>
    <w:rsid w:val="00714280"/>
    <w:rsid w:val="007234EC"/>
    <w:rsid w:val="00725461"/>
    <w:rsid w:val="00736E2B"/>
    <w:rsid w:val="00782C74"/>
    <w:rsid w:val="007863C4"/>
    <w:rsid w:val="007959B8"/>
    <w:rsid w:val="007A0EA0"/>
    <w:rsid w:val="007A5DE0"/>
    <w:rsid w:val="007C0EA7"/>
    <w:rsid w:val="007C5F77"/>
    <w:rsid w:val="007C60BC"/>
    <w:rsid w:val="007E0F22"/>
    <w:rsid w:val="007E3ACE"/>
    <w:rsid w:val="007E4855"/>
    <w:rsid w:val="007E7E9B"/>
    <w:rsid w:val="00802A3B"/>
    <w:rsid w:val="00806246"/>
    <w:rsid w:val="008079E8"/>
    <w:rsid w:val="0081131F"/>
    <w:rsid w:val="008205F9"/>
    <w:rsid w:val="0083005D"/>
    <w:rsid w:val="00830EDC"/>
    <w:rsid w:val="008329E0"/>
    <w:rsid w:val="0083667E"/>
    <w:rsid w:val="00845416"/>
    <w:rsid w:val="008502C7"/>
    <w:rsid w:val="00851DC1"/>
    <w:rsid w:val="008573C3"/>
    <w:rsid w:val="00871127"/>
    <w:rsid w:val="00874C9D"/>
    <w:rsid w:val="0088102A"/>
    <w:rsid w:val="00887B7B"/>
    <w:rsid w:val="00891C82"/>
    <w:rsid w:val="00892694"/>
    <w:rsid w:val="008C1D03"/>
    <w:rsid w:val="008D0147"/>
    <w:rsid w:val="008D13F3"/>
    <w:rsid w:val="008E7A58"/>
    <w:rsid w:val="008F57CA"/>
    <w:rsid w:val="008F5F3C"/>
    <w:rsid w:val="00903171"/>
    <w:rsid w:val="0091027A"/>
    <w:rsid w:val="00930E20"/>
    <w:rsid w:val="0093520E"/>
    <w:rsid w:val="009431A9"/>
    <w:rsid w:val="0094337B"/>
    <w:rsid w:val="00945EC7"/>
    <w:rsid w:val="00993A89"/>
    <w:rsid w:val="009A39B8"/>
    <w:rsid w:val="009A5E65"/>
    <w:rsid w:val="009A7517"/>
    <w:rsid w:val="009B1FBA"/>
    <w:rsid w:val="009C4C5D"/>
    <w:rsid w:val="009D18D0"/>
    <w:rsid w:val="009F02EB"/>
    <w:rsid w:val="00A00CA2"/>
    <w:rsid w:val="00A30588"/>
    <w:rsid w:val="00A54B64"/>
    <w:rsid w:val="00A55985"/>
    <w:rsid w:val="00A56CAF"/>
    <w:rsid w:val="00A65D6A"/>
    <w:rsid w:val="00A6737F"/>
    <w:rsid w:val="00A74EAD"/>
    <w:rsid w:val="00A82C01"/>
    <w:rsid w:val="00A85508"/>
    <w:rsid w:val="00A9543C"/>
    <w:rsid w:val="00A97358"/>
    <w:rsid w:val="00AB7C07"/>
    <w:rsid w:val="00AC50CE"/>
    <w:rsid w:val="00AD523F"/>
    <w:rsid w:val="00AF18C4"/>
    <w:rsid w:val="00B336F0"/>
    <w:rsid w:val="00B338CB"/>
    <w:rsid w:val="00B377EE"/>
    <w:rsid w:val="00B4177C"/>
    <w:rsid w:val="00B75816"/>
    <w:rsid w:val="00B76028"/>
    <w:rsid w:val="00BB23C8"/>
    <w:rsid w:val="00BE1E77"/>
    <w:rsid w:val="00BE26AA"/>
    <w:rsid w:val="00BE3ABD"/>
    <w:rsid w:val="00BE4181"/>
    <w:rsid w:val="00C078D8"/>
    <w:rsid w:val="00C3689F"/>
    <w:rsid w:val="00C42F82"/>
    <w:rsid w:val="00C4548F"/>
    <w:rsid w:val="00C509AA"/>
    <w:rsid w:val="00C52205"/>
    <w:rsid w:val="00C61DD9"/>
    <w:rsid w:val="00C73C23"/>
    <w:rsid w:val="00C73ECB"/>
    <w:rsid w:val="00C76BFA"/>
    <w:rsid w:val="00C86732"/>
    <w:rsid w:val="00C92A64"/>
    <w:rsid w:val="00CA2929"/>
    <w:rsid w:val="00CA7D06"/>
    <w:rsid w:val="00CB2D27"/>
    <w:rsid w:val="00CC7FCD"/>
    <w:rsid w:val="00CD2083"/>
    <w:rsid w:val="00CE2D75"/>
    <w:rsid w:val="00CF4CC5"/>
    <w:rsid w:val="00CF554F"/>
    <w:rsid w:val="00D0625F"/>
    <w:rsid w:val="00D302F5"/>
    <w:rsid w:val="00D33746"/>
    <w:rsid w:val="00D51AE9"/>
    <w:rsid w:val="00D556DD"/>
    <w:rsid w:val="00D663C7"/>
    <w:rsid w:val="00D70CC7"/>
    <w:rsid w:val="00D74A6A"/>
    <w:rsid w:val="00D8459E"/>
    <w:rsid w:val="00DB39F3"/>
    <w:rsid w:val="00DC1C0F"/>
    <w:rsid w:val="00DD197D"/>
    <w:rsid w:val="00DE43EF"/>
    <w:rsid w:val="00E26C98"/>
    <w:rsid w:val="00E32803"/>
    <w:rsid w:val="00E37E9E"/>
    <w:rsid w:val="00E437BE"/>
    <w:rsid w:val="00E47DFC"/>
    <w:rsid w:val="00E61520"/>
    <w:rsid w:val="00E67979"/>
    <w:rsid w:val="00E738D5"/>
    <w:rsid w:val="00E81294"/>
    <w:rsid w:val="00E83091"/>
    <w:rsid w:val="00E87B16"/>
    <w:rsid w:val="00E91085"/>
    <w:rsid w:val="00E9278F"/>
    <w:rsid w:val="00E92A88"/>
    <w:rsid w:val="00E9451C"/>
    <w:rsid w:val="00EA4A7D"/>
    <w:rsid w:val="00EA6C6A"/>
    <w:rsid w:val="00EB7594"/>
    <w:rsid w:val="00EF383E"/>
    <w:rsid w:val="00EF3C4A"/>
    <w:rsid w:val="00EF6894"/>
    <w:rsid w:val="00F1165D"/>
    <w:rsid w:val="00F151B5"/>
    <w:rsid w:val="00F2160C"/>
    <w:rsid w:val="00F25559"/>
    <w:rsid w:val="00F25763"/>
    <w:rsid w:val="00F35572"/>
    <w:rsid w:val="00F40579"/>
    <w:rsid w:val="00F40FF5"/>
    <w:rsid w:val="00F60620"/>
    <w:rsid w:val="00F64DB0"/>
    <w:rsid w:val="00F722A5"/>
    <w:rsid w:val="00F8156F"/>
    <w:rsid w:val="00F832C2"/>
    <w:rsid w:val="00F83EB2"/>
    <w:rsid w:val="00F8419C"/>
    <w:rsid w:val="00FA1A60"/>
    <w:rsid w:val="00FA5890"/>
    <w:rsid w:val="00FC4503"/>
    <w:rsid w:val="00FC45C8"/>
    <w:rsid w:val="00FE1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B8ACB"/>
  <w15:docId w15:val="{F616D8D1-C88A-4BFC-8413-1FEAAF03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358"/>
    <w:pPr>
      <w:spacing w:after="40"/>
      <w:jc w:val="both"/>
    </w:pPr>
  </w:style>
  <w:style w:type="paragraph" w:styleId="1">
    <w:name w:val="heading 1"/>
    <w:basedOn w:val="a"/>
    <w:next w:val="a"/>
    <w:link w:val="10"/>
    <w:qFormat/>
    <w:rsid w:val="00830EDC"/>
    <w:pPr>
      <w:keepNext/>
      <w:tabs>
        <w:tab w:val="num" w:pos="432"/>
      </w:tabs>
      <w:suppressAutoHyphens/>
      <w:spacing w:after="0" w:line="240" w:lineRule="auto"/>
      <w:ind w:left="432" w:hanging="432"/>
      <w:jc w:val="center"/>
      <w:outlineLvl w:val="0"/>
    </w:pPr>
    <w:rPr>
      <w:rFonts w:eastAsia="Times New Roman"/>
      <w:b/>
      <w:sz w:val="36"/>
      <w:szCs w:val="29"/>
      <w:lang w:val="ru-RU" w:eastAsia="ar-SA"/>
    </w:rPr>
  </w:style>
  <w:style w:type="paragraph" w:styleId="2">
    <w:name w:val="heading 2"/>
    <w:basedOn w:val="a"/>
    <w:next w:val="a"/>
    <w:link w:val="20"/>
    <w:unhideWhenUsed/>
    <w:qFormat/>
    <w:rsid w:val="00075C68"/>
    <w:pPr>
      <w:keepNext/>
      <w:spacing w:after="0" w:line="240" w:lineRule="auto"/>
      <w:jc w:val="left"/>
      <w:outlineLvl w:val="1"/>
    </w:pPr>
    <w:rPr>
      <w:rFonts w:ascii="Times New Roman" w:eastAsia="Times New Roman" w:hAnsi="Times New Roman" w:cs="Times New Roman"/>
      <w:sz w:val="28"/>
      <w:lang w:val="ru-RU"/>
    </w:rPr>
  </w:style>
  <w:style w:type="paragraph" w:styleId="3">
    <w:name w:val="heading 3"/>
    <w:basedOn w:val="a"/>
    <w:next w:val="a"/>
    <w:link w:val="30"/>
    <w:unhideWhenUsed/>
    <w:qFormat/>
    <w:rsid w:val="00075C68"/>
    <w:pPr>
      <w:keepNext/>
      <w:widowControl w:val="0"/>
      <w:tabs>
        <w:tab w:val="num" w:pos="720"/>
      </w:tabs>
      <w:suppressAutoHyphens/>
      <w:spacing w:after="0" w:line="240" w:lineRule="auto"/>
      <w:ind w:left="720" w:hanging="720"/>
      <w:jc w:val="center"/>
      <w:outlineLvl w:val="2"/>
    </w:pPr>
    <w:rPr>
      <w:rFonts w:eastAsia="Lucida Sans Unicode" w:cs="Times New Roman"/>
      <w:b/>
      <w:kern w:val="2"/>
      <w:sz w:val="32"/>
      <w:szCs w:val="24"/>
      <w:lang w:val="ru-RU"/>
    </w:rPr>
  </w:style>
  <w:style w:type="paragraph" w:styleId="4">
    <w:name w:val="heading 4"/>
    <w:basedOn w:val="a"/>
    <w:next w:val="a"/>
    <w:link w:val="40"/>
    <w:unhideWhenUsed/>
    <w:qFormat/>
    <w:rsid w:val="00075C68"/>
    <w:pPr>
      <w:keepNext/>
      <w:spacing w:before="240" w:after="60" w:line="240" w:lineRule="auto"/>
      <w:jc w:val="left"/>
      <w:outlineLvl w:val="3"/>
    </w:pPr>
    <w:rPr>
      <w:rFonts w:ascii="Times New Roman" w:eastAsia="Times New Roman" w:hAnsi="Times New Roman" w:cs="Times New Roman"/>
      <w:b/>
      <w:bCs/>
      <w:sz w:val="28"/>
      <w:szCs w:val="28"/>
      <w:lang w:val="ru-RU"/>
    </w:rPr>
  </w:style>
  <w:style w:type="paragraph" w:styleId="5">
    <w:name w:val="heading 5"/>
    <w:basedOn w:val="a"/>
    <w:next w:val="a"/>
    <w:link w:val="50"/>
    <w:unhideWhenUsed/>
    <w:qFormat/>
    <w:rsid w:val="00075C68"/>
    <w:pPr>
      <w:keepNext/>
      <w:tabs>
        <w:tab w:val="left" w:pos="6804"/>
      </w:tabs>
      <w:spacing w:after="0" w:line="240" w:lineRule="auto"/>
      <w:ind w:firstLine="851"/>
      <w:outlineLvl w:val="4"/>
    </w:pPr>
    <w:rPr>
      <w:rFonts w:ascii="Times New Roman" w:eastAsia="MS Mincho" w:hAnsi="Times New Roman" w:cs="Times New Roman"/>
      <w:b/>
      <w:sz w:val="28"/>
      <w:lang w:val="ru-RU"/>
    </w:rPr>
  </w:style>
  <w:style w:type="paragraph" w:styleId="6">
    <w:name w:val="heading 6"/>
    <w:basedOn w:val="a"/>
    <w:next w:val="a"/>
    <w:link w:val="60"/>
    <w:qFormat/>
    <w:rsid w:val="00E32803"/>
    <w:pPr>
      <w:keepNext/>
      <w:spacing w:after="0" w:line="240" w:lineRule="auto"/>
      <w:ind w:firstLine="567"/>
      <w:outlineLvl w:val="5"/>
    </w:pPr>
    <w:rPr>
      <w:rFonts w:eastAsia="Times New Roman"/>
      <w:sz w:val="28"/>
      <w:lang w:val="ru-RU"/>
    </w:rPr>
  </w:style>
  <w:style w:type="paragraph" w:styleId="7">
    <w:name w:val="heading 7"/>
    <w:basedOn w:val="a"/>
    <w:next w:val="a"/>
    <w:link w:val="70"/>
    <w:qFormat/>
    <w:rsid w:val="00E32803"/>
    <w:pPr>
      <w:keepNext/>
      <w:spacing w:after="0" w:line="240" w:lineRule="auto"/>
      <w:jc w:val="left"/>
      <w:outlineLvl w:val="6"/>
    </w:pPr>
    <w:rPr>
      <w:rFonts w:ascii="Times New Roman" w:eastAsia="Times New Roman" w:hAnsi="Times New Roman" w:cs="Times New Roman"/>
      <w:sz w:val="26"/>
      <w:lang w:val="ru-RU"/>
    </w:rPr>
  </w:style>
  <w:style w:type="paragraph" w:styleId="8">
    <w:name w:val="heading 8"/>
    <w:basedOn w:val="a"/>
    <w:next w:val="a"/>
    <w:link w:val="80"/>
    <w:unhideWhenUsed/>
    <w:qFormat/>
    <w:rsid w:val="00E3280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rsid w:val="00075C68"/>
    <w:pPr>
      <w:spacing w:before="240" w:after="60" w:line="240" w:lineRule="auto"/>
      <w:jc w:val="left"/>
      <w:outlineLvl w:val="8"/>
    </w:pPr>
    <w:rPr>
      <w:rFonts w:eastAsia="MS Minch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0EDC"/>
    <w:rPr>
      <w:rFonts w:eastAsia="Times New Roman"/>
      <w:b/>
      <w:sz w:val="36"/>
      <w:szCs w:val="29"/>
      <w:lang w:val="ru-RU" w:eastAsia="ar-SA"/>
    </w:rPr>
  </w:style>
  <w:style w:type="character" w:customStyle="1" w:styleId="20">
    <w:name w:val="Заголовок 2 Знак"/>
    <w:basedOn w:val="a0"/>
    <w:link w:val="2"/>
    <w:rsid w:val="00075C68"/>
    <w:rPr>
      <w:rFonts w:ascii="Times New Roman" w:eastAsia="Times New Roman" w:hAnsi="Times New Roman" w:cs="Times New Roman"/>
      <w:sz w:val="28"/>
      <w:lang w:val="ru-RU"/>
    </w:rPr>
  </w:style>
  <w:style w:type="character" w:customStyle="1" w:styleId="30">
    <w:name w:val="Заголовок 3 Знак"/>
    <w:basedOn w:val="a0"/>
    <w:link w:val="3"/>
    <w:rsid w:val="00075C68"/>
    <w:rPr>
      <w:rFonts w:eastAsia="Lucida Sans Unicode" w:cs="Times New Roman"/>
      <w:b/>
      <w:kern w:val="2"/>
      <w:sz w:val="32"/>
      <w:szCs w:val="24"/>
      <w:lang w:val="ru-RU"/>
    </w:rPr>
  </w:style>
  <w:style w:type="character" w:customStyle="1" w:styleId="40">
    <w:name w:val="Заголовок 4 Знак"/>
    <w:basedOn w:val="a0"/>
    <w:link w:val="4"/>
    <w:rsid w:val="00075C68"/>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075C68"/>
    <w:rPr>
      <w:rFonts w:ascii="Times New Roman" w:eastAsia="MS Mincho" w:hAnsi="Times New Roman" w:cs="Times New Roman"/>
      <w:b/>
      <w:sz w:val="28"/>
      <w:lang w:val="ru-RU"/>
    </w:rPr>
  </w:style>
  <w:style w:type="character" w:customStyle="1" w:styleId="90">
    <w:name w:val="Заголовок 9 Знак"/>
    <w:basedOn w:val="a0"/>
    <w:link w:val="9"/>
    <w:rsid w:val="00075C68"/>
    <w:rPr>
      <w:rFonts w:eastAsia="MS Mincho"/>
      <w:sz w:val="22"/>
      <w:szCs w:val="22"/>
      <w:lang w:val="ru-RU"/>
    </w:rPr>
  </w:style>
  <w:style w:type="character" w:styleId="a3">
    <w:name w:val="footnote reference"/>
    <w:semiHidden/>
    <w:unhideWhenUsed/>
    <w:rsid w:val="00B75816"/>
    <w:rPr>
      <w:vertAlign w:val="superscript"/>
    </w:rPr>
  </w:style>
  <w:style w:type="table" w:styleId="a4">
    <w:name w:val="Table Grid"/>
    <w:basedOn w:val="a1"/>
    <w:uiPriority w:val="39"/>
    <w:rsid w:val="0031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447373"/>
    <w:pPr>
      <w:spacing w:after="0" w:line="240" w:lineRule="auto"/>
    </w:pPr>
    <w:rPr>
      <w:rFonts w:ascii="Times New Roman" w:eastAsia="Times New Roman" w:hAnsi="Times New Roman" w:cs="Times New Roman"/>
      <w:sz w:val="26"/>
      <w:lang w:val="ru-RU"/>
    </w:rPr>
  </w:style>
  <w:style w:type="character" w:customStyle="1" w:styleId="a6">
    <w:name w:val="Основной текст Знак"/>
    <w:basedOn w:val="a0"/>
    <w:link w:val="a5"/>
    <w:rsid w:val="00447373"/>
    <w:rPr>
      <w:rFonts w:ascii="Times New Roman" w:eastAsia="Times New Roman" w:hAnsi="Times New Roman" w:cs="Times New Roman"/>
      <w:sz w:val="26"/>
      <w:lang w:val="ru-RU"/>
    </w:rPr>
  </w:style>
  <w:style w:type="paragraph" w:styleId="a7">
    <w:name w:val="No Spacing"/>
    <w:qFormat/>
    <w:rsid w:val="00F151B5"/>
    <w:pPr>
      <w:suppressAutoHyphens/>
      <w:spacing w:after="0" w:line="240" w:lineRule="auto"/>
    </w:pPr>
    <w:rPr>
      <w:rFonts w:ascii="Calibri" w:eastAsia="Times New Roman" w:hAnsi="Calibri" w:cs="Calibri"/>
      <w:sz w:val="22"/>
      <w:szCs w:val="22"/>
      <w:lang w:val="ru-RU" w:eastAsia="zh-CN"/>
    </w:rPr>
  </w:style>
  <w:style w:type="paragraph" w:styleId="a8">
    <w:name w:val="List Paragraph"/>
    <w:basedOn w:val="a"/>
    <w:uiPriority w:val="34"/>
    <w:qFormat/>
    <w:rsid w:val="000C6AB8"/>
    <w:pPr>
      <w:suppressAutoHyphens/>
      <w:spacing w:after="0" w:line="240" w:lineRule="auto"/>
      <w:ind w:left="720"/>
      <w:contextualSpacing/>
      <w:jc w:val="left"/>
    </w:pPr>
    <w:rPr>
      <w:rFonts w:ascii="Times New Roman" w:eastAsia="Times New Roman" w:hAnsi="Times New Roman" w:cs="Times New Roman"/>
      <w:sz w:val="24"/>
      <w:szCs w:val="24"/>
      <w:lang w:val="ru-RU" w:eastAsia="ar-SA"/>
    </w:rPr>
  </w:style>
  <w:style w:type="paragraph" w:styleId="a9">
    <w:name w:val="Normal (Web)"/>
    <w:basedOn w:val="a"/>
    <w:unhideWhenUsed/>
    <w:rsid w:val="00E81294"/>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styleId="aa">
    <w:name w:val="Body Text Indent"/>
    <w:basedOn w:val="a"/>
    <w:link w:val="ab"/>
    <w:unhideWhenUsed/>
    <w:rsid w:val="005E2CE1"/>
    <w:pPr>
      <w:spacing w:after="120"/>
      <w:ind w:left="283"/>
    </w:pPr>
  </w:style>
  <w:style w:type="character" w:customStyle="1" w:styleId="ab">
    <w:name w:val="Основной текст с отступом Знак"/>
    <w:basedOn w:val="a0"/>
    <w:link w:val="aa"/>
    <w:rsid w:val="005E2CE1"/>
  </w:style>
  <w:style w:type="paragraph" w:styleId="ac">
    <w:name w:val="Balloon Text"/>
    <w:basedOn w:val="a"/>
    <w:link w:val="ad"/>
    <w:unhideWhenUsed/>
    <w:rsid w:val="0046759C"/>
    <w:pPr>
      <w:spacing w:after="0" w:line="240" w:lineRule="auto"/>
    </w:pPr>
    <w:rPr>
      <w:rFonts w:ascii="Segoe UI" w:hAnsi="Segoe UI" w:cs="Segoe UI"/>
      <w:sz w:val="18"/>
      <w:szCs w:val="18"/>
    </w:rPr>
  </w:style>
  <w:style w:type="character" w:customStyle="1" w:styleId="ad">
    <w:name w:val="Текст выноски Знак"/>
    <w:basedOn w:val="a0"/>
    <w:link w:val="ac"/>
    <w:rsid w:val="0046759C"/>
    <w:rPr>
      <w:rFonts w:ascii="Segoe UI" w:hAnsi="Segoe UI" w:cs="Segoe UI"/>
      <w:sz w:val="18"/>
      <w:szCs w:val="18"/>
    </w:rPr>
  </w:style>
  <w:style w:type="paragraph" w:styleId="ae">
    <w:name w:val="Title"/>
    <w:basedOn w:val="a"/>
    <w:next w:val="a"/>
    <w:link w:val="af"/>
    <w:uiPriority w:val="10"/>
    <w:qFormat/>
    <w:rsid w:val="00830EDC"/>
    <w:pPr>
      <w:suppressAutoHyphens/>
      <w:spacing w:after="0" w:line="240" w:lineRule="auto"/>
      <w:jc w:val="center"/>
    </w:pPr>
    <w:rPr>
      <w:rFonts w:ascii="Times New Roman" w:eastAsia="Times New Roman" w:hAnsi="Times New Roman" w:cs="Calibri"/>
      <w:b/>
      <w:sz w:val="28"/>
      <w:lang w:val="ru-RU" w:eastAsia="ar-SA"/>
    </w:rPr>
  </w:style>
  <w:style w:type="character" w:customStyle="1" w:styleId="af">
    <w:name w:val="Заголовок Знак"/>
    <w:basedOn w:val="a0"/>
    <w:link w:val="ae"/>
    <w:uiPriority w:val="10"/>
    <w:rsid w:val="00830EDC"/>
    <w:rPr>
      <w:rFonts w:ascii="Times New Roman" w:eastAsia="Times New Roman" w:hAnsi="Times New Roman" w:cs="Calibri"/>
      <w:b/>
      <w:sz w:val="28"/>
      <w:lang w:val="ru-RU" w:eastAsia="ar-SA"/>
    </w:rPr>
  </w:style>
  <w:style w:type="character" w:customStyle="1" w:styleId="11">
    <w:name w:val="Название Знак1"/>
    <w:basedOn w:val="a0"/>
    <w:locked/>
    <w:rsid w:val="00830EDC"/>
    <w:rPr>
      <w:rFonts w:ascii="Times New Roman" w:eastAsia="Times New Roman" w:hAnsi="Times New Roman" w:cs="Calibri"/>
      <w:b/>
      <w:sz w:val="28"/>
      <w:szCs w:val="20"/>
      <w:lang w:eastAsia="ar-SA"/>
    </w:rPr>
  </w:style>
  <w:style w:type="paragraph" w:styleId="af0">
    <w:name w:val="Subtitle"/>
    <w:basedOn w:val="a"/>
    <w:next w:val="a"/>
    <w:link w:val="af1"/>
    <w:qFormat/>
    <w:rsid w:val="00830E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rsid w:val="00830EDC"/>
    <w:rPr>
      <w:rFonts w:asciiTheme="majorHAnsi" w:eastAsiaTheme="majorEastAsia" w:hAnsiTheme="majorHAnsi" w:cstheme="majorBidi"/>
      <w:i/>
      <w:iCs/>
      <w:color w:val="4F81BD" w:themeColor="accent1"/>
      <w:spacing w:val="15"/>
      <w:sz w:val="24"/>
      <w:szCs w:val="24"/>
    </w:rPr>
  </w:style>
  <w:style w:type="paragraph" w:customStyle="1" w:styleId="12">
    <w:name w:val="Заголовок1"/>
    <w:basedOn w:val="a"/>
    <w:next w:val="a5"/>
    <w:rsid w:val="009A7517"/>
    <w:pPr>
      <w:keepNext/>
      <w:spacing w:before="240" w:after="120" w:line="240" w:lineRule="auto"/>
      <w:jc w:val="center"/>
    </w:pPr>
    <w:rPr>
      <w:rFonts w:eastAsia="MS Mincho" w:cs="Tahoma"/>
      <w:sz w:val="28"/>
      <w:szCs w:val="28"/>
      <w:lang w:val="ru-RU" w:eastAsia="ar-SA"/>
    </w:rPr>
  </w:style>
  <w:style w:type="paragraph" w:customStyle="1" w:styleId="ConsPlusNormal">
    <w:name w:val="ConsPlusNormal"/>
    <w:rsid w:val="009A7517"/>
    <w:pPr>
      <w:widowControl w:val="0"/>
      <w:autoSpaceDE w:val="0"/>
      <w:autoSpaceDN w:val="0"/>
      <w:spacing w:after="0" w:line="240" w:lineRule="auto"/>
    </w:pPr>
    <w:rPr>
      <w:rFonts w:ascii="Calibri" w:eastAsia="Times New Roman" w:hAnsi="Calibri" w:cs="Calibri"/>
      <w:sz w:val="22"/>
      <w:lang w:val="ru-RU"/>
    </w:rPr>
  </w:style>
  <w:style w:type="paragraph" w:customStyle="1" w:styleId="ConsPlusTitle">
    <w:name w:val="ConsPlusTitle"/>
    <w:rsid w:val="009A7517"/>
    <w:pPr>
      <w:widowControl w:val="0"/>
      <w:autoSpaceDE w:val="0"/>
      <w:autoSpaceDN w:val="0"/>
      <w:spacing w:after="0" w:line="240" w:lineRule="auto"/>
    </w:pPr>
    <w:rPr>
      <w:rFonts w:ascii="Calibri" w:eastAsia="Times New Roman" w:hAnsi="Calibri" w:cs="Calibri"/>
      <w:b/>
      <w:sz w:val="22"/>
      <w:lang w:val="ru-RU"/>
    </w:rPr>
  </w:style>
  <w:style w:type="character" w:styleId="af2">
    <w:name w:val="line number"/>
    <w:basedOn w:val="a0"/>
    <w:uiPriority w:val="99"/>
    <w:semiHidden/>
    <w:unhideWhenUsed/>
    <w:rsid w:val="007A5DE0"/>
  </w:style>
  <w:style w:type="paragraph" w:styleId="af3">
    <w:name w:val="header"/>
    <w:basedOn w:val="a"/>
    <w:link w:val="af4"/>
    <w:unhideWhenUsed/>
    <w:rsid w:val="0031123F"/>
    <w:pPr>
      <w:tabs>
        <w:tab w:val="center" w:pos="4677"/>
        <w:tab w:val="right" w:pos="9355"/>
      </w:tabs>
      <w:spacing w:after="0" w:line="240" w:lineRule="auto"/>
    </w:pPr>
  </w:style>
  <w:style w:type="character" w:customStyle="1" w:styleId="af4">
    <w:name w:val="Верхний колонтитул Знак"/>
    <w:basedOn w:val="a0"/>
    <w:link w:val="af3"/>
    <w:rsid w:val="0031123F"/>
  </w:style>
  <w:style w:type="paragraph" w:styleId="af5">
    <w:name w:val="footer"/>
    <w:basedOn w:val="a"/>
    <w:link w:val="af6"/>
    <w:unhideWhenUsed/>
    <w:rsid w:val="0031123F"/>
    <w:pPr>
      <w:tabs>
        <w:tab w:val="center" w:pos="4677"/>
        <w:tab w:val="right" w:pos="9355"/>
      </w:tabs>
      <w:spacing w:after="0" w:line="240" w:lineRule="auto"/>
    </w:pPr>
  </w:style>
  <w:style w:type="character" w:customStyle="1" w:styleId="af6">
    <w:name w:val="Нижний колонтитул Знак"/>
    <w:basedOn w:val="a0"/>
    <w:link w:val="af5"/>
    <w:rsid w:val="0031123F"/>
  </w:style>
  <w:style w:type="character" w:styleId="af7">
    <w:name w:val="Strong"/>
    <w:qFormat/>
    <w:rsid w:val="00891C82"/>
    <w:rPr>
      <w:b/>
      <w:bCs/>
    </w:rPr>
  </w:style>
  <w:style w:type="paragraph" w:customStyle="1" w:styleId="consplusnormal0">
    <w:name w:val="consplusnormal"/>
    <w:basedOn w:val="a"/>
    <w:rsid w:val="00891C82"/>
    <w:pPr>
      <w:spacing w:before="100" w:beforeAutospacing="1" w:after="100" w:afterAutospacing="1" w:line="240" w:lineRule="auto"/>
      <w:jc w:val="left"/>
    </w:pPr>
    <w:rPr>
      <w:rFonts w:ascii="Times New Roman" w:eastAsia="Calibri" w:hAnsi="Times New Roman" w:cs="Times New Roman"/>
      <w:sz w:val="24"/>
      <w:szCs w:val="24"/>
      <w:lang w:val="ru-RU"/>
    </w:rPr>
  </w:style>
  <w:style w:type="paragraph" w:styleId="af8">
    <w:name w:val="annotation text"/>
    <w:basedOn w:val="a"/>
    <w:link w:val="af9"/>
    <w:unhideWhenUsed/>
    <w:rsid w:val="00075C68"/>
    <w:pPr>
      <w:spacing w:after="0" w:line="240" w:lineRule="auto"/>
      <w:jc w:val="left"/>
    </w:pPr>
    <w:rPr>
      <w:rFonts w:ascii="Times New Roman" w:eastAsia="Times New Roman" w:hAnsi="Times New Roman" w:cs="Times New Roman"/>
      <w:lang w:val="ru-RU"/>
    </w:rPr>
  </w:style>
  <w:style w:type="character" w:customStyle="1" w:styleId="af9">
    <w:name w:val="Текст примечания Знак"/>
    <w:basedOn w:val="a0"/>
    <w:link w:val="af8"/>
    <w:rsid w:val="00075C68"/>
    <w:rPr>
      <w:rFonts w:ascii="Times New Roman" w:eastAsia="Times New Roman" w:hAnsi="Times New Roman" w:cs="Times New Roman"/>
      <w:lang w:val="ru-RU"/>
    </w:rPr>
  </w:style>
  <w:style w:type="paragraph" w:styleId="21">
    <w:name w:val="Body Text 2"/>
    <w:basedOn w:val="a"/>
    <w:link w:val="22"/>
    <w:unhideWhenUsed/>
    <w:rsid w:val="00075C68"/>
    <w:pPr>
      <w:widowControl w:val="0"/>
      <w:spacing w:after="0" w:line="240" w:lineRule="auto"/>
    </w:pPr>
    <w:rPr>
      <w:rFonts w:ascii="Times New Roman" w:eastAsia="MS Mincho" w:hAnsi="Times New Roman" w:cs="Times New Roman"/>
      <w:sz w:val="28"/>
      <w:lang w:val="ru-RU"/>
    </w:rPr>
  </w:style>
  <w:style w:type="character" w:customStyle="1" w:styleId="22">
    <w:name w:val="Основной текст 2 Знак"/>
    <w:basedOn w:val="a0"/>
    <w:link w:val="21"/>
    <w:rsid w:val="00075C68"/>
    <w:rPr>
      <w:rFonts w:ascii="Times New Roman" w:eastAsia="MS Mincho" w:hAnsi="Times New Roman" w:cs="Times New Roman"/>
      <w:sz w:val="28"/>
      <w:lang w:val="ru-RU"/>
    </w:rPr>
  </w:style>
  <w:style w:type="character" w:customStyle="1" w:styleId="afa">
    <w:name w:val="Схема документа Знак"/>
    <w:basedOn w:val="a0"/>
    <w:link w:val="afb"/>
    <w:semiHidden/>
    <w:rsid w:val="00075C68"/>
    <w:rPr>
      <w:rFonts w:ascii="Tahoma" w:eastAsia="Times New Roman" w:hAnsi="Tahoma" w:cs="Tahoma"/>
      <w:shd w:val="clear" w:color="auto" w:fill="000080"/>
      <w:lang w:val="ru-RU"/>
    </w:rPr>
  </w:style>
  <w:style w:type="paragraph" w:styleId="afb">
    <w:name w:val="Document Map"/>
    <w:basedOn w:val="a"/>
    <w:link w:val="afa"/>
    <w:semiHidden/>
    <w:unhideWhenUsed/>
    <w:rsid w:val="00075C68"/>
    <w:pPr>
      <w:shd w:val="clear" w:color="auto" w:fill="000080"/>
      <w:spacing w:after="0" w:line="240" w:lineRule="auto"/>
      <w:jc w:val="left"/>
    </w:pPr>
    <w:rPr>
      <w:rFonts w:ascii="Tahoma" w:eastAsia="Times New Roman" w:hAnsi="Tahoma" w:cs="Tahoma"/>
      <w:lang w:val="ru-RU"/>
    </w:rPr>
  </w:style>
  <w:style w:type="paragraph" w:styleId="afc">
    <w:name w:val="Plain Text"/>
    <w:basedOn w:val="a"/>
    <w:link w:val="afd"/>
    <w:unhideWhenUsed/>
    <w:rsid w:val="00075C68"/>
    <w:pPr>
      <w:widowControl w:val="0"/>
      <w:spacing w:after="0" w:line="240" w:lineRule="auto"/>
      <w:jc w:val="left"/>
    </w:pPr>
    <w:rPr>
      <w:rFonts w:ascii="Courier New" w:eastAsia="MS Mincho" w:hAnsi="Courier New" w:cs="Times New Roman"/>
      <w:lang w:val="ru-RU"/>
    </w:rPr>
  </w:style>
  <w:style w:type="character" w:customStyle="1" w:styleId="afd">
    <w:name w:val="Текст Знак"/>
    <w:basedOn w:val="a0"/>
    <w:link w:val="afc"/>
    <w:rsid w:val="00075C68"/>
    <w:rPr>
      <w:rFonts w:ascii="Courier New" w:eastAsia="MS Mincho" w:hAnsi="Courier New" w:cs="Times New Roman"/>
      <w:lang w:val="ru-RU"/>
    </w:rPr>
  </w:style>
  <w:style w:type="paragraph" w:styleId="afe">
    <w:name w:val="annotation subject"/>
    <w:basedOn w:val="af8"/>
    <w:next w:val="af8"/>
    <w:link w:val="aff"/>
    <w:unhideWhenUsed/>
    <w:rsid w:val="00075C68"/>
    <w:rPr>
      <w:b/>
      <w:bCs/>
    </w:rPr>
  </w:style>
  <w:style w:type="character" w:customStyle="1" w:styleId="aff">
    <w:name w:val="Тема примечания Знак"/>
    <w:basedOn w:val="af9"/>
    <w:link w:val="afe"/>
    <w:rsid w:val="00075C68"/>
    <w:rPr>
      <w:rFonts w:ascii="Times New Roman" w:eastAsia="Times New Roman" w:hAnsi="Times New Roman" w:cs="Times New Roman"/>
      <w:b/>
      <w:bCs/>
      <w:lang w:val="ru-RU"/>
    </w:rPr>
  </w:style>
  <w:style w:type="paragraph" w:customStyle="1" w:styleId="13">
    <w:name w:val="Название1"/>
    <w:basedOn w:val="a"/>
    <w:qFormat/>
    <w:rsid w:val="00075C68"/>
    <w:pPr>
      <w:widowControl w:val="0"/>
      <w:suppressLineNumbers/>
      <w:suppressAutoHyphens/>
      <w:spacing w:before="120" w:after="120" w:line="240" w:lineRule="auto"/>
      <w:jc w:val="left"/>
    </w:pPr>
    <w:rPr>
      <w:rFonts w:eastAsia="Lucida Sans Unicode" w:cs="Tahoma"/>
      <w:i/>
      <w:iCs/>
      <w:kern w:val="2"/>
      <w:szCs w:val="24"/>
      <w:lang w:val="ru-RU"/>
    </w:rPr>
  </w:style>
  <w:style w:type="paragraph" w:customStyle="1" w:styleId="14">
    <w:name w:val="Указатель1"/>
    <w:basedOn w:val="a"/>
    <w:rsid w:val="00075C68"/>
    <w:pPr>
      <w:widowControl w:val="0"/>
      <w:suppressLineNumbers/>
      <w:suppressAutoHyphens/>
      <w:spacing w:after="0" w:line="240" w:lineRule="auto"/>
      <w:jc w:val="left"/>
    </w:pPr>
    <w:rPr>
      <w:rFonts w:eastAsia="Lucida Sans Unicode" w:cs="Tahoma"/>
      <w:kern w:val="2"/>
      <w:szCs w:val="24"/>
      <w:lang w:val="ru-RU"/>
    </w:rPr>
  </w:style>
  <w:style w:type="paragraph" w:customStyle="1" w:styleId="aff0">
    <w:name w:val="Содержимое таблицы"/>
    <w:basedOn w:val="a"/>
    <w:rsid w:val="00075C68"/>
    <w:pPr>
      <w:widowControl w:val="0"/>
      <w:suppressLineNumbers/>
      <w:suppressAutoHyphens/>
      <w:spacing w:after="0" w:line="240" w:lineRule="auto"/>
      <w:jc w:val="left"/>
    </w:pPr>
    <w:rPr>
      <w:rFonts w:eastAsia="Lucida Sans Unicode" w:cs="Times New Roman"/>
      <w:kern w:val="2"/>
      <w:szCs w:val="24"/>
      <w:lang w:val="ru-RU"/>
    </w:rPr>
  </w:style>
  <w:style w:type="paragraph" w:customStyle="1" w:styleId="Standard">
    <w:name w:val="Standard"/>
    <w:rsid w:val="00075C68"/>
    <w:pPr>
      <w:widowControl w:val="0"/>
      <w:suppressAutoHyphens/>
      <w:spacing w:after="0" w:line="240" w:lineRule="auto"/>
    </w:pPr>
    <w:rPr>
      <w:rFonts w:eastAsia="Lucida Sans Unicode" w:cs="Tahoma"/>
      <w:kern w:val="2"/>
      <w:sz w:val="21"/>
      <w:szCs w:val="24"/>
      <w:lang w:val="ru-RU" w:eastAsia="ar-SA"/>
    </w:rPr>
  </w:style>
  <w:style w:type="paragraph" w:customStyle="1" w:styleId="15">
    <w:name w:val="Заголовок №1"/>
    <w:basedOn w:val="a"/>
    <w:rsid w:val="00075C68"/>
    <w:pPr>
      <w:widowControl w:val="0"/>
      <w:shd w:val="clear" w:color="auto" w:fill="FFFFFF"/>
      <w:spacing w:before="240" w:after="0" w:line="322" w:lineRule="exact"/>
      <w:jc w:val="center"/>
    </w:pPr>
    <w:rPr>
      <w:rFonts w:eastAsia="Lucida Sans Unicode" w:cs="Times New Roman"/>
      <w:b/>
      <w:bCs/>
      <w:spacing w:val="80"/>
      <w:kern w:val="2"/>
      <w:sz w:val="32"/>
      <w:szCs w:val="32"/>
      <w:lang w:val="ru-RU"/>
    </w:rPr>
  </w:style>
  <w:style w:type="paragraph" w:customStyle="1" w:styleId="31">
    <w:name w:val="Основной текст (3)"/>
    <w:basedOn w:val="a"/>
    <w:rsid w:val="00075C68"/>
    <w:pPr>
      <w:widowControl w:val="0"/>
      <w:shd w:val="clear" w:color="auto" w:fill="FFFFFF"/>
      <w:spacing w:after="0" w:line="322" w:lineRule="exact"/>
      <w:jc w:val="center"/>
    </w:pPr>
    <w:rPr>
      <w:rFonts w:eastAsia="Lucida Sans Unicode" w:cs="Times New Roman"/>
      <w:b/>
      <w:bCs/>
      <w:kern w:val="2"/>
      <w:sz w:val="26"/>
      <w:szCs w:val="26"/>
      <w:lang w:val="ru-RU"/>
    </w:rPr>
  </w:style>
  <w:style w:type="paragraph" w:customStyle="1" w:styleId="Textbody">
    <w:name w:val="Text body"/>
    <w:basedOn w:val="Standard"/>
    <w:rsid w:val="00075C68"/>
    <w:pPr>
      <w:spacing w:after="120"/>
    </w:pPr>
  </w:style>
  <w:style w:type="paragraph" w:customStyle="1" w:styleId="aff1">
    <w:name w:val="Подпись к таблице"/>
    <w:basedOn w:val="a"/>
    <w:rsid w:val="00075C68"/>
    <w:pPr>
      <w:widowControl w:val="0"/>
      <w:shd w:val="clear" w:color="auto" w:fill="FFFFFF"/>
      <w:spacing w:after="0" w:line="0" w:lineRule="atLeast"/>
      <w:jc w:val="left"/>
    </w:pPr>
    <w:rPr>
      <w:rFonts w:eastAsia="Lucida Sans Unicode" w:cs="Times New Roman"/>
      <w:kern w:val="2"/>
      <w:sz w:val="26"/>
      <w:szCs w:val="26"/>
      <w:lang w:val="ru-RU"/>
    </w:rPr>
  </w:style>
  <w:style w:type="paragraph" w:customStyle="1" w:styleId="aff2">
    <w:name w:val="Заголовок таблицы"/>
    <w:basedOn w:val="aff0"/>
    <w:rsid w:val="00075C68"/>
    <w:pPr>
      <w:jc w:val="center"/>
    </w:pPr>
    <w:rPr>
      <w:b/>
      <w:bCs/>
    </w:rPr>
  </w:style>
  <w:style w:type="paragraph" w:customStyle="1" w:styleId="ConsNormal">
    <w:name w:val="ConsNormal"/>
    <w:rsid w:val="00075C68"/>
    <w:pPr>
      <w:snapToGrid w:val="0"/>
      <w:spacing w:after="0" w:line="240" w:lineRule="auto"/>
      <w:ind w:firstLine="720"/>
    </w:pPr>
    <w:rPr>
      <w:rFonts w:eastAsia="Times New Roman" w:cs="Times New Roman"/>
      <w:lang w:val="ru-RU"/>
    </w:rPr>
  </w:style>
  <w:style w:type="paragraph" w:customStyle="1" w:styleId="aff3">
    <w:name w:val="Знак Знак Знак Знак Знак Знак Знак Знак Знак"/>
    <w:basedOn w:val="a"/>
    <w:rsid w:val="00075C68"/>
    <w:pPr>
      <w:spacing w:after="160" w:line="240" w:lineRule="exact"/>
      <w:jc w:val="left"/>
    </w:pPr>
    <w:rPr>
      <w:rFonts w:ascii="Verdana" w:eastAsia="Times New Roman" w:hAnsi="Verdana" w:cs="Times New Roman"/>
      <w:sz w:val="24"/>
      <w:szCs w:val="24"/>
      <w:lang w:eastAsia="en-US"/>
    </w:rPr>
  </w:style>
  <w:style w:type="character" w:styleId="aff4">
    <w:name w:val="annotation reference"/>
    <w:unhideWhenUsed/>
    <w:rsid w:val="00075C68"/>
    <w:rPr>
      <w:sz w:val="16"/>
      <w:szCs w:val="16"/>
    </w:rPr>
  </w:style>
  <w:style w:type="character" w:customStyle="1" w:styleId="WW8Num4z0">
    <w:name w:val="WW8Num4z0"/>
    <w:rsid w:val="00075C68"/>
    <w:rPr>
      <w:rFonts w:ascii="Times New Roman" w:hAnsi="Times New Roman" w:cs="Times New Roman" w:hint="default"/>
    </w:rPr>
  </w:style>
  <w:style w:type="character" w:customStyle="1" w:styleId="WW8Num5z0">
    <w:name w:val="WW8Num5z0"/>
    <w:rsid w:val="00075C68"/>
    <w:rPr>
      <w:rFonts w:ascii="Times New Roman" w:hAnsi="Times New Roman" w:cs="Times New Roman" w:hint="default"/>
    </w:rPr>
  </w:style>
  <w:style w:type="character" w:customStyle="1" w:styleId="Absatz-Standardschriftart">
    <w:name w:val="Absatz-Standardschriftart"/>
    <w:rsid w:val="00075C68"/>
  </w:style>
  <w:style w:type="character" w:customStyle="1" w:styleId="WW-Absatz-Standardschriftart">
    <w:name w:val="WW-Absatz-Standardschriftart"/>
    <w:rsid w:val="00075C68"/>
  </w:style>
  <w:style w:type="character" w:customStyle="1" w:styleId="WW8Num6z0">
    <w:name w:val="WW8Num6z0"/>
    <w:rsid w:val="00075C68"/>
    <w:rPr>
      <w:rFonts w:ascii="Times New Roman" w:hAnsi="Times New Roman" w:cs="Times New Roman" w:hint="default"/>
    </w:rPr>
  </w:style>
  <w:style w:type="character" w:customStyle="1" w:styleId="WW-Absatz-Standardschriftart1">
    <w:name w:val="WW-Absatz-Standardschriftart1"/>
    <w:rsid w:val="00075C68"/>
  </w:style>
  <w:style w:type="character" w:customStyle="1" w:styleId="WW-Absatz-Standardschriftart11">
    <w:name w:val="WW-Absatz-Standardschriftart11"/>
    <w:rsid w:val="00075C68"/>
  </w:style>
  <w:style w:type="character" w:customStyle="1" w:styleId="WW8Num7z0">
    <w:name w:val="WW8Num7z0"/>
    <w:rsid w:val="00075C68"/>
    <w:rPr>
      <w:rFonts w:ascii="Times New Roman CYR" w:eastAsia="Times New Roman CYR" w:hAnsi="Times New Roman CYR" w:cs="Times New Roman CYR" w:hint="default"/>
    </w:rPr>
  </w:style>
  <w:style w:type="character" w:customStyle="1" w:styleId="WW8Num10z0">
    <w:name w:val="WW8Num10z0"/>
    <w:rsid w:val="00075C68"/>
    <w:rPr>
      <w:rFonts w:ascii="Times New Roman CYR" w:eastAsia="Times New Roman CYR" w:hAnsi="Times New Roman CYR" w:cs="Times New Roman CYR" w:hint="default"/>
    </w:rPr>
  </w:style>
  <w:style w:type="character" w:customStyle="1" w:styleId="WW8Num11z0">
    <w:name w:val="WW8Num11z0"/>
    <w:rsid w:val="00075C68"/>
    <w:rPr>
      <w:rFonts w:ascii="Times New Roman CYR" w:eastAsia="Times New Roman CYR" w:hAnsi="Times New Roman CYR" w:cs="Times New Roman CYR" w:hint="default"/>
      <w:sz w:val="20"/>
      <w:szCs w:val="20"/>
    </w:rPr>
  </w:style>
  <w:style w:type="character" w:customStyle="1" w:styleId="WW8Num12z0">
    <w:name w:val="WW8Num12z0"/>
    <w:rsid w:val="00075C68"/>
    <w:rPr>
      <w:rFonts w:ascii="Arial Unicode MS" w:eastAsia="Arial Unicode MS" w:hAnsi="Arial Unicode MS" w:cs="Arial Unicode MS" w:hint="eastAsia"/>
      <w:sz w:val="24"/>
    </w:rPr>
  </w:style>
  <w:style w:type="character" w:customStyle="1" w:styleId="WW8Num13z1">
    <w:name w:val="WW8Num13z1"/>
    <w:rsid w:val="00075C68"/>
    <w:rPr>
      <w:b w:val="0"/>
      <w:bCs w:val="0"/>
    </w:rPr>
  </w:style>
  <w:style w:type="character" w:customStyle="1" w:styleId="23">
    <w:name w:val="Основной текст (2) + Полужирный"/>
    <w:rsid w:val="00075C68"/>
    <w:rPr>
      <w:rFonts w:ascii="Times New Roman" w:eastAsia="Times New Roman" w:hAnsi="Times New Roman" w:cs="Times New Roman" w:hint="default"/>
      <w:b/>
      <w:bCs/>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212pt">
    <w:name w:val="Основной текст (2) + 12 pt"/>
    <w:rsid w:val="00075C68"/>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2CordiaUPC">
    <w:name w:val="Основной текст (2) + CordiaUPC"/>
    <w:aliases w:val="Полужирный"/>
    <w:rsid w:val="00075C68"/>
    <w:rPr>
      <w:rFonts w:ascii="CordiaUPC" w:eastAsia="CordiaUPC" w:hAnsi="CordiaUPC" w:cs="CordiaUPC" w:hint="default"/>
      <w:b/>
      <w:bCs/>
      <w:i w:val="0"/>
      <w:iCs w:val="0"/>
      <w:caps w:val="0"/>
      <w:smallCaps w:val="0"/>
      <w:strike w:val="0"/>
      <w:dstrike w:val="0"/>
      <w:color w:val="000000"/>
      <w:spacing w:val="0"/>
      <w:w w:val="100"/>
      <w:position w:val="0"/>
      <w:sz w:val="40"/>
      <w:szCs w:val="40"/>
      <w:u w:val="none"/>
      <w:effect w:val="none"/>
      <w:vertAlign w:val="baseline"/>
      <w:lang w:val="ru-RU" w:eastAsia="ru-RU" w:bidi="ru-RU"/>
    </w:rPr>
  </w:style>
  <w:style w:type="character" w:customStyle="1" w:styleId="WW8Num16z0">
    <w:name w:val="WW8Num16z0"/>
    <w:rsid w:val="00075C68"/>
    <w:rPr>
      <w:rFonts w:ascii="Symbol" w:hAnsi="Symbol" w:hint="default"/>
    </w:rPr>
  </w:style>
  <w:style w:type="character" w:customStyle="1" w:styleId="211">
    <w:name w:val="Основной текст (2) + 11"/>
    <w:aliases w:val="5 pt,Курсив"/>
    <w:rsid w:val="00075C68"/>
    <w:rPr>
      <w:rFonts w:ascii="Times New Roman" w:eastAsia="Times New Roman" w:hAnsi="Times New Roman" w:cs="Times New Roman" w:hint="default"/>
      <w:b w:val="0"/>
      <w:bCs w:val="0"/>
      <w:i/>
      <w:iCs/>
      <w:caps w:val="0"/>
      <w:smallCaps w:val="0"/>
      <w:strike w:val="0"/>
      <w:dstrike w:val="0"/>
      <w:color w:val="000000"/>
      <w:spacing w:val="0"/>
      <w:w w:val="100"/>
      <w:position w:val="0"/>
      <w:sz w:val="23"/>
      <w:szCs w:val="23"/>
      <w:u w:val="none"/>
      <w:effect w:val="none"/>
      <w:vertAlign w:val="baseline"/>
      <w:lang w:val="ru-RU" w:eastAsia="ru-RU" w:bidi="ru-RU"/>
    </w:rPr>
  </w:style>
  <w:style w:type="character" w:customStyle="1" w:styleId="24">
    <w:name w:val="Основной текст (2)"/>
    <w:rsid w:val="00075C68"/>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24pt">
    <w:name w:val="Основной текст (2) + 4 pt"/>
    <w:rsid w:val="00075C68"/>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8"/>
      <w:szCs w:val="8"/>
      <w:u w:val="none"/>
      <w:effect w:val="none"/>
      <w:vertAlign w:val="baseline"/>
      <w:lang w:val="ru-RU" w:eastAsia="ru-RU" w:bidi="ru-RU"/>
    </w:rPr>
  </w:style>
  <w:style w:type="character" w:customStyle="1" w:styleId="16">
    <w:name w:val="Основной шрифт абзаца1"/>
    <w:rsid w:val="00075C68"/>
  </w:style>
  <w:style w:type="character" w:customStyle="1" w:styleId="RTFNum21">
    <w:name w:val="RTF_Num 2 1"/>
    <w:rsid w:val="00075C68"/>
    <w:rPr>
      <w:rFonts w:ascii="Times New Roman" w:eastAsia="Times New Roman" w:hAnsi="Times New Roman" w:cs="Times New Roman" w:hint="default"/>
    </w:rPr>
  </w:style>
  <w:style w:type="character" w:customStyle="1" w:styleId="RTFNum22">
    <w:name w:val="RTF_Num 2 2"/>
    <w:rsid w:val="00075C68"/>
  </w:style>
  <w:style w:type="character" w:customStyle="1" w:styleId="RTFNum23">
    <w:name w:val="RTF_Num 2 3"/>
    <w:rsid w:val="00075C68"/>
  </w:style>
  <w:style w:type="character" w:customStyle="1" w:styleId="RTFNum24">
    <w:name w:val="RTF_Num 2 4"/>
    <w:rsid w:val="00075C68"/>
  </w:style>
  <w:style w:type="character" w:customStyle="1" w:styleId="RTFNum25">
    <w:name w:val="RTF_Num 2 5"/>
    <w:rsid w:val="00075C68"/>
  </w:style>
  <w:style w:type="character" w:customStyle="1" w:styleId="RTFNum26">
    <w:name w:val="RTF_Num 2 6"/>
    <w:rsid w:val="00075C68"/>
  </w:style>
  <w:style w:type="character" w:customStyle="1" w:styleId="RTFNum27">
    <w:name w:val="RTF_Num 2 7"/>
    <w:rsid w:val="00075C68"/>
  </w:style>
  <w:style w:type="character" w:customStyle="1" w:styleId="RTFNum28">
    <w:name w:val="RTF_Num 2 8"/>
    <w:rsid w:val="00075C68"/>
  </w:style>
  <w:style w:type="character" w:customStyle="1" w:styleId="RTFNum29">
    <w:name w:val="RTF_Num 2 9"/>
    <w:rsid w:val="00075C68"/>
  </w:style>
  <w:style w:type="character" w:customStyle="1" w:styleId="RTFNum210">
    <w:name w:val="RTF_Num 2 10"/>
    <w:rsid w:val="00075C68"/>
  </w:style>
  <w:style w:type="character" w:customStyle="1" w:styleId="aff5">
    <w:name w:val="Символ нумерации"/>
    <w:rsid w:val="00075C68"/>
  </w:style>
  <w:style w:type="character" w:customStyle="1" w:styleId="aff6">
    <w:name w:val="Название Знак"/>
    <w:link w:val="aff7"/>
    <w:locked/>
    <w:rsid w:val="00075C68"/>
    <w:rPr>
      <w:b/>
      <w:sz w:val="28"/>
      <w:lang w:val="ru-RU" w:eastAsia="ru-RU" w:bidi="ar-SA"/>
    </w:rPr>
  </w:style>
  <w:style w:type="character" w:styleId="aff8">
    <w:name w:val="page number"/>
    <w:basedOn w:val="a0"/>
    <w:rsid w:val="00075C68"/>
  </w:style>
  <w:style w:type="paragraph" w:customStyle="1" w:styleId="aff7">
    <w:basedOn w:val="a"/>
    <w:next w:val="ae"/>
    <w:link w:val="aff6"/>
    <w:qFormat/>
    <w:rsid w:val="00845416"/>
    <w:pPr>
      <w:spacing w:after="0" w:line="240" w:lineRule="auto"/>
      <w:jc w:val="center"/>
    </w:pPr>
    <w:rPr>
      <w:b/>
      <w:sz w:val="28"/>
      <w:lang w:val="ru-RU"/>
    </w:rPr>
  </w:style>
  <w:style w:type="paragraph" w:styleId="25">
    <w:name w:val="Body Text Indent 2"/>
    <w:basedOn w:val="a"/>
    <w:link w:val="26"/>
    <w:unhideWhenUsed/>
    <w:rsid w:val="008079E8"/>
    <w:pPr>
      <w:spacing w:after="120" w:line="480" w:lineRule="auto"/>
      <w:ind w:left="283"/>
      <w:jc w:val="left"/>
    </w:pPr>
    <w:rPr>
      <w:rFonts w:asciiTheme="minorHAnsi" w:eastAsiaTheme="minorHAnsi" w:hAnsiTheme="minorHAnsi" w:cstheme="minorBidi"/>
      <w:sz w:val="22"/>
      <w:szCs w:val="22"/>
      <w:lang w:val="ru-RU" w:eastAsia="en-US"/>
    </w:rPr>
  </w:style>
  <w:style w:type="character" w:customStyle="1" w:styleId="26">
    <w:name w:val="Основной текст с отступом 2 Знак"/>
    <w:basedOn w:val="a0"/>
    <w:link w:val="25"/>
    <w:rsid w:val="008079E8"/>
    <w:rPr>
      <w:rFonts w:asciiTheme="minorHAnsi" w:eastAsiaTheme="minorHAnsi" w:hAnsiTheme="minorHAnsi" w:cstheme="minorBidi"/>
      <w:sz w:val="22"/>
      <w:szCs w:val="22"/>
      <w:lang w:val="ru-RU" w:eastAsia="en-US"/>
    </w:rPr>
  </w:style>
  <w:style w:type="paragraph" w:styleId="32">
    <w:name w:val="Body Text 3"/>
    <w:basedOn w:val="a"/>
    <w:link w:val="33"/>
    <w:uiPriority w:val="99"/>
    <w:semiHidden/>
    <w:unhideWhenUsed/>
    <w:rsid w:val="00E37E9E"/>
    <w:pPr>
      <w:spacing w:after="120"/>
    </w:pPr>
    <w:rPr>
      <w:sz w:val="16"/>
      <w:szCs w:val="16"/>
    </w:rPr>
  </w:style>
  <w:style w:type="character" w:customStyle="1" w:styleId="33">
    <w:name w:val="Основной текст 3 Знак"/>
    <w:basedOn w:val="a0"/>
    <w:link w:val="32"/>
    <w:uiPriority w:val="99"/>
    <w:semiHidden/>
    <w:rsid w:val="00E37E9E"/>
    <w:rPr>
      <w:sz w:val="16"/>
      <w:szCs w:val="16"/>
    </w:rPr>
  </w:style>
  <w:style w:type="paragraph" w:customStyle="1" w:styleId="aff9">
    <w:basedOn w:val="a"/>
    <w:next w:val="ae"/>
    <w:qFormat/>
    <w:rsid w:val="001477EA"/>
    <w:pPr>
      <w:spacing w:after="0" w:line="240" w:lineRule="auto"/>
      <w:jc w:val="center"/>
    </w:pPr>
    <w:rPr>
      <w:rFonts w:ascii="Times New Roman" w:eastAsia="Times New Roman" w:hAnsi="Times New Roman" w:cs="Times New Roman"/>
      <w:b/>
      <w:sz w:val="28"/>
      <w:lang w:val="ru-RU"/>
    </w:rPr>
  </w:style>
  <w:style w:type="character" w:customStyle="1" w:styleId="affa">
    <w:name w:val="Основной текст_"/>
    <w:basedOn w:val="a0"/>
    <w:link w:val="17"/>
    <w:rsid w:val="00892694"/>
    <w:rPr>
      <w:rFonts w:ascii="Times New Roman" w:eastAsia="Times New Roman" w:hAnsi="Times New Roman" w:cs="Times New Roman"/>
      <w:spacing w:val="2"/>
      <w:sz w:val="21"/>
      <w:szCs w:val="21"/>
      <w:shd w:val="clear" w:color="auto" w:fill="FFFFFF"/>
    </w:rPr>
  </w:style>
  <w:style w:type="paragraph" w:customStyle="1" w:styleId="17">
    <w:name w:val="Основной текст1"/>
    <w:basedOn w:val="a"/>
    <w:link w:val="affa"/>
    <w:rsid w:val="00892694"/>
    <w:pPr>
      <w:widowControl w:val="0"/>
      <w:shd w:val="clear" w:color="auto" w:fill="FFFFFF"/>
      <w:spacing w:before="60" w:after="180" w:line="278" w:lineRule="exact"/>
      <w:ind w:hanging="2060"/>
      <w:jc w:val="center"/>
    </w:pPr>
    <w:rPr>
      <w:rFonts w:ascii="Times New Roman" w:eastAsia="Times New Roman" w:hAnsi="Times New Roman" w:cs="Times New Roman"/>
      <w:spacing w:val="2"/>
      <w:sz w:val="21"/>
      <w:szCs w:val="21"/>
    </w:rPr>
  </w:style>
  <w:style w:type="paragraph" w:customStyle="1" w:styleId="affb">
    <w:name w:val="Прижатый влево"/>
    <w:basedOn w:val="a"/>
    <w:next w:val="a"/>
    <w:uiPriority w:val="99"/>
    <w:rsid w:val="009C4C5D"/>
    <w:pPr>
      <w:widowControl w:val="0"/>
      <w:autoSpaceDE w:val="0"/>
      <w:autoSpaceDN w:val="0"/>
      <w:adjustRightInd w:val="0"/>
      <w:spacing w:after="0" w:line="240" w:lineRule="auto"/>
      <w:jc w:val="left"/>
    </w:pPr>
    <w:rPr>
      <w:rFonts w:eastAsia="Times New Roman"/>
      <w:sz w:val="24"/>
      <w:szCs w:val="24"/>
      <w:lang w:val="ru-RU"/>
    </w:rPr>
  </w:style>
  <w:style w:type="character" w:styleId="affc">
    <w:name w:val="Emphasis"/>
    <w:basedOn w:val="a0"/>
    <w:qFormat/>
    <w:rsid w:val="009C4C5D"/>
    <w:rPr>
      <w:i/>
      <w:iCs/>
    </w:rPr>
  </w:style>
  <w:style w:type="paragraph" w:customStyle="1" w:styleId="140">
    <w:name w:val="Обычный + 14 пт"/>
    <w:basedOn w:val="a"/>
    <w:link w:val="141"/>
    <w:rsid w:val="00F40FF5"/>
    <w:pPr>
      <w:spacing w:after="0" w:line="240" w:lineRule="auto"/>
    </w:pPr>
    <w:rPr>
      <w:rFonts w:ascii="Times New Roman" w:eastAsia="Times New Roman" w:hAnsi="Times New Roman" w:cs="Times New Roman"/>
      <w:sz w:val="28"/>
      <w:szCs w:val="28"/>
      <w:lang w:val="ru-RU"/>
    </w:rPr>
  </w:style>
  <w:style w:type="character" w:customStyle="1" w:styleId="141">
    <w:name w:val="Обычный + 14 пт Знак"/>
    <w:link w:val="140"/>
    <w:rsid w:val="00F40FF5"/>
    <w:rPr>
      <w:rFonts w:ascii="Times New Roman" w:eastAsia="Times New Roman" w:hAnsi="Times New Roman" w:cs="Times New Roman"/>
      <w:sz w:val="28"/>
      <w:szCs w:val="28"/>
      <w:lang w:val="ru-RU"/>
    </w:rPr>
  </w:style>
  <w:style w:type="character" w:customStyle="1" w:styleId="0pt">
    <w:name w:val="Основной текст + Интервал 0 pt"/>
    <w:uiPriority w:val="99"/>
    <w:rsid w:val="00F40FF5"/>
    <w:rPr>
      <w:rFonts w:ascii="Times New Roman" w:hAnsi="Times New Roman" w:cs="Times New Roman"/>
      <w:sz w:val="25"/>
      <w:szCs w:val="25"/>
      <w:u w:val="none"/>
    </w:rPr>
  </w:style>
  <w:style w:type="numbering" w:customStyle="1" w:styleId="18">
    <w:name w:val="Нет списка1"/>
    <w:next w:val="a2"/>
    <w:uiPriority w:val="99"/>
    <w:semiHidden/>
    <w:unhideWhenUsed/>
    <w:rsid w:val="00420FF6"/>
  </w:style>
  <w:style w:type="table" w:customStyle="1" w:styleId="19">
    <w:name w:val="Сетка таблицы1"/>
    <w:basedOn w:val="a1"/>
    <w:next w:val="a4"/>
    <w:uiPriority w:val="39"/>
    <w:rsid w:val="00420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887B7B"/>
  </w:style>
  <w:style w:type="table" w:customStyle="1" w:styleId="28">
    <w:name w:val="Сетка таблицы2"/>
    <w:basedOn w:val="a1"/>
    <w:next w:val="a4"/>
    <w:uiPriority w:val="39"/>
    <w:rsid w:val="0088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887B7B"/>
  </w:style>
  <w:style w:type="table" w:customStyle="1" w:styleId="35">
    <w:name w:val="Сетка таблицы3"/>
    <w:basedOn w:val="a1"/>
    <w:next w:val="a4"/>
    <w:uiPriority w:val="39"/>
    <w:rsid w:val="0088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Hyperlink"/>
    <w:uiPriority w:val="99"/>
    <w:rsid w:val="00673F2B"/>
    <w:rPr>
      <w:color w:val="0000FF"/>
      <w:u w:val="single"/>
    </w:rPr>
  </w:style>
  <w:style w:type="paragraph" w:customStyle="1" w:styleId="ConsTitle">
    <w:name w:val="ConsTitle"/>
    <w:rsid w:val="00673F2B"/>
    <w:pPr>
      <w:widowControl w:val="0"/>
      <w:autoSpaceDE w:val="0"/>
      <w:autoSpaceDN w:val="0"/>
      <w:adjustRightInd w:val="0"/>
      <w:spacing w:after="0" w:line="240" w:lineRule="auto"/>
      <w:ind w:right="19772"/>
    </w:pPr>
    <w:rPr>
      <w:rFonts w:eastAsia="Times New Roman"/>
      <w:b/>
      <w:bCs/>
      <w:lang w:val="ru-RU"/>
    </w:rPr>
  </w:style>
  <w:style w:type="character" w:customStyle="1" w:styleId="80">
    <w:name w:val="Заголовок 8 Знак"/>
    <w:basedOn w:val="a0"/>
    <w:link w:val="8"/>
    <w:rsid w:val="00E32803"/>
    <w:rPr>
      <w:rFonts w:asciiTheme="majorHAnsi" w:eastAsiaTheme="majorEastAsia" w:hAnsiTheme="majorHAnsi" w:cstheme="majorBidi"/>
      <w:color w:val="272727" w:themeColor="text1" w:themeTint="D8"/>
      <w:sz w:val="21"/>
      <w:szCs w:val="21"/>
    </w:rPr>
  </w:style>
  <w:style w:type="paragraph" w:styleId="36">
    <w:name w:val="Body Text Indent 3"/>
    <w:basedOn w:val="a"/>
    <w:link w:val="37"/>
    <w:unhideWhenUsed/>
    <w:rsid w:val="00E32803"/>
    <w:pPr>
      <w:spacing w:after="120"/>
      <w:ind w:left="283"/>
    </w:pPr>
    <w:rPr>
      <w:sz w:val="16"/>
      <w:szCs w:val="16"/>
    </w:rPr>
  </w:style>
  <w:style w:type="character" w:customStyle="1" w:styleId="37">
    <w:name w:val="Основной текст с отступом 3 Знак"/>
    <w:basedOn w:val="a0"/>
    <w:link w:val="36"/>
    <w:rsid w:val="00E32803"/>
    <w:rPr>
      <w:sz w:val="16"/>
      <w:szCs w:val="16"/>
    </w:rPr>
  </w:style>
  <w:style w:type="character" w:customStyle="1" w:styleId="60">
    <w:name w:val="Заголовок 6 Знак"/>
    <w:basedOn w:val="a0"/>
    <w:link w:val="6"/>
    <w:rsid w:val="00E32803"/>
    <w:rPr>
      <w:rFonts w:eastAsia="Times New Roman"/>
      <w:sz w:val="28"/>
      <w:lang w:val="ru-RU"/>
    </w:rPr>
  </w:style>
  <w:style w:type="character" w:customStyle="1" w:styleId="70">
    <w:name w:val="Заголовок 7 Знак"/>
    <w:basedOn w:val="a0"/>
    <w:link w:val="7"/>
    <w:rsid w:val="00E32803"/>
    <w:rPr>
      <w:rFonts w:ascii="Times New Roman" w:eastAsia="Times New Roman" w:hAnsi="Times New Roman" w:cs="Times New Roman"/>
      <w:sz w:val="26"/>
      <w:lang w:val="ru-RU"/>
    </w:rPr>
  </w:style>
  <w:style w:type="numbering" w:customStyle="1" w:styleId="41">
    <w:name w:val="Нет списка4"/>
    <w:next w:val="a2"/>
    <w:semiHidden/>
    <w:unhideWhenUsed/>
    <w:rsid w:val="00E32803"/>
  </w:style>
  <w:style w:type="paragraph" w:customStyle="1" w:styleId="affe">
    <w:basedOn w:val="a"/>
    <w:next w:val="ae"/>
    <w:qFormat/>
    <w:rsid w:val="00E32803"/>
    <w:pPr>
      <w:spacing w:after="0" w:line="240" w:lineRule="auto"/>
      <w:jc w:val="center"/>
    </w:pPr>
    <w:rPr>
      <w:rFonts w:ascii="Times New Roman" w:eastAsia="Times New Roman" w:hAnsi="Times New Roman" w:cs="Times New Roman"/>
      <w:b/>
      <w:sz w:val="28"/>
      <w:lang w:val="ru-RU"/>
    </w:rPr>
  </w:style>
  <w:style w:type="paragraph" w:customStyle="1" w:styleId="1a">
    <w:name w:val="Знак1"/>
    <w:basedOn w:val="a"/>
    <w:rsid w:val="00E32803"/>
    <w:pPr>
      <w:widowControl w:val="0"/>
      <w:adjustRightInd w:val="0"/>
      <w:spacing w:after="160" w:line="240" w:lineRule="exact"/>
      <w:jc w:val="right"/>
    </w:pPr>
    <w:rPr>
      <w:rFonts w:ascii="Times New Roman" w:eastAsia="Times New Roman" w:hAnsi="Times New Roman" w:cs="Times New Roman"/>
      <w:lang w:val="en-GB" w:eastAsia="en-US"/>
    </w:rPr>
  </w:style>
  <w:style w:type="paragraph" w:customStyle="1" w:styleId="ConsPlusNonformat">
    <w:name w:val="ConsPlusNonformat"/>
    <w:rsid w:val="00E32803"/>
    <w:pPr>
      <w:autoSpaceDE w:val="0"/>
      <w:autoSpaceDN w:val="0"/>
      <w:adjustRightInd w:val="0"/>
      <w:spacing w:after="0" w:line="240" w:lineRule="auto"/>
    </w:pPr>
    <w:rPr>
      <w:rFonts w:ascii="Courier New" w:eastAsia="Times New Roman" w:hAnsi="Courier New" w:cs="Courier New"/>
      <w:lang w:val="ru-RU"/>
    </w:rPr>
  </w:style>
  <w:style w:type="paragraph" w:customStyle="1" w:styleId="afff">
    <w:name w:val="Знак Знак"/>
    <w:basedOn w:val="a"/>
    <w:rsid w:val="00E32803"/>
    <w:pPr>
      <w:spacing w:after="160" w:line="240" w:lineRule="exact"/>
      <w:ind w:firstLine="567"/>
    </w:pPr>
    <w:rPr>
      <w:rFonts w:ascii="Verdana" w:eastAsia="Times New Roman" w:hAnsi="Verdana" w:cs="Times New Roman"/>
      <w:sz w:val="28"/>
      <w:szCs w:val="24"/>
      <w:lang w:eastAsia="en-US"/>
    </w:rPr>
  </w:style>
  <w:style w:type="character" w:customStyle="1" w:styleId="afff0">
    <w:name w:val="Гипертекстовая ссылка"/>
    <w:uiPriority w:val="99"/>
    <w:rsid w:val="00E32803"/>
    <w:rPr>
      <w:color w:val="106BBE"/>
    </w:rPr>
  </w:style>
  <w:style w:type="character" w:customStyle="1" w:styleId="afff1">
    <w:name w:val="Сравнение редакций. Добавленный фрагмент"/>
    <w:uiPriority w:val="99"/>
    <w:rsid w:val="00E32803"/>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614376">
      <w:bodyDiv w:val="1"/>
      <w:marLeft w:val="0"/>
      <w:marRight w:val="0"/>
      <w:marTop w:val="0"/>
      <w:marBottom w:val="0"/>
      <w:divBdr>
        <w:top w:val="none" w:sz="0" w:space="0" w:color="auto"/>
        <w:left w:val="none" w:sz="0" w:space="0" w:color="auto"/>
        <w:bottom w:val="none" w:sz="0" w:space="0" w:color="auto"/>
        <w:right w:val="none" w:sz="0" w:space="0" w:color="auto"/>
      </w:divBdr>
    </w:div>
    <w:div w:id="1054816715">
      <w:bodyDiv w:val="1"/>
      <w:marLeft w:val="0"/>
      <w:marRight w:val="0"/>
      <w:marTop w:val="0"/>
      <w:marBottom w:val="0"/>
      <w:divBdr>
        <w:top w:val="none" w:sz="0" w:space="0" w:color="auto"/>
        <w:left w:val="none" w:sz="0" w:space="0" w:color="auto"/>
        <w:bottom w:val="none" w:sz="0" w:space="0" w:color="auto"/>
        <w:right w:val="none" w:sz="0" w:space="0" w:color="auto"/>
      </w:divBdr>
    </w:div>
    <w:div w:id="18600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rinray.ru/selsovety/golukhinskii" TargetMode="External"/><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http://pravo-minju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stup.scli.ru:8111/content/act/8f21b21c-a408-42c4-b9fe-a939b863c84a.html" TargetMode="External"/><Relationship Id="rId7" Type="http://schemas.openxmlformats.org/officeDocument/2006/relationships/endnotes" Target="endnotes.xml"/><Relationship Id="rId12" Type="http://schemas.openxmlformats.org/officeDocument/2006/relationships/hyperlink" Target="http://dostup.scli.ru:8111/content/act/4f48675c-2dc2-4b7b-8f43-c7d17ab9072f.html" TargetMode="External"/><Relationship Id="rId17" Type="http://schemas.openxmlformats.org/officeDocument/2006/relationships/hyperlink" Target="http://dostup.scli.ru:8111/content/act/bbf89570-6239-4cfb-bdba-5b454c14e321.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stup.scli.ru:8111/content/act/42338369-a612-4fb1-97a8-1cdb697e3a54.html" TargetMode="External"/><Relationship Id="rId20" Type="http://schemas.openxmlformats.org/officeDocument/2006/relationships/hyperlink" Target="consultantplus://offline/ref=B9FA31EBB97E47F1190F092DF22536D6AC23CCC0BE1C43E144BE1970AD3ER0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15d4560c-d530-4955-bf7e-f734337ae80b.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stup.scli.ru:8111/content/act/15d4560c-d530-4955-bf7e-f734337ae80b.html" TargetMode="External"/><Relationship Id="rId23" Type="http://schemas.openxmlformats.org/officeDocument/2006/relationships/footer" Target="footer1.xml"/><Relationship Id="rId10" Type="http://schemas.openxmlformats.org/officeDocument/2006/relationships/hyperlink" Target="http://zarinray.ru/admin/aquilon/auth?success_url=%2Fadmin%2Ftree%2F64" TargetMode="External"/><Relationship Id="rId19" Type="http://schemas.openxmlformats.org/officeDocument/2006/relationships/hyperlink" Target="http://&#1087;&#1088;&#1072;&#1074;&#1086;-&#1084;&#1080;&#1085;&#1102;&#1089;&#1090;" TargetMode="External"/><Relationship Id="rId4" Type="http://schemas.openxmlformats.org/officeDocument/2006/relationships/settings" Target="settings.xml"/><Relationship Id="rId9" Type="http://schemas.openxmlformats.org/officeDocument/2006/relationships/hyperlink" Target="http://zarinray.ru/selsovety/golukhinskii" TargetMode="External"/><Relationship Id="rId14" Type="http://schemas.openxmlformats.org/officeDocument/2006/relationships/hyperlink" Target="http://dostup.scli.ru:8111/content/act/42338369-a612-4fb1-97a8-1cdb697e3a54.html" TargetMode="External"/><Relationship Id="rId22"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5758-11F7-4A28-8430-9AF78675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6022</TotalTime>
  <Pages>38</Pages>
  <Words>22088</Words>
  <Characters>125907</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Усольцева Татьяна</dc:creator>
  <cp:lastModifiedBy>Admin</cp:lastModifiedBy>
  <cp:revision>27</cp:revision>
  <cp:lastPrinted>2025-02-03T07:17:00Z</cp:lastPrinted>
  <dcterms:created xsi:type="dcterms:W3CDTF">2024-03-29T08:06:00Z</dcterms:created>
  <dcterms:modified xsi:type="dcterms:W3CDTF">2025-02-03T07:17:00Z</dcterms:modified>
</cp:coreProperties>
</file>